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3D2" w:rsidRDefault="009D33D2" w:rsidP="009D33D2">
      <w:pPr>
        <w:spacing w:line="360" w:lineRule="auto"/>
        <w:jc w:val="center"/>
        <w:rPr>
          <w:b/>
          <w:sz w:val="28"/>
          <w:szCs w:val="28"/>
          <w:lang w:val="en-US"/>
        </w:rPr>
      </w:pPr>
      <w:bookmarkStart w:id="0" w:name="_Toc161035719"/>
      <w:r>
        <w:rPr>
          <w:b/>
          <w:sz w:val="28"/>
          <w:szCs w:val="28"/>
          <w:lang w:val="en-US"/>
        </w:rPr>
        <w:t>State University</w:t>
      </w:r>
    </w:p>
    <w:p w:rsidR="009D33D2" w:rsidRDefault="009D33D2" w:rsidP="009D33D2">
      <w:pPr>
        <w:spacing w:line="360" w:lineRule="auto"/>
        <w:jc w:val="center"/>
        <w:rPr>
          <w:b/>
          <w:sz w:val="28"/>
          <w:szCs w:val="28"/>
          <w:lang w:val="en-US"/>
        </w:rPr>
      </w:pPr>
      <w:r>
        <w:rPr>
          <w:b/>
          <w:sz w:val="28"/>
          <w:szCs w:val="28"/>
          <w:lang w:val="en-US"/>
        </w:rPr>
        <w:t>Higher School of Economics</w:t>
      </w:r>
    </w:p>
    <w:p w:rsidR="009D33D2" w:rsidRDefault="009D33D2" w:rsidP="009D33D2">
      <w:pPr>
        <w:spacing w:line="360" w:lineRule="auto"/>
        <w:jc w:val="center"/>
        <w:rPr>
          <w:b/>
          <w:sz w:val="28"/>
          <w:szCs w:val="28"/>
          <w:lang w:val="en-US"/>
        </w:rPr>
      </w:pPr>
    </w:p>
    <w:p w:rsidR="009D33D2" w:rsidRDefault="009D33D2" w:rsidP="009D33D2">
      <w:pPr>
        <w:spacing w:line="360" w:lineRule="auto"/>
        <w:rPr>
          <w:sz w:val="28"/>
          <w:szCs w:val="28"/>
          <w:lang w:val="en-US"/>
        </w:rPr>
      </w:pPr>
    </w:p>
    <w:p w:rsidR="009D33D2" w:rsidRDefault="009D33D2" w:rsidP="009D33D2">
      <w:pPr>
        <w:spacing w:line="360" w:lineRule="auto"/>
        <w:rPr>
          <w:sz w:val="28"/>
          <w:szCs w:val="28"/>
          <w:lang w:val="en-US"/>
        </w:rPr>
      </w:pPr>
    </w:p>
    <w:p w:rsidR="009D33D2" w:rsidRDefault="009D33D2" w:rsidP="009D33D2">
      <w:pPr>
        <w:spacing w:line="360" w:lineRule="auto"/>
        <w:rPr>
          <w:sz w:val="28"/>
          <w:szCs w:val="28"/>
          <w:lang w:val="en-US"/>
        </w:rPr>
      </w:pPr>
    </w:p>
    <w:p w:rsidR="009D33D2" w:rsidRPr="009D33D2" w:rsidRDefault="009D33D2" w:rsidP="009D33D2">
      <w:pPr>
        <w:spacing w:line="360" w:lineRule="auto"/>
        <w:jc w:val="center"/>
        <w:rPr>
          <w:b/>
          <w:sz w:val="32"/>
          <w:szCs w:val="28"/>
          <w:u w:val="single"/>
          <w:lang w:val="en-US"/>
        </w:rPr>
      </w:pPr>
      <w:r w:rsidRPr="009D33D2">
        <w:rPr>
          <w:b/>
          <w:sz w:val="32"/>
          <w:szCs w:val="28"/>
          <w:u w:val="single"/>
          <w:lang w:val="en-US"/>
        </w:rPr>
        <w:t>DRAFT</w:t>
      </w:r>
    </w:p>
    <w:p w:rsidR="009D33D2" w:rsidRPr="00152394" w:rsidRDefault="009D33D2" w:rsidP="009D33D2">
      <w:pPr>
        <w:spacing w:line="360" w:lineRule="auto"/>
        <w:jc w:val="center"/>
        <w:rPr>
          <w:b/>
          <w:sz w:val="32"/>
          <w:szCs w:val="28"/>
          <w:lang w:val="en-US"/>
        </w:rPr>
      </w:pPr>
      <w:r w:rsidRPr="009D33D2">
        <w:rPr>
          <w:b/>
          <w:sz w:val="32"/>
          <w:szCs w:val="28"/>
          <w:lang w:val="en-US"/>
        </w:rPr>
        <w:t>On the project</w:t>
      </w:r>
    </w:p>
    <w:p w:rsidR="009D33D2" w:rsidRPr="009D33D2" w:rsidRDefault="009D33D2" w:rsidP="009D33D2">
      <w:pPr>
        <w:spacing w:line="360" w:lineRule="auto"/>
        <w:jc w:val="center"/>
        <w:rPr>
          <w:b/>
          <w:sz w:val="28"/>
          <w:szCs w:val="28"/>
          <w:lang w:val="en-US"/>
        </w:rPr>
      </w:pPr>
      <w:r w:rsidRPr="009D33D2">
        <w:rPr>
          <w:b/>
          <w:sz w:val="28"/>
          <w:szCs w:val="28"/>
          <w:lang w:val="en-US"/>
        </w:rPr>
        <w:t>“</w:t>
      </w:r>
      <w:r w:rsidR="00604E84" w:rsidRPr="00604E84">
        <w:rPr>
          <w:b/>
          <w:sz w:val="28"/>
          <w:szCs w:val="28"/>
          <w:lang w:val="en-US"/>
        </w:rPr>
        <w:t>Design of Information System for Management of Linear Activities of HR</w:t>
      </w:r>
      <w:r w:rsidRPr="00604E84">
        <w:rPr>
          <w:b/>
          <w:sz w:val="28"/>
          <w:szCs w:val="28"/>
          <w:lang w:val="en-US"/>
        </w:rPr>
        <w:t>”</w:t>
      </w:r>
    </w:p>
    <w:p w:rsidR="009D33D2" w:rsidRDefault="009D33D2" w:rsidP="009D33D2">
      <w:pPr>
        <w:spacing w:line="360" w:lineRule="auto"/>
        <w:jc w:val="right"/>
        <w:rPr>
          <w:sz w:val="28"/>
          <w:szCs w:val="28"/>
          <w:lang w:val="en-US"/>
        </w:rPr>
      </w:pPr>
    </w:p>
    <w:p w:rsidR="00152394" w:rsidRDefault="00152394" w:rsidP="009D33D2">
      <w:pPr>
        <w:spacing w:line="360" w:lineRule="auto"/>
        <w:jc w:val="right"/>
        <w:rPr>
          <w:sz w:val="28"/>
          <w:szCs w:val="28"/>
          <w:lang w:val="en-US"/>
        </w:rPr>
      </w:pPr>
    </w:p>
    <w:p w:rsidR="00152394" w:rsidRDefault="00152394" w:rsidP="00152394">
      <w:pPr>
        <w:spacing w:line="360" w:lineRule="auto"/>
        <w:jc w:val="right"/>
        <w:rPr>
          <w:sz w:val="28"/>
          <w:szCs w:val="28"/>
          <w:lang w:val="en-US"/>
        </w:rPr>
      </w:pPr>
      <w:r>
        <w:rPr>
          <w:sz w:val="28"/>
          <w:szCs w:val="28"/>
          <w:lang w:val="en-US"/>
        </w:rPr>
        <w:t>Faculty: Business Informatics</w:t>
      </w:r>
    </w:p>
    <w:p w:rsidR="009D33D2" w:rsidRDefault="00152394" w:rsidP="009D33D2">
      <w:pPr>
        <w:spacing w:line="360" w:lineRule="auto"/>
        <w:jc w:val="right"/>
        <w:rPr>
          <w:sz w:val="28"/>
          <w:szCs w:val="28"/>
          <w:lang w:val="en-US"/>
        </w:rPr>
      </w:pPr>
      <w:r>
        <w:rPr>
          <w:sz w:val="28"/>
          <w:szCs w:val="28"/>
          <w:lang w:val="en-US"/>
        </w:rPr>
        <w:t>Department: Business analytics</w:t>
      </w:r>
    </w:p>
    <w:p w:rsidR="00152394" w:rsidRDefault="00152394" w:rsidP="009D33D2">
      <w:pPr>
        <w:spacing w:line="360" w:lineRule="auto"/>
        <w:jc w:val="right"/>
        <w:rPr>
          <w:sz w:val="28"/>
          <w:szCs w:val="28"/>
          <w:lang w:val="en-US"/>
        </w:rPr>
      </w:pPr>
    </w:p>
    <w:p w:rsidR="00152394" w:rsidRDefault="00152394" w:rsidP="009D33D2">
      <w:pPr>
        <w:spacing w:line="360" w:lineRule="auto"/>
        <w:jc w:val="right"/>
        <w:rPr>
          <w:sz w:val="28"/>
          <w:szCs w:val="28"/>
          <w:lang w:val="en-US"/>
        </w:rPr>
      </w:pPr>
    </w:p>
    <w:p w:rsidR="009D33D2" w:rsidRPr="009D33D2" w:rsidRDefault="009D33D2" w:rsidP="00152394">
      <w:pPr>
        <w:spacing w:line="360" w:lineRule="auto"/>
        <w:jc w:val="right"/>
        <w:rPr>
          <w:sz w:val="28"/>
          <w:szCs w:val="28"/>
          <w:lang w:val="en-US"/>
        </w:rPr>
      </w:pPr>
      <w:r>
        <w:rPr>
          <w:sz w:val="28"/>
          <w:szCs w:val="28"/>
          <w:lang w:val="en-US"/>
        </w:rPr>
        <w:t xml:space="preserve">Student: </w:t>
      </w:r>
      <w:proofErr w:type="spellStart"/>
      <w:r>
        <w:rPr>
          <w:sz w:val="28"/>
          <w:szCs w:val="28"/>
          <w:lang w:val="en-US"/>
        </w:rPr>
        <w:t>Shamshur</w:t>
      </w:r>
      <w:proofErr w:type="spellEnd"/>
      <w:r>
        <w:rPr>
          <w:sz w:val="28"/>
          <w:szCs w:val="28"/>
          <w:lang w:val="en-US"/>
        </w:rPr>
        <w:t xml:space="preserve"> Alex</w:t>
      </w:r>
    </w:p>
    <w:p w:rsidR="009D33D2" w:rsidRDefault="009D33D2" w:rsidP="00152394">
      <w:pPr>
        <w:spacing w:line="360" w:lineRule="auto"/>
        <w:jc w:val="right"/>
        <w:rPr>
          <w:sz w:val="28"/>
          <w:szCs w:val="28"/>
          <w:lang w:val="en-US"/>
        </w:rPr>
      </w:pPr>
      <w:r>
        <w:rPr>
          <w:sz w:val="28"/>
          <w:szCs w:val="28"/>
          <w:lang w:val="en-US"/>
        </w:rPr>
        <w:t>Group: 471</w:t>
      </w:r>
    </w:p>
    <w:p w:rsidR="009D33D2" w:rsidRPr="00152394" w:rsidRDefault="009D33D2" w:rsidP="00152394">
      <w:pPr>
        <w:spacing w:line="360" w:lineRule="auto"/>
        <w:jc w:val="right"/>
        <w:rPr>
          <w:sz w:val="28"/>
          <w:szCs w:val="28"/>
          <w:lang w:val="en-US"/>
        </w:rPr>
      </w:pPr>
      <w:r>
        <w:rPr>
          <w:sz w:val="28"/>
          <w:szCs w:val="28"/>
          <w:lang w:val="en-US"/>
        </w:rPr>
        <w:t>Scientific advisor:</w:t>
      </w:r>
      <w:r w:rsidRPr="00152394">
        <w:rPr>
          <w:sz w:val="28"/>
          <w:szCs w:val="28"/>
          <w:lang w:val="en-US"/>
        </w:rPr>
        <w:t xml:space="preserve"> </w:t>
      </w:r>
      <w:proofErr w:type="spellStart"/>
      <w:r w:rsidR="00152394" w:rsidRPr="00152394">
        <w:rPr>
          <w:sz w:val="28"/>
          <w:szCs w:val="28"/>
          <w:lang w:val="en-US"/>
        </w:rPr>
        <w:t>G</w:t>
      </w:r>
      <w:r w:rsidRPr="00152394">
        <w:rPr>
          <w:sz w:val="28"/>
          <w:szCs w:val="28"/>
          <w:lang w:val="en-US"/>
        </w:rPr>
        <w:t>omenjuk</w:t>
      </w:r>
      <w:proofErr w:type="spellEnd"/>
      <w:r w:rsidR="00152394" w:rsidRPr="00152394">
        <w:rPr>
          <w:sz w:val="28"/>
          <w:szCs w:val="28"/>
          <w:lang w:val="en-US"/>
        </w:rPr>
        <w:t xml:space="preserve"> </w:t>
      </w:r>
      <w:proofErr w:type="spellStart"/>
      <w:r w:rsidR="00152394" w:rsidRPr="00152394">
        <w:rPr>
          <w:sz w:val="28"/>
          <w:szCs w:val="28"/>
          <w:lang w:val="en-US"/>
        </w:rPr>
        <w:t>Kirill</w:t>
      </w:r>
      <w:proofErr w:type="spellEnd"/>
    </w:p>
    <w:p w:rsidR="00152394" w:rsidRPr="00152394" w:rsidRDefault="009D33D2" w:rsidP="00152394">
      <w:pPr>
        <w:spacing w:line="360" w:lineRule="auto"/>
        <w:jc w:val="right"/>
        <w:rPr>
          <w:sz w:val="28"/>
          <w:szCs w:val="28"/>
          <w:lang w:val="en-US"/>
        </w:rPr>
      </w:pPr>
      <w:r w:rsidRPr="00152394">
        <w:rPr>
          <w:sz w:val="28"/>
          <w:szCs w:val="28"/>
          <w:lang w:val="en-US"/>
        </w:rPr>
        <w:t>Language advisor</w:t>
      </w:r>
      <w:r w:rsidR="00152394" w:rsidRPr="00152394">
        <w:rPr>
          <w:sz w:val="28"/>
          <w:szCs w:val="28"/>
          <w:lang w:val="en-US"/>
        </w:rPr>
        <w:t xml:space="preserve">: </w:t>
      </w:r>
      <w:proofErr w:type="spellStart"/>
      <w:r w:rsidR="00152394" w:rsidRPr="00152394">
        <w:rPr>
          <w:sz w:val="28"/>
          <w:szCs w:val="28"/>
          <w:lang w:val="en-US"/>
        </w:rPr>
        <w:t>Klepko</w:t>
      </w:r>
      <w:proofErr w:type="spellEnd"/>
      <w:r w:rsidR="00152394" w:rsidRPr="00152394">
        <w:rPr>
          <w:sz w:val="28"/>
          <w:szCs w:val="28"/>
          <w:lang w:val="en-US"/>
        </w:rPr>
        <w:t xml:space="preserve"> </w:t>
      </w:r>
      <w:proofErr w:type="spellStart"/>
      <w:r w:rsidR="00152394" w:rsidRPr="00152394">
        <w:rPr>
          <w:sz w:val="28"/>
          <w:szCs w:val="28"/>
          <w:lang w:val="en-US"/>
        </w:rPr>
        <w:t>Evgenia</w:t>
      </w:r>
      <w:proofErr w:type="spellEnd"/>
    </w:p>
    <w:p w:rsidR="009D33D2" w:rsidRPr="000A717D" w:rsidRDefault="0099352A" w:rsidP="009D33D2">
      <w:pPr>
        <w:spacing w:line="360" w:lineRule="auto"/>
        <w:jc w:val="center"/>
        <w:rPr>
          <w:b/>
          <w:sz w:val="28"/>
          <w:szCs w:val="28"/>
          <w:lang w:val="en-US"/>
        </w:rPr>
      </w:pPr>
      <w:r>
        <w:rPr>
          <w:b/>
          <w:noProof/>
          <w:sz w:val="28"/>
          <w:szCs w:val="28"/>
          <w:lang w:eastAsia="ru-RU"/>
        </w:rPr>
        <w:pict>
          <v:rect id="_x0000_s1026" style="position:absolute;left:0;text-align:left;margin-left:44.7pt;margin-top:26.15pt;width:35.25pt;height:30.75pt;z-index:251658240" strokecolor="white [3212]"/>
        </w:pict>
      </w:r>
      <w:r w:rsidR="00152394" w:rsidRPr="000A717D">
        <w:rPr>
          <w:b/>
          <w:sz w:val="28"/>
          <w:szCs w:val="28"/>
          <w:lang w:val="en-US"/>
        </w:rPr>
        <w:t xml:space="preserve">Moscow </w:t>
      </w:r>
      <w:r w:rsidR="009D33D2" w:rsidRPr="000A717D">
        <w:rPr>
          <w:b/>
          <w:sz w:val="28"/>
          <w:szCs w:val="28"/>
          <w:lang w:val="en-US"/>
        </w:rPr>
        <w:t>2013</w:t>
      </w:r>
    </w:p>
    <w:p w:rsidR="00CE739B" w:rsidRPr="00152394" w:rsidRDefault="00CE739B" w:rsidP="00152394">
      <w:pPr>
        <w:rPr>
          <w:rFonts w:ascii="Arial" w:hAnsi="Arial" w:cs="Arial"/>
          <w:b/>
          <w:sz w:val="32"/>
          <w:szCs w:val="24"/>
          <w:lang w:val="en-US"/>
        </w:rPr>
      </w:pPr>
      <w:r w:rsidRPr="00152394">
        <w:rPr>
          <w:rFonts w:ascii="Arial" w:hAnsi="Arial" w:cs="Arial"/>
          <w:b/>
          <w:sz w:val="32"/>
          <w:szCs w:val="24"/>
          <w:lang w:val="en-US"/>
        </w:rPr>
        <w:lastRenderedPageBreak/>
        <w:t>Abstract</w:t>
      </w:r>
      <w:bookmarkEnd w:id="0"/>
    </w:p>
    <w:p w:rsidR="00CE739B" w:rsidRPr="00774D6F" w:rsidRDefault="00CE739B" w:rsidP="00774D6F">
      <w:pPr>
        <w:spacing w:line="360" w:lineRule="auto"/>
        <w:rPr>
          <w:rFonts w:ascii="Arial" w:hAnsi="Arial" w:cs="Arial"/>
          <w:sz w:val="24"/>
          <w:szCs w:val="24"/>
          <w:lang w:val="en-GB"/>
        </w:rPr>
      </w:pPr>
    </w:p>
    <w:p w:rsidR="00774D6F" w:rsidRPr="00774D6F" w:rsidRDefault="00774D6F" w:rsidP="00774D6F">
      <w:pPr>
        <w:spacing w:line="360" w:lineRule="auto"/>
        <w:outlineLvl w:val="0"/>
        <w:rPr>
          <w:rFonts w:ascii="Arial" w:eastAsia="Arial Unicode MS" w:hAnsi="Arial" w:cs="Arial"/>
          <w:color w:val="000000"/>
          <w:sz w:val="24"/>
          <w:u w:color="000000"/>
          <w:lang w:val="en-US"/>
        </w:rPr>
      </w:pPr>
      <w:r w:rsidRPr="00774D6F">
        <w:rPr>
          <w:rFonts w:ascii="Arial" w:eastAsia="Arial Unicode MS" w:hAnsi="Arial" w:cs="Arial"/>
          <w:color w:val="000000"/>
          <w:sz w:val="24"/>
          <w:u w:color="000000"/>
          <w:lang w:val="en-US"/>
        </w:rPr>
        <w:t>This paper is dedicated to the topic of business-processes modeling and the structure of my graduation work is “Design of Information System for Management of Linear Activities of HR”.</w:t>
      </w:r>
    </w:p>
    <w:p w:rsidR="00774D6F" w:rsidRPr="00774D6F" w:rsidRDefault="00774D6F" w:rsidP="00774D6F">
      <w:pPr>
        <w:spacing w:line="360" w:lineRule="auto"/>
        <w:outlineLvl w:val="0"/>
        <w:rPr>
          <w:rFonts w:ascii="Arial" w:eastAsia="Arial Unicode MS" w:hAnsi="Arial" w:cs="Arial"/>
          <w:color w:val="000000"/>
          <w:sz w:val="24"/>
          <w:u w:color="000000"/>
          <w:lang w:val="en-US"/>
        </w:rPr>
      </w:pPr>
      <w:r w:rsidRPr="00774D6F">
        <w:rPr>
          <w:rFonts w:ascii="Arial" w:eastAsia="Arial Unicode MS" w:hAnsi="Arial" w:cs="Arial"/>
          <w:color w:val="000000"/>
          <w:sz w:val="24"/>
          <w:u w:color="000000"/>
          <w:lang w:val="en-US"/>
        </w:rPr>
        <w:t xml:space="preserve">The introduction part is devoted to the historical background and the main purpose of this paper. The second paragraph entitled “Key definitions” presents the key definitions associated with Human Resources Informational Systems. The third paragraph presents the justification of the topic chosen for my graduation work and the potential of such a system for companies. In the next paragraph you can find my graduation work’s structure and the concluding paragraph contains a review of key points touched upon in this paper. </w:t>
      </w:r>
    </w:p>
    <w:p w:rsidR="00CE739B" w:rsidRPr="00152394" w:rsidRDefault="0099352A" w:rsidP="00152394">
      <w:pPr>
        <w:rPr>
          <w:rFonts w:ascii="Arial" w:eastAsia="Times New Roman" w:hAnsi="Arial" w:cs="Arial"/>
          <w:sz w:val="24"/>
          <w:szCs w:val="24"/>
          <w:lang w:val="en-GB"/>
        </w:rPr>
      </w:pPr>
      <w:r w:rsidRPr="0099352A">
        <w:rPr>
          <w:noProof/>
          <w:sz w:val="28"/>
          <w:szCs w:val="28"/>
          <w:lang w:eastAsia="ru-RU"/>
        </w:rPr>
        <w:pict>
          <v:rect id="_x0000_s1027" style="position:absolute;margin-left:45.45pt;margin-top:474.85pt;width:35.25pt;height:30.75pt;z-index:251659264" strokecolor="white [3212]"/>
        </w:pict>
      </w:r>
      <w:r w:rsidR="00CE739B" w:rsidRPr="00152394">
        <w:rPr>
          <w:rFonts w:ascii="Arial" w:hAnsi="Arial" w:cs="Arial"/>
          <w:sz w:val="24"/>
          <w:szCs w:val="24"/>
          <w:lang w:val="en-US"/>
        </w:rPr>
        <w:br w:type="page"/>
      </w:r>
    </w:p>
    <w:sdt>
      <w:sdtPr>
        <w:rPr>
          <w:rFonts w:asciiTheme="minorHAnsi" w:eastAsiaTheme="minorHAnsi" w:hAnsiTheme="minorHAnsi" w:cstheme="minorBidi"/>
          <w:b w:val="0"/>
          <w:bCs w:val="0"/>
          <w:color w:val="auto"/>
          <w:sz w:val="22"/>
          <w:szCs w:val="22"/>
        </w:rPr>
        <w:id w:val="1922403274"/>
        <w:docPartObj>
          <w:docPartGallery w:val="Table of Contents"/>
          <w:docPartUnique/>
        </w:docPartObj>
      </w:sdtPr>
      <w:sdtContent>
        <w:p w:rsidR="00152394" w:rsidRPr="00152394" w:rsidRDefault="00152394">
          <w:pPr>
            <w:pStyle w:val="a7"/>
            <w:rPr>
              <w:sz w:val="24"/>
              <w:szCs w:val="24"/>
              <w:lang w:val="en-US"/>
            </w:rPr>
          </w:pPr>
          <w:r w:rsidRPr="00152394">
            <w:rPr>
              <w:sz w:val="24"/>
              <w:szCs w:val="24"/>
              <w:lang w:val="en-US"/>
            </w:rPr>
            <w:t>Table of contents</w:t>
          </w:r>
        </w:p>
        <w:p w:rsidR="00152394" w:rsidRPr="00152394" w:rsidRDefault="0099352A">
          <w:pPr>
            <w:pStyle w:val="11"/>
            <w:tabs>
              <w:tab w:val="right" w:leader="dot" w:pos="9345"/>
            </w:tabs>
            <w:rPr>
              <w:rFonts w:eastAsiaTheme="minorEastAsia"/>
              <w:noProof/>
              <w:sz w:val="24"/>
              <w:szCs w:val="24"/>
              <w:lang w:eastAsia="ru-RU"/>
            </w:rPr>
          </w:pPr>
          <w:r w:rsidRPr="00152394">
            <w:rPr>
              <w:sz w:val="24"/>
              <w:szCs w:val="24"/>
            </w:rPr>
            <w:fldChar w:fldCharType="begin"/>
          </w:r>
          <w:r w:rsidR="00152394" w:rsidRPr="00152394">
            <w:rPr>
              <w:sz w:val="24"/>
              <w:szCs w:val="24"/>
            </w:rPr>
            <w:instrText xml:space="preserve"> TOC \o "1-3" \h \z \u </w:instrText>
          </w:r>
          <w:r w:rsidRPr="00152394">
            <w:rPr>
              <w:sz w:val="24"/>
              <w:szCs w:val="24"/>
            </w:rPr>
            <w:fldChar w:fldCharType="separate"/>
          </w:r>
          <w:hyperlink w:anchor="_Toc348480700" w:history="1">
            <w:r w:rsidR="00152394" w:rsidRPr="00152394">
              <w:rPr>
                <w:rStyle w:val="a5"/>
                <w:noProof/>
                <w:sz w:val="24"/>
                <w:szCs w:val="24"/>
              </w:rPr>
              <w:t>Introduction</w:t>
            </w:r>
            <w:r w:rsidR="00152394" w:rsidRPr="00152394">
              <w:rPr>
                <w:noProof/>
                <w:webHidden/>
                <w:sz w:val="24"/>
                <w:szCs w:val="24"/>
              </w:rPr>
              <w:tab/>
            </w:r>
            <w:r w:rsidRPr="00152394">
              <w:rPr>
                <w:noProof/>
                <w:webHidden/>
                <w:sz w:val="24"/>
                <w:szCs w:val="24"/>
              </w:rPr>
              <w:fldChar w:fldCharType="begin"/>
            </w:r>
            <w:r w:rsidR="00152394" w:rsidRPr="00152394">
              <w:rPr>
                <w:noProof/>
                <w:webHidden/>
                <w:sz w:val="24"/>
                <w:szCs w:val="24"/>
              </w:rPr>
              <w:instrText xml:space="preserve"> PAGEREF _Toc348480700 \h </w:instrText>
            </w:r>
            <w:r w:rsidRPr="00152394">
              <w:rPr>
                <w:noProof/>
                <w:webHidden/>
                <w:sz w:val="24"/>
                <w:szCs w:val="24"/>
              </w:rPr>
            </w:r>
            <w:r w:rsidRPr="00152394">
              <w:rPr>
                <w:noProof/>
                <w:webHidden/>
                <w:sz w:val="24"/>
                <w:szCs w:val="24"/>
              </w:rPr>
              <w:fldChar w:fldCharType="separate"/>
            </w:r>
            <w:r w:rsidR="00774D6F">
              <w:rPr>
                <w:noProof/>
                <w:webHidden/>
                <w:sz w:val="24"/>
                <w:szCs w:val="24"/>
              </w:rPr>
              <w:t>3</w:t>
            </w:r>
            <w:r w:rsidRPr="00152394">
              <w:rPr>
                <w:noProof/>
                <w:webHidden/>
                <w:sz w:val="24"/>
                <w:szCs w:val="24"/>
              </w:rPr>
              <w:fldChar w:fldCharType="end"/>
            </w:r>
          </w:hyperlink>
        </w:p>
        <w:p w:rsidR="00152394" w:rsidRPr="00152394" w:rsidRDefault="0099352A">
          <w:pPr>
            <w:pStyle w:val="11"/>
            <w:tabs>
              <w:tab w:val="right" w:leader="dot" w:pos="9345"/>
            </w:tabs>
            <w:rPr>
              <w:rFonts w:eastAsiaTheme="minorEastAsia"/>
              <w:noProof/>
              <w:sz w:val="24"/>
              <w:szCs w:val="24"/>
              <w:lang w:eastAsia="ru-RU"/>
            </w:rPr>
          </w:pPr>
          <w:hyperlink w:anchor="_Toc348480701" w:history="1">
            <w:r w:rsidR="00152394" w:rsidRPr="00152394">
              <w:rPr>
                <w:rStyle w:val="a5"/>
                <w:noProof/>
                <w:sz w:val="24"/>
                <w:szCs w:val="24"/>
              </w:rPr>
              <w:t>Key definitions</w:t>
            </w:r>
            <w:r w:rsidR="00152394" w:rsidRPr="00152394">
              <w:rPr>
                <w:noProof/>
                <w:webHidden/>
                <w:sz w:val="24"/>
                <w:szCs w:val="24"/>
              </w:rPr>
              <w:tab/>
            </w:r>
            <w:r w:rsidRPr="00152394">
              <w:rPr>
                <w:noProof/>
                <w:webHidden/>
                <w:sz w:val="24"/>
                <w:szCs w:val="24"/>
              </w:rPr>
              <w:fldChar w:fldCharType="begin"/>
            </w:r>
            <w:r w:rsidR="00152394" w:rsidRPr="00152394">
              <w:rPr>
                <w:noProof/>
                <w:webHidden/>
                <w:sz w:val="24"/>
                <w:szCs w:val="24"/>
              </w:rPr>
              <w:instrText xml:space="preserve"> PAGEREF _Toc348480701 \h </w:instrText>
            </w:r>
            <w:r w:rsidRPr="00152394">
              <w:rPr>
                <w:noProof/>
                <w:webHidden/>
                <w:sz w:val="24"/>
                <w:szCs w:val="24"/>
              </w:rPr>
            </w:r>
            <w:r w:rsidRPr="00152394">
              <w:rPr>
                <w:noProof/>
                <w:webHidden/>
                <w:sz w:val="24"/>
                <w:szCs w:val="24"/>
              </w:rPr>
              <w:fldChar w:fldCharType="separate"/>
            </w:r>
            <w:r w:rsidR="00774D6F">
              <w:rPr>
                <w:noProof/>
                <w:webHidden/>
                <w:sz w:val="24"/>
                <w:szCs w:val="24"/>
              </w:rPr>
              <w:t>4</w:t>
            </w:r>
            <w:r w:rsidRPr="00152394">
              <w:rPr>
                <w:noProof/>
                <w:webHidden/>
                <w:sz w:val="24"/>
                <w:szCs w:val="24"/>
              </w:rPr>
              <w:fldChar w:fldCharType="end"/>
            </w:r>
          </w:hyperlink>
        </w:p>
        <w:p w:rsidR="00152394" w:rsidRPr="00152394" w:rsidRDefault="0099352A">
          <w:pPr>
            <w:pStyle w:val="11"/>
            <w:tabs>
              <w:tab w:val="right" w:leader="dot" w:pos="9345"/>
            </w:tabs>
            <w:rPr>
              <w:rFonts w:eastAsiaTheme="minorEastAsia"/>
              <w:noProof/>
              <w:sz w:val="24"/>
              <w:szCs w:val="24"/>
              <w:lang w:eastAsia="ru-RU"/>
            </w:rPr>
          </w:pPr>
          <w:hyperlink w:anchor="_Toc348480702" w:history="1">
            <w:r w:rsidR="00152394" w:rsidRPr="00152394">
              <w:rPr>
                <w:rStyle w:val="a5"/>
                <w:noProof/>
                <w:sz w:val="24"/>
                <w:szCs w:val="24"/>
              </w:rPr>
              <w:t>Justification for the chosen topic.</w:t>
            </w:r>
            <w:r w:rsidR="00152394" w:rsidRPr="00152394">
              <w:rPr>
                <w:noProof/>
                <w:webHidden/>
                <w:sz w:val="24"/>
                <w:szCs w:val="24"/>
              </w:rPr>
              <w:tab/>
            </w:r>
            <w:r w:rsidRPr="00152394">
              <w:rPr>
                <w:noProof/>
                <w:webHidden/>
                <w:sz w:val="24"/>
                <w:szCs w:val="24"/>
              </w:rPr>
              <w:fldChar w:fldCharType="begin"/>
            </w:r>
            <w:r w:rsidR="00152394" w:rsidRPr="00152394">
              <w:rPr>
                <w:noProof/>
                <w:webHidden/>
                <w:sz w:val="24"/>
                <w:szCs w:val="24"/>
              </w:rPr>
              <w:instrText xml:space="preserve"> PAGEREF _Toc348480702 \h </w:instrText>
            </w:r>
            <w:r w:rsidRPr="00152394">
              <w:rPr>
                <w:noProof/>
                <w:webHidden/>
                <w:sz w:val="24"/>
                <w:szCs w:val="24"/>
              </w:rPr>
            </w:r>
            <w:r w:rsidRPr="00152394">
              <w:rPr>
                <w:noProof/>
                <w:webHidden/>
                <w:sz w:val="24"/>
                <w:szCs w:val="24"/>
              </w:rPr>
              <w:fldChar w:fldCharType="separate"/>
            </w:r>
            <w:r w:rsidR="00774D6F">
              <w:rPr>
                <w:noProof/>
                <w:webHidden/>
                <w:sz w:val="24"/>
                <w:szCs w:val="24"/>
              </w:rPr>
              <w:t>7</w:t>
            </w:r>
            <w:r w:rsidRPr="00152394">
              <w:rPr>
                <w:noProof/>
                <w:webHidden/>
                <w:sz w:val="24"/>
                <w:szCs w:val="24"/>
              </w:rPr>
              <w:fldChar w:fldCharType="end"/>
            </w:r>
          </w:hyperlink>
        </w:p>
        <w:p w:rsidR="00152394" w:rsidRPr="00152394" w:rsidRDefault="0099352A">
          <w:pPr>
            <w:pStyle w:val="11"/>
            <w:tabs>
              <w:tab w:val="right" w:leader="dot" w:pos="9345"/>
            </w:tabs>
            <w:rPr>
              <w:rFonts w:eastAsiaTheme="minorEastAsia"/>
              <w:noProof/>
              <w:sz w:val="24"/>
              <w:szCs w:val="24"/>
              <w:lang w:eastAsia="ru-RU"/>
            </w:rPr>
          </w:pPr>
          <w:hyperlink w:anchor="_Toc348480703" w:history="1">
            <w:r w:rsidR="00152394" w:rsidRPr="00152394">
              <w:rPr>
                <w:rStyle w:val="a5"/>
                <w:noProof/>
                <w:sz w:val="24"/>
                <w:szCs w:val="24"/>
              </w:rPr>
              <w:t>Diploma’s structure</w:t>
            </w:r>
            <w:r w:rsidR="00152394" w:rsidRPr="00152394">
              <w:rPr>
                <w:noProof/>
                <w:webHidden/>
                <w:sz w:val="24"/>
                <w:szCs w:val="24"/>
              </w:rPr>
              <w:tab/>
            </w:r>
            <w:r w:rsidRPr="00152394">
              <w:rPr>
                <w:noProof/>
                <w:webHidden/>
                <w:sz w:val="24"/>
                <w:szCs w:val="24"/>
              </w:rPr>
              <w:fldChar w:fldCharType="begin"/>
            </w:r>
            <w:r w:rsidR="00152394" w:rsidRPr="00152394">
              <w:rPr>
                <w:noProof/>
                <w:webHidden/>
                <w:sz w:val="24"/>
                <w:szCs w:val="24"/>
              </w:rPr>
              <w:instrText xml:space="preserve"> PAGEREF _Toc348480703 \h </w:instrText>
            </w:r>
            <w:r w:rsidRPr="00152394">
              <w:rPr>
                <w:noProof/>
                <w:webHidden/>
                <w:sz w:val="24"/>
                <w:szCs w:val="24"/>
              </w:rPr>
            </w:r>
            <w:r w:rsidRPr="00152394">
              <w:rPr>
                <w:noProof/>
                <w:webHidden/>
                <w:sz w:val="24"/>
                <w:szCs w:val="24"/>
              </w:rPr>
              <w:fldChar w:fldCharType="separate"/>
            </w:r>
            <w:r w:rsidR="00774D6F">
              <w:rPr>
                <w:noProof/>
                <w:webHidden/>
                <w:sz w:val="24"/>
                <w:szCs w:val="24"/>
              </w:rPr>
              <w:t>9</w:t>
            </w:r>
            <w:r w:rsidRPr="00152394">
              <w:rPr>
                <w:noProof/>
                <w:webHidden/>
                <w:sz w:val="24"/>
                <w:szCs w:val="24"/>
              </w:rPr>
              <w:fldChar w:fldCharType="end"/>
            </w:r>
          </w:hyperlink>
        </w:p>
        <w:p w:rsidR="00152394" w:rsidRPr="00152394" w:rsidRDefault="0099352A">
          <w:pPr>
            <w:pStyle w:val="22"/>
            <w:tabs>
              <w:tab w:val="right" w:leader="dot" w:pos="9345"/>
            </w:tabs>
            <w:rPr>
              <w:rFonts w:eastAsiaTheme="minorEastAsia"/>
              <w:noProof/>
              <w:sz w:val="24"/>
              <w:szCs w:val="24"/>
              <w:lang w:eastAsia="ru-RU"/>
            </w:rPr>
          </w:pPr>
          <w:hyperlink w:anchor="_Toc348480704" w:history="1">
            <w:r w:rsidR="00152394" w:rsidRPr="00152394">
              <w:rPr>
                <w:rStyle w:val="a5"/>
                <w:noProof/>
                <w:sz w:val="24"/>
                <w:szCs w:val="24"/>
                <w:lang w:val="en-GB"/>
              </w:rPr>
              <w:t>Chapter 1. Theoretical material</w:t>
            </w:r>
            <w:r w:rsidR="00152394" w:rsidRPr="00152394">
              <w:rPr>
                <w:noProof/>
                <w:webHidden/>
                <w:sz w:val="24"/>
                <w:szCs w:val="24"/>
              </w:rPr>
              <w:tab/>
            </w:r>
            <w:r w:rsidRPr="00152394">
              <w:rPr>
                <w:noProof/>
                <w:webHidden/>
                <w:sz w:val="24"/>
                <w:szCs w:val="24"/>
              </w:rPr>
              <w:fldChar w:fldCharType="begin"/>
            </w:r>
            <w:r w:rsidR="00152394" w:rsidRPr="00152394">
              <w:rPr>
                <w:noProof/>
                <w:webHidden/>
                <w:sz w:val="24"/>
                <w:szCs w:val="24"/>
              </w:rPr>
              <w:instrText xml:space="preserve"> PAGEREF _Toc348480704 \h </w:instrText>
            </w:r>
            <w:r w:rsidRPr="00152394">
              <w:rPr>
                <w:noProof/>
                <w:webHidden/>
                <w:sz w:val="24"/>
                <w:szCs w:val="24"/>
              </w:rPr>
            </w:r>
            <w:r w:rsidRPr="00152394">
              <w:rPr>
                <w:noProof/>
                <w:webHidden/>
                <w:sz w:val="24"/>
                <w:szCs w:val="24"/>
              </w:rPr>
              <w:fldChar w:fldCharType="separate"/>
            </w:r>
            <w:r w:rsidR="00774D6F">
              <w:rPr>
                <w:noProof/>
                <w:webHidden/>
                <w:sz w:val="24"/>
                <w:szCs w:val="24"/>
              </w:rPr>
              <w:t>9</w:t>
            </w:r>
            <w:r w:rsidRPr="00152394">
              <w:rPr>
                <w:noProof/>
                <w:webHidden/>
                <w:sz w:val="24"/>
                <w:szCs w:val="24"/>
              </w:rPr>
              <w:fldChar w:fldCharType="end"/>
            </w:r>
          </w:hyperlink>
        </w:p>
        <w:p w:rsidR="00152394" w:rsidRPr="00152394" w:rsidRDefault="0099352A">
          <w:pPr>
            <w:pStyle w:val="22"/>
            <w:tabs>
              <w:tab w:val="right" w:leader="dot" w:pos="9345"/>
            </w:tabs>
            <w:rPr>
              <w:rFonts w:eastAsiaTheme="minorEastAsia"/>
              <w:noProof/>
              <w:sz w:val="24"/>
              <w:szCs w:val="24"/>
              <w:lang w:eastAsia="ru-RU"/>
            </w:rPr>
          </w:pPr>
          <w:hyperlink w:anchor="_Toc348480705" w:history="1">
            <w:r w:rsidR="00152394" w:rsidRPr="00152394">
              <w:rPr>
                <w:rStyle w:val="a5"/>
                <w:noProof/>
                <w:sz w:val="24"/>
                <w:szCs w:val="24"/>
                <w:lang w:val="en-GB"/>
              </w:rPr>
              <w:t>Chapter 2. HRM-system design</w:t>
            </w:r>
            <w:r w:rsidR="00152394" w:rsidRPr="00152394">
              <w:rPr>
                <w:noProof/>
                <w:webHidden/>
                <w:sz w:val="24"/>
                <w:szCs w:val="24"/>
              </w:rPr>
              <w:tab/>
            </w:r>
            <w:r w:rsidRPr="00152394">
              <w:rPr>
                <w:noProof/>
                <w:webHidden/>
                <w:sz w:val="24"/>
                <w:szCs w:val="24"/>
              </w:rPr>
              <w:fldChar w:fldCharType="begin"/>
            </w:r>
            <w:r w:rsidR="00152394" w:rsidRPr="00152394">
              <w:rPr>
                <w:noProof/>
                <w:webHidden/>
                <w:sz w:val="24"/>
                <w:szCs w:val="24"/>
              </w:rPr>
              <w:instrText xml:space="preserve"> PAGEREF _Toc348480705 \h </w:instrText>
            </w:r>
            <w:r w:rsidRPr="00152394">
              <w:rPr>
                <w:noProof/>
                <w:webHidden/>
                <w:sz w:val="24"/>
                <w:szCs w:val="24"/>
              </w:rPr>
            </w:r>
            <w:r w:rsidRPr="00152394">
              <w:rPr>
                <w:noProof/>
                <w:webHidden/>
                <w:sz w:val="24"/>
                <w:szCs w:val="24"/>
              </w:rPr>
              <w:fldChar w:fldCharType="separate"/>
            </w:r>
            <w:r w:rsidR="00774D6F">
              <w:rPr>
                <w:noProof/>
                <w:webHidden/>
                <w:sz w:val="24"/>
                <w:szCs w:val="24"/>
              </w:rPr>
              <w:t>9</w:t>
            </w:r>
            <w:r w:rsidRPr="00152394">
              <w:rPr>
                <w:noProof/>
                <w:webHidden/>
                <w:sz w:val="24"/>
                <w:szCs w:val="24"/>
              </w:rPr>
              <w:fldChar w:fldCharType="end"/>
            </w:r>
          </w:hyperlink>
        </w:p>
        <w:p w:rsidR="00152394" w:rsidRPr="00152394" w:rsidRDefault="0099352A">
          <w:pPr>
            <w:pStyle w:val="22"/>
            <w:tabs>
              <w:tab w:val="right" w:leader="dot" w:pos="9345"/>
            </w:tabs>
            <w:rPr>
              <w:rFonts w:eastAsiaTheme="minorEastAsia"/>
              <w:noProof/>
              <w:sz w:val="24"/>
              <w:szCs w:val="24"/>
              <w:lang w:eastAsia="ru-RU"/>
            </w:rPr>
          </w:pPr>
          <w:hyperlink w:anchor="_Toc348480706" w:history="1">
            <w:r w:rsidR="00152394" w:rsidRPr="00152394">
              <w:rPr>
                <w:rStyle w:val="a5"/>
                <w:noProof/>
                <w:sz w:val="24"/>
                <w:szCs w:val="24"/>
                <w:lang w:val="en-GB"/>
              </w:rPr>
              <w:t>Chapter 3. Results analysis – analytical part</w:t>
            </w:r>
            <w:r w:rsidR="00152394" w:rsidRPr="00152394">
              <w:rPr>
                <w:noProof/>
                <w:webHidden/>
                <w:sz w:val="24"/>
                <w:szCs w:val="24"/>
              </w:rPr>
              <w:tab/>
            </w:r>
            <w:r w:rsidRPr="00152394">
              <w:rPr>
                <w:noProof/>
                <w:webHidden/>
                <w:sz w:val="24"/>
                <w:szCs w:val="24"/>
              </w:rPr>
              <w:fldChar w:fldCharType="begin"/>
            </w:r>
            <w:r w:rsidR="00152394" w:rsidRPr="00152394">
              <w:rPr>
                <w:noProof/>
                <w:webHidden/>
                <w:sz w:val="24"/>
                <w:szCs w:val="24"/>
              </w:rPr>
              <w:instrText xml:space="preserve"> PAGEREF _Toc348480706 \h </w:instrText>
            </w:r>
            <w:r w:rsidRPr="00152394">
              <w:rPr>
                <w:noProof/>
                <w:webHidden/>
                <w:sz w:val="24"/>
                <w:szCs w:val="24"/>
              </w:rPr>
            </w:r>
            <w:r w:rsidRPr="00152394">
              <w:rPr>
                <w:noProof/>
                <w:webHidden/>
                <w:sz w:val="24"/>
                <w:szCs w:val="24"/>
              </w:rPr>
              <w:fldChar w:fldCharType="separate"/>
            </w:r>
            <w:r w:rsidR="00774D6F">
              <w:rPr>
                <w:noProof/>
                <w:webHidden/>
                <w:sz w:val="24"/>
                <w:szCs w:val="24"/>
              </w:rPr>
              <w:t>9</w:t>
            </w:r>
            <w:r w:rsidRPr="00152394">
              <w:rPr>
                <w:noProof/>
                <w:webHidden/>
                <w:sz w:val="24"/>
                <w:szCs w:val="24"/>
              </w:rPr>
              <w:fldChar w:fldCharType="end"/>
            </w:r>
          </w:hyperlink>
        </w:p>
        <w:p w:rsidR="00152394" w:rsidRPr="00152394" w:rsidRDefault="0099352A">
          <w:pPr>
            <w:pStyle w:val="22"/>
            <w:tabs>
              <w:tab w:val="right" w:leader="dot" w:pos="9345"/>
            </w:tabs>
            <w:rPr>
              <w:rFonts w:eastAsiaTheme="minorEastAsia"/>
              <w:noProof/>
              <w:sz w:val="24"/>
              <w:szCs w:val="24"/>
              <w:lang w:eastAsia="ru-RU"/>
            </w:rPr>
          </w:pPr>
          <w:hyperlink w:anchor="_Toc348480707" w:history="1">
            <w:r w:rsidR="00152394" w:rsidRPr="00152394">
              <w:rPr>
                <w:rStyle w:val="a5"/>
                <w:noProof/>
                <w:sz w:val="24"/>
                <w:szCs w:val="24"/>
                <w:lang w:val="en-GB"/>
              </w:rPr>
              <w:t>Chapter 4. Resume</w:t>
            </w:r>
            <w:r w:rsidR="00152394" w:rsidRPr="00152394">
              <w:rPr>
                <w:noProof/>
                <w:webHidden/>
                <w:sz w:val="24"/>
                <w:szCs w:val="24"/>
              </w:rPr>
              <w:tab/>
            </w:r>
            <w:r w:rsidRPr="00152394">
              <w:rPr>
                <w:noProof/>
                <w:webHidden/>
                <w:sz w:val="24"/>
                <w:szCs w:val="24"/>
              </w:rPr>
              <w:fldChar w:fldCharType="begin"/>
            </w:r>
            <w:r w:rsidR="00152394" w:rsidRPr="00152394">
              <w:rPr>
                <w:noProof/>
                <w:webHidden/>
                <w:sz w:val="24"/>
                <w:szCs w:val="24"/>
              </w:rPr>
              <w:instrText xml:space="preserve"> PAGEREF _Toc348480707 \h </w:instrText>
            </w:r>
            <w:r w:rsidRPr="00152394">
              <w:rPr>
                <w:noProof/>
                <w:webHidden/>
                <w:sz w:val="24"/>
                <w:szCs w:val="24"/>
              </w:rPr>
            </w:r>
            <w:r w:rsidRPr="00152394">
              <w:rPr>
                <w:noProof/>
                <w:webHidden/>
                <w:sz w:val="24"/>
                <w:szCs w:val="24"/>
              </w:rPr>
              <w:fldChar w:fldCharType="separate"/>
            </w:r>
            <w:r w:rsidR="00774D6F">
              <w:rPr>
                <w:noProof/>
                <w:webHidden/>
                <w:sz w:val="24"/>
                <w:szCs w:val="24"/>
              </w:rPr>
              <w:t>9</w:t>
            </w:r>
            <w:r w:rsidRPr="00152394">
              <w:rPr>
                <w:noProof/>
                <w:webHidden/>
                <w:sz w:val="24"/>
                <w:szCs w:val="24"/>
              </w:rPr>
              <w:fldChar w:fldCharType="end"/>
            </w:r>
          </w:hyperlink>
        </w:p>
        <w:p w:rsidR="00152394" w:rsidRPr="00152394" w:rsidRDefault="0099352A">
          <w:pPr>
            <w:pStyle w:val="11"/>
            <w:tabs>
              <w:tab w:val="right" w:leader="dot" w:pos="9345"/>
            </w:tabs>
            <w:rPr>
              <w:rFonts w:eastAsiaTheme="minorEastAsia"/>
              <w:noProof/>
              <w:sz w:val="24"/>
              <w:szCs w:val="24"/>
              <w:lang w:eastAsia="ru-RU"/>
            </w:rPr>
          </w:pPr>
          <w:hyperlink w:anchor="_Toc348480708" w:history="1">
            <w:r w:rsidR="00152394" w:rsidRPr="00152394">
              <w:rPr>
                <w:rStyle w:val="a5"/>
                <w:noProof/>
                <w:sz w:val="24"/>
                <w:szCs w:val="24"/>
              </w:rPr>
              <w:t>Conclusion</w:t>
            </w:r>
            <w:r w:rsidR="00152394" w:rsidRPr="00152394">
              <w:rPr>
                <w:noProof/>
                <w:webHidden/>
                <w:sz w:val="24"/>
                <w:szCs w:val="24"/>
              </w:rPr>
              <w:tab/>
            </w:r>
            <w:r w:rsidRPr="00152394">
              <w:rPr>
                <w:noProof/>
                <w:webHidden/>
                <w:sz w:val="24"/>
                <w:szCs w:val="24"/>
              </w:rPr>
              <w:fldChar w:fldCharType="begin"/>
            </w:r>
            <w:r w:rsidR="00152394" w:rsidRPr="00152394">
              <w:rPr>
                <w:noProof/>
                <w:webHidden/>
                <w:sz w:val="24"/>
                <w:szCs w:val="24"/>
              </w:rPr>
              <w:instrText xml:space="preserve"> PAGEREF _Toc348480708 \h </w:instrText>
            </w:r>
            <w:r w:rsidRPr="00152394">
              <w:rPr>
                <w:noProof/>
                <w:webHidden/>
                <w:sz w:val="24"/>
                <w:szCs w:val="24"/>
              </w:rPr>
            </w:r>
            <w:r w:rsidRPr="00152394">
              <w:rPr>
                <w:noProof/>
                <w:webHidden/>
                <w:sz w:val="24"/>
                <w:szCs w:val="24"/>
              </w:rPr>
              <w:fldChar w:fldCharType="separate"/>
            </w:r>
            <w:r w:rsidR="00774D6F">
              <w:rPr>
                <w:noProof/>
                <w:webHidden/>
                <w:sz w:val="24"/>
                <w:szCs w:val="24"/>
              </w:rPr>
              <w:t>11</w:t>
            </w:r>
            <w:r w:rsidRPr="00152394">
              <w:rPr>
                <w:noProof/>
                <w:webHidden/>
                <w:sz w:val="24"/>
                <w:szCs w:val="24"/>
              </w:rPr>
              <w:fldChar w:fldCharType="end"/>
            </w:r>
          </w:hyperlink>
        </w:p>
        <w:p w:rsidR="00152394" w:rsidRPr="00152394" w:rsidRDefault="0099352A">
          <w:pPr>
            <w:pStyle w:val="11"/>
            <w:tabs>
              <w:tab w:val="right" w:leader="dot" w:pos="9345"/>
            </w:tabs>
            <w:rPr>
              <w:rFonts w:eastAsiaTheme="minorEastAsia"/>
              <w:noProof/>
              <w:sz w:val="24"/>
              <w:szCs w:val="24"/>
              <w:lang w:eastAsia="ru-RU"/>
            </w:rPr>
          </w:pPr>
          <w:hyperlink w:anchor="_Toc348480709" w:history="1">
            <w:r w:rsidR="00152394" w:rsidRPr="00152394">
              <w:rPr>
                <w:rStyle w:val="a5"/>
                <w:noProof/>
                <w:sz w:val="24"/>
                <w:szCs w:val="24"/>
              </w:rPr>
              <w:t>Bibliography</w:t>
            </w:r>
            <w:r w:rsidR="00152394" w:rsidRPr="00152394">
              <w:rPr>
                <w:noProof/>
                <w:webHidden/>
                <w:sz w:val="24"/>
                <w:szCs w:val="24"/>
              </w:rPr>
              <w:tab/>
            </w:r>
            <w:r w:rsidRPr="00152394">
              <w:rPr>
                <w:noProof/>
                <w:webHidden/>
                <w:sz w:val="24"/>
                <w:szCs w:val="24"/>
              </w:rPr>
              <w:fldChar w:fldCharType="begin"/>
            </w:r>
            <w:r w:rsidR="00152394" w:rsidRPr="00152394">
              <w:rPr>
                <w:noProof/>
                <w:webHidden/>
                <w:sz w:val="24"/>
                <w:szCs w:val="24"/>
              </w:rPr>
              <w:instrText xml:space="preserve"> PAGEREF _Toc348480709 \h </w:instrText>
            </w:r>
            <w:r w:rsidRPr="00152394">
              <w:rPr>
                <w:noProof/>
                <w:webHidden/>
                <w:sz w:val="24"/>
                <w:szCs w:val="24"/>
              </w:rPr>
            </w:r>
            <w:r w:rsidRPr="00152394">
              <w:rPr>
                <w:noProof/>
                <w:webHidden/>
                <w:sz w:val="24"/>
                <w:szCs w:val="24"/>
              </w:rPr>
              <w:fldChar w:fldCharType="separate"/>
            </w:r>
            <w:r w:rsidR="00774D6F">
              <w:rPr>
                <w:noProof/>
                <w:webHidden/>
                <w:sz w:val="24"/>
                <w:szCs w:val="24"/>
              </w:rPr>
              <w:t>12</w:t>
            </w:r>
            <w:r w:rsidRPr="00152394">
              <w:rPr>
                <w:noProof/>
                <w:webHidden/>
                <w:sz w:val="24"/>
                <w:szCs w:val="24"/>
              </w:rPr>
              <w:fldChar w:fldCharType="end"/>
            </w:r>
          </w:hyperlink>
        </w:p>
        <w:p w:rsidR="00152394" w:rsidRDefault="0099352A">
          <w:r w:rsidRPr="00152394">
            <w:rPr>
              <w:sz w:val="24"/>
              <w:szCs w:val="24"/>
            </w:rPr>
            <w:fldChar w:fldCharType="end"/>
          </w:r>
        </w:p>
      </w:sdtContent>
    </w:sdt>
    <w:p w:rsidR="00152394" w:rsidRDefault="0099352A">
      <w:pPr>
        <w:rPr>
          <w:rFonts w:ascii="Times New Roman" w:eastAsia="Times New Roman" w:hAnsi="Times New Roman" w:cs="Times New Roman"/>
          <w:b/>
          <w:sz w:val="28"/>
          <w:szCs w:val="28"/>
          <w:lang w:val="en-GB"/>
        </w:rPr>
      </w:pPr>
      <w:r w:rsidRPr="0099352A">
        <w:rPr>
          <w:noProof/>
          <w:lang w:eastAsia="ru-RU"/>
        </w:rPr>
        <w:pict>
          <v:rect id="_x0000_s1028" style="position:absolute;margin-left:42.45pt;margin-top:448.2pt;width:35.25pt;height:30.75pt;z-index:251660288" strokecolor="white [3212]"/>
        </w:pict>
      </w:r>
      <w:r w:rsidR="00152394">
        <w:br w:type="page"/>
      </w:r>
    </w:p>
    <w:p w:rsidR="00073731" w:rsidRPr="00CB41E7" w:rsidRDefault="00663741" w:rsidP="00ED2652">
      <w:pPr>
        <w:pStyle w:val="1"/>
      </w:pPr>
      <w:bookmarkStart w:id="1" w:name="_Toc348480700"/>
      <w:r w:rsidRPr="00CB41E7">
        <w:lastRenderedPageBreak/>
        <w:t>Introduction</w:t>
      </w:r>
      <w:bookmarkEnd w:id="1"/>
    </w:p>
    <w:p w:rsidR="00774D6F" w:rsidRPr="00774D6F" w:rsidRDefault="00774D6F" w:rsidP="00774D6F">
      <w:pPr>
        <w:shd w:val="clear" w:color="auto" w:fill="FFFFFF"/>
        <w:spacing w:before="96" w:after="120" w:line="360" w:lineRule="auto"/>
        <w:outlineLvl w:val="0"/>
        <w:rPr>
          <w:rFonts w:ascii="Arial" w:eastAsia="Arial Unicode MS" w:hAnsi="Arial" w:cs="Arial"/>
          <w:color w:val="000000"/>
          <w:sz w:val="24"/>
          <w:u w:color="000000"/>
          <w:lang w:val="en-US"/>
        </w:rPr>
      </w:pPr>
      <w:r w:rsidRPr="00774D6F">
        <w:rPr>
          <w:rFonts w:ascii="Arial" w:eastAsia="Arial Unicode MS" w:hAnsi="Arial" w:cs="Arial"/>
          <w:color w:val="000000"/>
          <w:sz w:val="24"/>
          <w:u w:color="000000"/>
          <w:lang w:val="en-US"/>
        </w:rPr>
        <w:t>Contemporary reality requires great efficiency from modern companies. And day by day it becomes harder and harder to handle your company’s management without using Information Technologies. That’s why every company, considering its future positions on a proper level in the market, needs automation of its key processes. It’s easy to understand the benefits of an updated business in actual circumstances. What will it obtain?</w:t>
      </w:r>
    </w:p>
    <w:p w:rsidR="00774D6F" w:rsidRPr="00774D6F" w:rsidRDefault="00774D6F" w:rsidP="00774D6F">
      <w:pPr>
        <w:shd w:val="clear" w:color="auto" w:fill="FFFFFF"/>
        <w:spacing w:before="96" w:after="120" w:line="360" w:lineRule="auto"/>
        <w:outlineLvl w:val="0"/>
        <w:rPr>
          <w:rFonts w:ascii="Arial" w:eastAsia="Arial Unicode MS" w:hAnsi="Arial" w:cs="Arial"/>
          <w:color w:val="000000"/>
          <w:sz w:val="24"/>
          <w:u w:color="000000"/>
          <w:lang w:val="en-US"/>
        </w:rPr>
      </w:pPr>
      <w:r w:rsidRPr="00774D6F">
        <w:rPr>
          <w:rFonts w:ascii="Arial" w:eastAsia="Arial Unicode MS" w:hAnsi="Arial" w:cs="Arial"/>
          <w:color w:val="000000"/>
          <w:sz w:val="24"/>
          <w:u w:color="000000"/>
          <w:lang w:val="en-US"/>
        </w:rPr>
        <w:t xml:space="preserve"> First of all it’s necessary to mention such an advantage as automation. It provides company with labor expenses reduction, ability to activities, which are hard to perform. Also company gets an opportunity to lower its amount of mistakes and losses from staff fraud.</w:t>
      </w:r>
    </w:p>
    <w:p w:rsidR="00774D6F" w:rsidRPr="00774D6F" w:rsidRDefault="00774D6F" w:rsidP="00774D6F">
      <w:pPr>
        <w:shd w:val="clear" w:color="auto" w:fill="FFFFFF"/>
        <w:spacing w:before="96" w:after="120" w:line="360" w:lineRule="auto"/>
        <w:outlineLvl w:val="0"/>
        <w:rPr>
          <w:rFonts w:ascii="Arial" w:eastAsia="Arial Unicode MS" w:hAnsi="Arial" w:cs="Arial"/>
          <w:color w:val="000000"/>
          <w:sz w:val="24"/>
          <w:u w:color="000000"/>
          <w:lang w:val="en-US"/>
        </w:rPr>
      </w:pPr>
      <w:r w:rsidRPr="00774D6F">
        <w:rPr>
          <w:rFonts w:ascii="Arial" w:eastAsia="Arial Unicode MS" w:hAnsi="Arial" w:cs="Arial"/>
          <w:color w:val="000000"/>
          <w:sz w:val="24"/>
          <w:u w:color="000000"/>
          <w:lang w:val="en-US"/>
        </w:rPr>
        <w:t>Second advantage is widely known as control. It renders company such ability as monitoring of achieving key positions in processes, Key Performance Indicators (KPI), staff operating and its relationship with motivation.</w:t>
      </w:r>
    </w:p>
    <w:p w:rsidR="00774D6F" w:rsidRPr="00774D6F" w:rsidRDefault="00774D6F" w:rsidP="00774D6F">
      <w:pPr>
        <w:shd w:val="clear" w:color="auto" w:fill="FFFFFF"/>
        <w:spacing w:before="96" w:after="120" w:line="360" w:lineRule="auto"/>
        <w:outlineLvl w:val="0"/>
        <w:rPr>
          <w:rFonts w:ascii="Arial" w:eastAsia="Arial Unicode MS" w:hAnsi="Arial" w:cs="Arial"/>
          <w:color w:val="000000"/>
          <w:sz w:val="24"/>
          <w:u w:color="000000"/>
          <w:lang w:val="en-US"/>
        </w:rPr>
      </w:pPr>
      <w:r w:rsidRPr="00774D6F">
        <w:rPr>
          <w:rFonts w:ascii="Arial" w:eastAsia="Arial Unicode MS" w:hAnsi="Arial" w:cs="Arial"/>
          <w:color w:val="000000"/>
          <w:sz w:val="24"/>
          <w:u w:color="000000"/>
          <w:lang w:val="en-US"/>
        </w:rPr>
        <w:t>And it’s impossible to overestimate the role of such an advantage as analysis in Information System usage. Thus company acquires the ability to detect true cause-and-effect relationships, to correct its course, according to vital requirements of the world, and to use its resources in the most useful, efficient and conserving way.</w:t>
      </w:r>
    </w:p>
    <w:p w:rsidR="00774D6F" w:rsidRPr="00774D6F" w:rsidRDefault="00774D6F" w:rsidP="00774D6F">
      <w:pPr>
        <w:shd w:val="clear" w:color="auto" w:fill="FFFFFF"/>
        <w:spacing w:before="96" w:after="120" w:line="360" w:lineRule="auto"/>
        <w:outlineLvl w:val="0"/>
        <w:rPr>
          <w:rFonts w:ascii="Arial" w:eastAsia="Arial Unicode MS" w:hAnsi="Arial" w:cs="Arial"/>
          <w:color w:val="000000"/>
          <w:sz w:val="24"/>
          <w:u w:color="000000"/>
          <w:lang w:val="en-US"/>
        </w:rPr>
      </w:pPr>
    </w:p>
    <w:p w:rsidR="00774D6F" w:rsidRPr="00774D6F" w:rsidRDefault="00774D6F" w:rsidP="00774D6F">
      <w:pPr>
        <w:shd w:val="clear" w:color="auto" w:fill="FFFFFF"/>
        <w:spacing w:before="96" w:after="120" w:line="360" w:lineRule="auto"/>
        <w:outlineLvl w:val="0"/>
        <w:rPr>
          <w:rFonts w:ascii="Arial" w:eastAsia="Arial Unicode MS" w:hAnsi="Arial" w:cs="Arial"/>
          <w:color w:val="000000"/>
          <w:sz w:val="24"/>
          <w:u w:color="000000"/>
          <w:lang w:val="en-US"/>
        </w:rPr>
      </w:pPr>
      <w:r w:rsidRPr="00774D6F">
        <w:rPr>
          <w:rFonts w:ascii="Arial" w:eastAsia="Arial Unicode MS" w:hAnsi="Arial" w:cs="Arial"/>
          <w:color w:val="000000"/>
          <w:sz w:val="24"/>
          <w:u w:color="000000"/>
          <w:lang w:val="en-US"/>
        </w:rPr>
        <w:t>But to acquire all these benefits, company needs firstly to carry out a great amount of work, connected with gathering and analyzing of common and specific information, structure it, single out useful facts and prepare them for future transformation and passing through next stages of Information Systems life cycle: design, implementation, testing and evaluation.</w:t>
      </w:r>
    </w:p>
    <w:p w:rsidR="00774D6F" w:rsidRPr="00774D6F" w:rsidRDefault="00774D6F" w:rsidP="00774D6F">
      <w:pPr>
        <w:shd w:val="clear" w:color="auto" w:fill="FFFFFF"/>
        <w:spacing w:before="96" w:after="120" w:line="360" w:lineRule="auto"/>
        <w:outlineLvl w:val="0"/>
        <w:rPr>
          <w:rFonts w:ascii="Arial" w:eastAsia="Arial Unicode MS" w:hAnsi="Arial" w:cs="Arial"/>
          <w:color w:val="000000"/>
          <w:sz w:val="24"/>
          <w:u w:color="000000"/>
          <w:lang w:val="en-US"/>
        </w:rPr>
      </w:pPr>
    </w:p>
    <w:p w:rsidR="00774D6F" w:rsidRPr="00774D6F" w:rsidRDefault="00774D6F" w:rsidP="00774D6F">
      <w:pPr>
        <w:shd w:val="clear" w:color="auto" w:fill="FFFFFF"/>
        <w:spacing w:before="96" w:after="120" w:line="360" w:lineRule="auto"/>
        <w:outlineLvl w:val="0"/>
        <w:rPr>
          <w:rFonts w:ascii="Arial" w:eastAsia="Arial Unicode MS" w:hAnsi="Arial" w:cs="Arial"/>
          <w:color w:val="000000"/>
          <w:sz w:val="24"/>
          <w:u w:color="000000"/>
          <w:lang w:val="en-US"/>
        </w:rPr>
      </w:pPr>
      <w:r w:rsidRPr="00774D6F">
        <w:rPr>
          <w:rFonts w:ascii="Arial" w:eastAsia="Arial Unicode MS" w:hAnsi="Arial" w:cs="Arial"/>
          <w:color w:val="000000"/>
          <w:sz w:val="24"/>
          <w:u w:color="000000"/>
          <w:lang w:val="en-US"/>
        </w:rPr>
        <w:t>The main purpose of this paper is to give some definitions concerning human resources information systems, to touch upon constraints of such systems, give the justification of my graduation work’s topic and to present its structure and say a few words about its practical usage.</w:t>
      </w:r>
    </w:p>
    <w:p w:rsidR="00816A00" w:rsidRPr="00DD6FD5" w:rsidRDefault="00816A00" w:rsidP="00227428">
      <w:pPr>
        <w:spacing w:line="360" w:lineRule="auto"/>
        <w:rPr>
          <w:sz w:val="24"/>
          <w:szCs w:val="24"/>
          <w:lang w:val="en-US"/>
        </w:rPr>
      </w:pPr>
      <w:r w:rsidRPr="00CB41E7">
        <w:rPr>
          <w:sz w:val="24"/>
          <w:szCs w:val="24"/>
          <w:lang w:val="en-GB"/>
        </w:rPr>
        <w:br w:type="page"/>
      </w:r>
    </w:p>
    <w:p w:rsidR="00816A00" w:rsidRPr="00152394" w:rsidRDefault="00F5291A" w:rsidP="00593254">
      <w:pPr>
        <w:pStyle w:val="1"/>
        <w:rPr>
          <w:sz w:val="24"/>
          <w:szCs w:val="24"/>
          <w:lang w:val="en-US"/>
        </w:rPr>
      </w:pPr>
      <w:bookmarkStart w:id="2" w:name="_Toc161035721"/>
      <w:bookmarkStart w:id="3" w:name="_Toc348480701"/>
      <w:r w:rsidRPr="00ED2652">
        <w:lastRenderedPageBreak/>
        <w:t>Key definitions</w:t>
      </w:r>
      <w:bookmarkEnd w:id="2"/>
      <w:bookmarkEnd w:id="3"/>
    </w:p>
    <w:p w:rsidR="00774D6F" w:rsidRPr="00774D6F" w:rsidRDefault="00774D6F" w:rsidP="00774D6F">
      <w:pPr>
        <w:spacing w:line="360" w:lineRule="auto"/>
        <w:outlineLvl w:val="0"/>
        <w:rPr>
          <w:rFonts w:ascii="Arial" w:eastAsia="Arial Unicode MS" w:hAnsi="Arial" w:cs="Arial"/>
          <w:color w:val="000000"/>
          <w:sz w:val="24"/>
          <w:u w:color="000000"/>
          <w:lang w:val="en-US"/>
        </w:rPr>
      </w:pPr>
      <w:r w:rsidRPr="00774D6F">
        <w:rPr>
          <w:rFonts w:ascii="Arial" w:eastAsia="Arial Unicode MS" w:hAnsi="Arial" w:cs="Arial"/>
          <w:color w:val="000000"/>
          <w:sz w:val="24"/>
          <w:u w:color="000000"/>
          <w:lang w:val="en-US"/>
        </w:rPr>
        <w:t xml:space="preserve">It’s important to give definitions to some key terms, concerning Human Resources Information System (HRIS) or Human Resources Management </w:t>
      </w:r>
      <w:proofErr w:type="gramStart"/>
      <w:r w:rsidRPr="00774D6F">
        <w:rPr>
          <w:rFonts w:ascii="Arial" w:eastAsia="Arial Unicode MS" w:hAnsi="Arial" w:cs="Arial"/>
          <w:color w:val="000000"/>
          <w:sz w:val="24"/>
          <w:u w:color="000000"/>
          <w:lang w:val="en-US"/>
        </w:rPr>
        <w:t>System(</w:t>
      </w:r>
      <w:proofErr w:type="gramEnd"/>
      <w:r w:rsidRPr="00774D6F">
        <w:rPr>
          <w:rFonts w:ascii="Arial" w:eastAsia="Arial Unicode MS" w:hAnsi="Arial" w:cs="Arial"/>
          <w:color w:val="000000"/>
          <w:sz w:val="24"/>
          <w:u w:color="000000"/>
          <w:lang w:val="en-US"/>
        </w:rPr>
        <w:t>HRMS).</w:t>
      </w:r>
    </w:p>
    <w:p w:rsidR="00774D6F" w:rsidRPr="00774D6F" w:rsidRDefault="00774D6F" w:rsidP="00774D6F">
      <w:pPr>
        <w:shd w:val="clear" w:color="auto" w:fill="FFFFFF"/>
        <w:spacing w:before="96" w:after="120" w:line="360" w:lineRule="auto"/>
        <w:outlineLvl w:val="0"/>
        <w:rPr>
          <w:rFonts w:ascii="Arial" w:eastAsia="Arial Unicode MS" w:hAnsi="Arial" w:cs="Arial"/>
          <w:color w:val="000000"/>
          <w:sz w:val="24"/>
          <w:u w:color="000000"/>
          <w:lang w:val="en-US"/>
        </w:rPr>
      </w:pPr>
      <w:bookmarkStart w:id="4" w:name="_Toc161035723"/>
      <w:r w:rsidRPr="00774D6F">
        <w:rPr>
          <w:rFonts w:ascii="Arial" w:eastAsia="Arial Unicode MS" w:hAnsi="Arial" w:cs="Arial"/>
          <w:color w:val="000000"/>
          <w:sz w:val="24"/>
          <w:u w:color="000000"/>
          <w:lang w:val="en-US"/>
        </w:rPr>
        <w:t>A </w:t>
      </w:r>
      <w:r w:rsidRPr="00774D6F">
        <w:rPr>
          <w:rFonts w:ascii="Arial" w:eastAsia="Arial Unicode MS" w:hAnsi="Arial" w:cs="Arial"/>
          <w:b/>
          <w:color w:val="000000"/>
          <w:sz w:val="24"/>
          <w:u w:color="000000"/>
          <w:lang w:val="en-US"/>
        </w:rPr>
        <w:t>human resource management system (HRMS)</w:t>
      </w:r>
      <w:r w:rsidRPr="00774D6F">
        <w:rPr>
          <w:rFonts w:ascii="Arial" w:eastAsia="Arial Unicode MS" w:hAnsi="Arial" w:cs="Arial"/>
          <w:color w:val="000000"/>
          <w:sz w:val="24"/>
          <w:u w:color="000000"/>
          <w:lang w:val="en-US"/>
        </w:rPr>
        <w:t> or </w:t>
      </w:r>
      <w:r w:rsidRPr="00774D6F">
        <w:rPr>
          <w:rFonts w:ascii="Arial" w:eastAsia="Arial Unicode MS" w:hAnsi="Arial" w:cs="Arial"/>
          <w:b/>
          <w:color w:val="000000"/>
          <w:sz w:val="24"/>
          <w:u w:color="000000"/>
          <w:lang w:val="en-US"/>
        </w:rPr>
        <w:t>human resource information system (HRIS</w:t>
      </w:r>
      <w:proofErr w:type="gramStart"/>
      <w:r w:rsidRPr="00774D6F">
        <w:rPr>
          <w:rFonts w:ascii="Arial" w:eastAsia="Arial Unicode MS" w:hAnsi="Arial" w:cs="Arial"/>
          <w:b/>
          <w:color w:val="000000"/>
          <w:sz w:val="24"/>
          <w:u w:color="000000"/>
          <w:lang w:val="en-US"/>
        </w:rPr>
        <w:t>)</w:t>
      </w:r>
      <w:r w:rsidRPr="00774D6F">
        <w:rPr>
          <w:rFonts w:ascii="Arial" w:eastAsia="Arial Unicode MS" w:hAnsi="Arial" w:cs="Arial"/>
          <w:color w:val="000000"/>
          <w:sz w:val="24"/>
          <w:u w:color="000000"/>
          <w:lang w:val="en-US"/>
        </w:rPr>
        <w:t>,</w:t>
      </w:r>
      <w:proofErr w:type="gramEnd"/>
      <w:r w:rsidRPr="00774D6F">
        <w:rPr>
          <w:rFonts w:ascii="Arial" w:eastAsia="Arial Unicode MS" w:hAnsi="Arial" w:cs="Arial"/>
          <w:color w:val="000000"/>
          <w:sz w:val="24"/>
          <w:u w:color="000000"/>
          <w:lang w:val="en-US"/>
        </w:rPr>
        <w:t xml:space="preserve"> refers to the systems and processes at the intersection between human resource management (HRM) and information technology. It merges HRM as a discipline and in particular </w:t>
      </w:r>
      <w:proofErr w:type="gramStart"/>
      <w:r w:rsidRPr="00774D6F">
        <w:rPr>
          <w:rFonts w:ascii="Arial" w:eastAsia="Arial Unicode MS" w:hAnsi="Arial" w:cs="Arial"/>
          <w:color w:val="000000"/>
          <w:sz w:val="24"/>
          <w:u w:color="000000"/>
          <w:lang w:val="en-US"/>
        </w:rPr>
        <w:t>its</w:t>
      </w:r>
      <w:proofErr w:type="gramEnd"/>
      <w:r w:rsidRPr="00774D6F">
        <w:rPr>
          <w:rFonts w:ascii="Arial" w:eastAsia="Arial Unicode MS" w:hAnsi="Arial" w:cs="Arial"/>
          <w:color w:val="000000"/>
          <w:sz w:val="24"/>
          <w:u w:color="000000"/>
          <w:lang w:val="en-US"/>
        </w:rPr>
        <w:t xml:space="preserve"> basic HR activities and processes with the information technology field, where the programming of data processing systems evolved into standardized routines and packages of enterprise resource planning (ERP) software. On the whole, these systems have their origin on software that integrates information from different applications into one universal database. The linkage of its financial and human resource modules through one database is the most important distinction to the individually and proprietary developed predecessors, which makes this software application both rigid and flexible.</w:t>
      </w:r>
    </w:p>
    <w:p w:rsidR="00774D6F" w:rsidRPr="00774D6F" w:rsidRDefault="00774D6F" w:rsidP="00774D6F">
      <w:pPr>
        <w:shd w:val="clear" w:color="auto" w:fill="FFFFFF"/>
        <w:spacing w:before="96" w:after="120" w:line="360" w:lineRule="auto"/>
        <w:outlineLvl w:val="0"/>
        <w:rPr>
          <w:rFonts w:ascii="Arial" w:eastAsia="Arial Unicode MS" w:hAnsi="Arial" w:cs="Arial"/>
          <w:color w:val="000000"/>
          <w:sz w:val="24"/>
          <w:u w:color="000000"/>
          <w:lang w:val="en-US"/>
        </w:rPr>
      </w:pPr>
      <w:r w:rsidRPr="00774D6F">
        <w:rPr>
          <w:rFonts w:ascii="Arial" w:eastAsia="Arial Unicode MS" w:hAnsi="Arial" w:cs="Arial"/>
          <w:color w:val="000000"/>
          <w:sz w:val="24"/>
          <w:u w:color="000000"/>
          <w:lang w:val="en-US"/>
        </w:rPr>
        <w:cr/>
        <w:t xml:space="preserve">The function of human resources (HR) departments is generally administrative and common to all organizations. Organizations may have formalized selection, evaluation, and payroll processes. Efficient and effective management of "human capital" progressed to an increasingly imperative and complex process. The HR function consists of tracking existing employee data which traditionally includes personal histories, skills, capabilities, accomplishments and salary. To reduce the manual workload of these administrative activities, organizations began to electronically automate many of these processes by introducing specialized human resource management systems. HR executives rely on internal or external IT professionals to develop and maintain an integrated HRMS. </w:t>
      </w:r>
    </w:p>
    <w:p w:rsidR="00774D6F" w:rsidRPr="00774D6F" w:rsidRDefault="00774D6F" w:rsidP="00774D6F">
      <w:pPr>
        <w:shd w:val="clear" w:color="auto" w:fill="FFFFFF"/>
        <w:spacing w:before="96" w:after="120" w:line="360" w:lineRule="auto"/>
        <w:outlineLvl w:val="0"/>
        <w:rPr>
          <w:rFonts w:ascii="Arial" w:eastAsia="Arial Unicode MS" w:hAnsi="Arial" w:cs="Arial"/>
          <w:color w:val="000000"/>
          <w:sz w:val="24"/>
          <w:u w:color="000000"/>
          <w:lang w:val="en-US"/>
        </w:rPr>
      </w:pPr>
      <w:r w:rsidRPr="00774D6F">
        <w:rPr>
          <w:rFonts w:ascii="Arial" w:eastAsia="Arial Unicode MS" w:hAnsi="Arial" w:cs="Arial"/>
          <w:color w:val="000000"/>
          <w:sz w:val="24"/>
          <w:u w:color="000000"/>
          <w:lang w:val="en-US"/>
        </w:rPr>
        <w:t>Modern HR management systems obtain several modules:</w:t>
      </w:r>
    </w:p>
    <w:p w:rsidR="00774D6F" w:rsidRPr="00774D6F" w:rsidRDefault="00774D6F" w:rsidP="00DD6FD5">
      <w:pPr>
        <w:numPr>
          <w:ilvl w:val="0"/>
          <w:numId w:val="22"/>
        </w:numPr>
        <w:shd w:val="clear" w:color="auto" w:fill="FFFFFF"/>
        <w:spacing w:before="100" w:after="24" w:line="360" w:lineRule="auto"/>
        <w:ind w:left="796" w:hanging="388"/>
        <w:outlineLvl w:val="0"/>
        <w:rPr>
          <w:rFonts w:ascii="Arial" w:eastAsia="Arial Unicode MS" w:hAnsi="Arial" w:cs="Arial"/>
          <w:color w:val="000000"/>
          <w:u w:color="000000"/>
          <w:lang w:val="en-US"/>
        </w:rPr>
      </w:pPr>
      <w:r w:rsidRPr="00774D6F">
        <w:rPr>
          <w:rFonts w:ascii="Arial" w:eastAsia="Arial Unicode MS" w:hAnsi="Arial" w:cs="Arial"/>
          <w:color w:val="000000"/>
          <w:sz w:val="24"/>
          <w:u w:color="000000"/>
          <w:lang w:val="en-US"/>
        </w:rPr>
        <w:t>Payroll</w:t>
      </w:r>
    </w:p>
    <w:p w:rsidR="00774D6F" w:rsidRPr="00774D6F" w:rsidRDefault="00774D6F" w:rsidP="00DD6FD5">
      <w:pPr>
        <w:numPr>
          <w:ilvl w:val="0"/>
          <w:numId w:val="22"/>
        </w:numPr>
        <w:shd w:val="clear" w:color="auto" w:fill="FFFFFF"/>
        <w:spacing w:before="100" w:after="24" w:line="360" w:lineRule="auto"/>
        <w:ind w:left="796" w:hanging="388"/>
        <w:outlineLvl w:val="0"/>
        <w:rPr>
          <w:rFonts w:ascii="Arial" w:eastAsia="Arial Unicode MS" w:hAnsi="Arial" w:cs="Arial"/>
          <w:color w:val="000000"/>
          <w:u w:color="000000"/>
          <w:lang w:val="en-US"/>
        </w:rPr>
      </w:pPr>
      <w:r w:rsidRPr="00774D6F">
        <w:rPr>
          <w:rFonts w:ascii="Arial" w:eastAsia="Arial Unicode MS" w:hAnsi="Arial" w:cs="Arial"/>
          <w:color w:val="000000"/>
          <w:sz w:val="24"/>
          <w:u w:color="000000"/>
          <w:lang w:val="en-US"/>
        </w:rPr>
        <w:t>Time and attendance</w:t>
      </w:r>
    </w:p>
    <w:p w:rsidR="00774D6F" w:rsidRPr="00774D6F" w:rsidRDefault="00774D6F" w:rsidP="00DD6FD5">
      <w:pPr>
        <w:numPr>
          <w:ilvl w:val="0"/>
          <w:numId w:val="22"/>
        </w:numPr>
        <w:shd w:val="clear" w:color="auto" w:fill="FFFFFF"/>
        <w:spacing w:before="100" w:after="24" w:line="360" w:lineRule="auto"/>
        <w:ind w:left="796" w:hanging="388"/>
        <w:outlineLvl w:val="0"/>
        <w:rPr>
          <w:rFonts w:ascii="Arial" w:eastAsia="Arial Unicode MS" w:hAnsi="Arial" w:cs="Arial"/>
          <w:color w:val="000000"/>
          <w:u w:color="000000"/>
          <w:lang w:val="en-US"/>
        </w:rPr>
      </w:pPr>
      <w:r w:rsidRPr="00774D6F">
        <w:rPr>
          <w:rFonts w:ascii="Arial" w:eastAsia="Arial Unicode MS" w:hAnsi="Arial" w:cs="Arial"/>
          <w:color w:val="000000"/>
          <w:sz w:val="24"/>
          <w:u w:color="000000"/>
          <w:lang w:val="en-US"/>
        </w:rPr>
        <w:t>Performance appraisal</w:t>
      </w:r>
    </w:p>
    <w:p w:rsidR="00774D6F" w:rsidRPr="00774D6F" w:rsidRDefault="00774D6F" w:rsidP="00DD6FD5">
      <w:pPr>
        <w:numPr>
          <w:ilvl w:val="0"/>
          <w:numId w:val="22"/>
        </w:numPr>
        <w:shd w:val="clear" w:color="auto" w:fill="FFFFFF"/>
        <w:spacing w:before="100" w:after="24" w:line="360" w:lineRule="auto"/>
        <w:ind w:left="796" w:hanging="388"/>
        <w:outlineLvl w:val="0"/>
        <w:rPr>
          <w:rFonts w:ascii="Arial" w:eastAsia="Arial Unicode MS" w:hAnsi="Arial" w:cs="Arial"/>
          <w:color w:val="000000"/>
          <w:u w:color="000000"/>
          <w:lang w:val="en-US"/>
        </w:rPr>
      </w:pPr>
      <w:r w:rsidRPr="00774D6F">
        <w:rPr>
          <w:rFonts w:ascii="Arial" w:eastAsia="Arial Unicode MS" w:hAnsi="Arial" w:cs="Arial"/>
          <w:color w:val="000000"/>
          <w:sz w:val="24"/>
          <w:u w:color="000000"/>
          <w:lang w:val="en-US"/>
        </w:rPr>
        <w:t>Benefits administration</w:t>
      </w:r>
    </w:p>
    <w:p w:rsidR="00774D6F" w:rsidRPr="00774D6F" w:rsidRDefault="00774D6F" w:rsidP="00DD6FD5">
      <w:pPr>
        <w:numPr>
          <w:ilvl w:val="0"/>
          <w:numId w:val="22"/>
        </w:numPr>
        <w:shd w:val="clear" w:color="auto" w:fill="FFFFFF"/>
        <w:spacing w:before="100" w:after="24" w:line="360" w:lineRule="auto"/>
        <w:ind w:left="796" w:hanging="388"/>
        <w:outlineLvl w:val="0"/>
        <w:rPr>
          <w:rFonts w:ascii="Arial" w:eastAsia="Arial Unicode MS" w:hAnsi="Arial" w:cs="Arial"/>
          <w:color w:val="000000"/>
          <w:u w:color="000000"/>
          <w:lang w:val="en-US"/>
        </w:rPr>
      </w:pPr>
      <w:r w:rsidRPr="00774D6F">
        <w:rPr>
          <w:rFonts w:ascii="Arial" w:eastAsia="Arial Unicode MS" w:hAnsi="Arial" w:cs="Arial"/>
          <w:color w:val="000000"/>
          <w:sz w:val="24"/>
          <w:u w:color="000000"/>
          <w:lang w:val="en-US"/>
        </w:rPr>
        <w:t>HR management information system</w:t>
      </w:r>
    </w:p>
    <w:p w:rsidR="00774D6F" w:rsidRPr="00774D6F" w:rsidRDefault="00774D6F" w:rsidP="00DD6FD5">
      <w:pPr>
        <w:numPr>
          <w:ilvl w:val="0"/>
          <w:numId w:val="22"/>
        </w:numPr>
        <w:shd w:val="clear" w:color="auto" w:fill="FFFFFF"/>
        <w:spacing w:before="100" w:after="24" w:line="360" w:lineRule="auto"/>
        <w:ind w:left="796" w:hanging="388"/>
        <w:outlineLvl w:val="0"/>
        <w:rPr>
          <w:rFonts w:ascii="Arial" w:eastAsia="Arial Unicode MS" w:hAnsi="Arial" w:cs="Arial"/>
          <w:color w:val="000000"/>
          <w:u w:color="000000"/>
          <w:lang w:val="en-US"/>
        </w:rPr>
      </w:pPr>
      <w:r w:rsidRPr="00774D6F">
        <w:rPr>
          <w:rFonts w:ascii="Arial" w:eastAsia="Arial Unicode MS" w:hAnsi="Arial" w:cs="Arial"/>
          <w:color w:val="000000"/>
          <w:sz w:val="24"/>
          <w:u w:color="000000"/>
          <w:lang w:val="en-US"/>
        </w:rPr>
        <w:t>Recruiting/Learning management</w:t>
      </w:r>
    </w:p>
    <w:p w:rsidR="00774D6F" w:rsidRPr="00774D6F" w:rsidRDefault="00774D6F" w:rsidP="00DD6FD5">
      <w:pPr>
        <w:numPr>
          <w:ilvl w:val="0"/>
          <w:numId w:val="22"/>
        </w:numPr>
        <w:shd w:val="clear" w:color="auto" w:fill="FFFFFF"/>
        <w:spacing w:before="100" w:after="24" w:line="360" w:lineRule="auto"/>
        <w:ind w:left="796" w:hanging="388"/>
        <w:outlineLvl w:val="0"/>
        <w:rPr>
          <w:rFonts w:ascii="Arial" w:eastAsia="Arial Unicode MS" w:hAnsi="Arial" w:cs="Arial"/>
          <w:color w:val="000000"/>
          <w:u w:color="000000"/>
          <w:lang w:val="en-US"/>
        </w:rPr>
      </w:pPr>
      <w:r w:rsidRPr="00774D6F">
        <w:rPr>
          <w:rFonts w:ascii="Arial" w:eastAsia="Arial Unicode MS" w:hAnsi="Arial" w:cs="Arial"/>
          <w:color w:val="000000"/>
          <w:sz w:val="24"/>
          <w:u w:color="000000"/>
          <w:lang w:val="en-US"/>
        </w:rPr>
        <w:lastRenderedPageBreak/>
        <w:t>Performance record</w:t>
      </w:r>
    </w:p>
    <w:p w:rsidR="00774D6F" w:rsidRPr="00774D6F" w:rsidRDefault="00774D6F" w:rsidP="00DD6FD5">
      <w:pPr>
        <w:numPr>
          <w:ilvl w:val="0"/>
          <w:numId w:val="22"/>
        </w:numPr>
        <w:shd w:val="clear" w:color="auto" w:fill="FFFFFF"/>
        <w:spacing w:before="100" w:after="24" w:line="360" w:lineRule="auto"/>
        <w:ind w:left="796" w:hanging="388"/>
        <w:outlineLvl w:val="0"/>
        <w:rPr>
          <w:rFonts w:ascii="Arial" w:eastAsia="Arial Unicode MS" w:hAnsi="Arial" w:cs="Arial"/>
          <w:color w:val="000000"/>
          <w:u w:color="000000"/>
          <w:lang w:val="en-US"/>
        </w:rPr>
      </w:pPr>
      <w:r w:rsidRPr="00774D6F">
        <w:rPr>
          <w:rFonts w:ascii="Arial" w:eastAsia="Arial Unicode MS" w:hAnsi="Arial" w:cs="Arial"/>
          <w:color w:val="000000"/>
          <w:sz w:val="24"/>
          <w:u w:color="000000"/>
          <w:lang w:val="en-US"/>
        </w:rPr>
        <w:t>Employee self-service</w:t>
      </w:r>
    </w:p>
    <w:p w:rsidR="00774D6F" w:rsidRPr="00774D6F" w:rsidRDefault="00774D6F" w:rsidP="00DD6FD5">
      <w:pPr>
        <w:numPr>
          <w:ilvl w:val="0"/>
          <w:numId w:val="22"/>
        </w:numPr>
        <w:shd w:val="clear" w:color="auto" w:fill="FFFFFF"/>
        <w:spacing w:before="100" w:after="24" w:line="360" w:lineRule="auto"/>
        <w:ind w:left="796" w:hanging="388"/>
        <w:outlineLvl w:val="0"/>
        <w:rPr>
          <w:rFonts w:ascii="Arial" w:eastAsia="Arial Unicode MS" w:hAnsi="Arial" w:cs="Arial"/>
          <w:color w:val="000000"/>
          <w:u w:color="000000"/>
          <w:lang w:val="en-US"/>
        </w:rPr>
      </w:pPr>
      <w:r w:rsidRPr="00774D6F">
        <w:rPr>
          <w:rFonts w:ascii="Arial" w:eastAsia="Arial Unicode MS" w:hAnsi="Arial" w:cs="Arial"/>
          <w:color w:val="000000"/>
          <w:sz w:val="24"/>
          <w:u w:color="000000"/>
          <w:lang w:val="en-US"/>
        </w:rPr>
        <w:t>Scheduling</w:t>
      </w:r>
    </w:p>
    <w:p w:rsidR="00774D6F" w:rsidRPr="00774D6F" w:rsidRDefault="00774D6F" w:rsidP="00DD6FD5">
      <w:pPr>
        <w:numPr>
          <w:ilvl w:val="0"/>
          <w:numId w:val="22"/>
        </w:numPr>
        <w:shd w:val="clear" w:color="auto" w:fill="FFFFFF"/>
        <w:spacing w:before="100" w:after="24" w:line="360" w:lineRule="auto"/>
        <w:ind w:left="796" w:hanging="388"/>
        <w:outlineLvl w:val="0"/>
        <w:rPr>
          <w:rFonts w:ascii="Arial" w:eastAsia="Arial Unicode MS" w:hAnsi="Arial" w:cs="Arial"/>
          <w:color w:val="000000"/>
          <w:u w:color="000000"/>
          <w:lang w:val="en-US"/>
        </w:rPr>
      </w:pPr>
      <w:r w:rsidRPr="00774D6F">
        <w:rPr>
          <w:rFonts w:ascii="Arial" w:eastAsia="Arial Unicode MS" w:hAnsi="Arial" w:cs="Arial"/>
          <w:color w:val="000000"/>
          <w:sz w:val="24"/>
          <w:u w:color="000000"/>
          <w:lang w:val="en-US"/>
        </w:rPr>
        <w:t>Absence management</w:t>
      </w:r>
    </w:p>
    <w:p w:rsidR="00774D6F" w:rsidRPr="00774D6F" w:rsidRDefault="00774D6F" w:rsidP="00774D6F">
      <w:pPr>
        <w:shd w:val="clear" w:color="auto" w:fill="FFFFFF"/>
        <w:spacing w:before="96" w:after="120" w:line="360" w:lineRule="auto"/>
        <w:outlineLvl w:val="0"/>
        <w:rPr>
          <w:rFonts w:ascii="Arial" w:eastAsia="Arial Unicode MS" w:hAnsi="Arial" w:cs="Arial"/>
          <w:color w:val="000000"/>
          <w:sz w:val="24"/>
          <w:u w:color="000000"/>
          <w:lang w:val="en-US"/>
        </w:rPr>
      </w:pPr>
      <w:r w:rsidRPr="00774D6F">
        <w:rPr>
          <w:rFonts w:ascii="Arial" w:eastAsia="Arial Unicode MS" w:hAnsi="Arial" w:cs="Arial"/>
          <w:color w:val="000000"/>
          <w:sz w:val="24"/>
          <w:u w:color="000000"/>
          <w:lang w:val="en-US"/>
        </w:rPr>
        <w:t xml:space="preserve">The payroll module automates the pay process by gathering data on employee time and attendance, calculating various deductions and taxes, and generating periodic pay </w:t>
      </w:r>
      <w:proofErr w:type="spellStart"/>
      <w:r w:rsidRPr="00774D6F">
        <w:rPr>
          <w:rFonts w:ascii="Arial" w:eastAsia="Arial Unicode MS" w:hAnsi="Arial" w:cs="Arial"/>
          <w:color w:val="000000"/>
          <w:sz w:val="24"/>
          <w:u w:color="000000"/>
          <w:lang w:val="en-US"/>
        </w:rPr>
        <w:t>cheques</w:t>
      </w:r>
      <w:proofErr w:type="spellEnd"/>
      <w:r w:rsidRPr="00774D6F">
        <w:rPr>
          <w:rFonts w:ascii="Arial" w:eastAsia="Arial Unicode MS" w:hAnsi="Arial" w:cs="Arial"/>
          <w:color w:val="000000"/>
          <w:sz w:val="24"/>
          <w:u w:color="000000"/>
          <w:lang w:val="en-US"/>
        </w:rPr>
        <w:t xml:space="preserve"> and employee tax reports. Data is generally fed from the human resources and time keeping modules to calculate automatic deposit and manual </w:t>
      </w:r>
      <w:proofErr w:type="spellStart"/>
      <w:r w:rsidRPr="00774D6F">
        <w:rPr>
          <w:rFonts w:ascii="Arial" w:eastAsia="Arial Unicode MS" w:hAnsi="Arial" w:cs="Arial"/>
          <w:color w:val="000000"/>
          <w:sz w:val="24"/>
          <w:u w:color="000000"/>
          <w:lang w:val="en-US"/>
        </w:rPr>
        <w:t>cheque</w:t>
      </w:r>
      <w:proofErr w:type="spellEnd"/>
      <w:r w:rsidRPr="00774D6F">
        <w:rPr>
          <w:rFonts w:ascii="Arial" w:eastAsia="Arial Unicode MS" w:hAnsi="Arial" w:cs="Arial"/>
          <w:color w:val="000000"/>
          <w:sz w:val="24"/>
          <w:u w:color="000000"/>
          <w:lang w:val="en-US"/>
        </w:rPr>
        <w:t xml:space="preserve"> writing capabilities. This module can encompass all employee-related transactions as well as integrate with existing financial management systems.</w:t>
      </w:r>
    </w:p>
    <w:p w:rsidR="00774D6F" w:rsidRPr="00774D6F" w:rsidRDefault="00774D6F" w:rsidP="00774D6F">
      <w:pPr>
        <w:shd w:val="clear" w:color="auto" w:fill="FFFFFF"/>
        <w:spacing w:before="96" w:after="120" w:line="360" w:lineRule="auto"/>
        <w:outlineLvl w:val="0"/>
        <w:rPr>
          <w:rFonts w:ascii="Arial" w:eastAsia="Arial Unicode MS" w:hAnsi="Arial" w:cs="Arial"/>
          <w:color w:val="000000"/>
          <w:sz w:val="24"/>
          <w:u w:color="000000"/>
          <w:lang w:val="en-US"/>
        </w:rPr>
      </w:pPr>
      <w:r w:rsidRPr="00774D6F">
        <w:rPr>
          <w:rFonts w:ascii="Arial" w:eastAsia="Arial Unicode MS" w:hAnsi="Arial" w:cs="Arial"/>
          <w:color w:val="000000"/>
          <w:sz w:val="24"/>
          <w:u w:color="000000"/>
          <w:lang w:val="en-US"/>
        </w:rPr>
        <w:t>The time and attendance module gathers standardized time and work related efforts. The most advanced modules provide broad flexibility in data collection methods, labor distribution capabilities and data analysis features. Cost analysis and efficiency metrics are the primary functions.</w:t>
      </w:r>
    </w:p>
    <w:p w:rsidR="00774D6F" w:rsidRPr="00774D6F" w:rsidRDefault="00774D6F" w:rsidP="00774D6F">
      <w:pPr>
        <w:shd w:val="clear" w:color="auto" w:fill="FFFFFF"/>
        <w:spacing w:before="96" w:after="120" w:line="360" w:lineRule="auto"/>
        <w:outlineLvl w:val="0"/>
        <w:rPr>
          <w:rFonts w:ascii="Arial" w:eastAsia="Arial Unicode MS" w:hAnsi="Arial" w:cs="Arial"/>
          <w:color w:val="000000"/>
          <w:sz w:val="24"/>
          <w:u w:color="000000"/>
          <w:lang w:val="en-US"/>
        </w:rPr>
      </w:pPr>
      <w:r w:rsidRPr="00774D6F">
        <w:rPr>
          <w:rFonts w:ascii="Arial" w:eastAsia="Arial Unicode MS" w:hAnsi="Arial" w:cs="Arial"/>
          <w:color w:val="000000"/>
          <w:sz w:val="24"/>
          <w:u w:color="000000"/>
          <w:lang w:val="en-US"/>
        </w:rPr>
        <w:t>The benefits administration module provides a system for organizations to administer and track employee participation in benefits programs. These typically encompass insurance, compensation, profit sharing and retirement.</w:t>
      </w:r>
    </w:p>
    <w:p w:rsidR="00774D6F" w:rsidRPr="00774D6F" w:rsidRDefault="00774D6F" w:rsidP="00774D6F">
      <w:pPr>
        <w:shd w:val="clear" w:color="auto" w:fill="FFFFFF"/>
        <w:spacing w:before="96" w:after="120" w:line="360" w:lineRule="auto"/>
        <w:outlineLvl w:val="0"/>
        <w:rPr>
          <w:rFonts w:ascii="Arial" w:eastAsia="Arial Unicode MS" w:hAnsi="Arial" w:cs="Arial"/>
          <w:color w:val="000000"/>
          <w:sz w:val="24"/>
          <w:u w:color="000000"/>
          <w:lang w:val="en-US"/>
        </w:rPr>
      </w:pPr>
      <w:r w:rsidRPr="00774D6F">
        <w:rPr>
          <w:rFonts w:ascii="Arial" w:eastAsia="Arial Unicode MS" w:hAnsi="Arial" w:cs="Arial"/>
          <w:color w:val="000000"/>
          <w:sz w:val="24"/>
          <w:u w:color="000000"/>
          <w:lang w:val="en-US"/>
        </w:rPr>
        <w:t>The HR management module is a component covering many other HR aspects from application to retirement. The system records basic demographic and address data, selection, training and development, capabilities and skills management, compensation planning records and other related activities. Leading edge systems provide the ability to "read" applications and enter relevant data to applicable database fields, notify employers and provide position management and position control. Human resource management function involves the recruitment, placement, evaluation, compensation and development of the employees of an organization. Initially, businesses used computer based information systems to:</w:t>
      </w:r>
    </w:p>
    <w:p w:rsidR="00774D6F" w:rsidRPr="00774D6F" w:rsidRDefault="00774D6F" w:rsidP="00774D6F">
      <w:pPr>
        <w:numPr>
          <w:ilvl w:val="0"/>
          <w:numId w:val="19"/>
        </w:numPr>
        <w:shd w:val="clear" w:color="auto" w:fill="FFFFFF"/>
        <w:tabs>
          <w:tab w:val="num" w:pos="783"/>
        </w:tabs>
        <w:spacing w:before="100" w:after="24" w:line="360" w:lineRule="auto"/>
        <w:ind w:left="759" w:hanging="735"/>
        <w:outlineLvl w:val="0"/>
        <w:rPr>
          <w:rFonts w:ascii="Arial" w:eastAsia="Arial Unicode MS" w:hAnsi="Arial" w:cs="Arial"/>
          <w:color w:val="000000"/>
          <w:u w:color="000000"/>
          <w:lang w:val="en-US"/>
        </w:rPr>
      </w:pPr>
      <w:r w:rsidRPr="00774D6F">
        <w:rPr>
          <w:rFonts w:ascii="Arial" w:eastAsia="Arial Unicode MS" w:hAnsi="Arial" w:cs="Arial"/>
          <w:color w:val="000000"/>
          <w:sz w:val="24"/>
          <w:u w:color="000000"/>
          <w:lang w:val="en-US"/>
        </w:rPr>
        <w:t>produce pay checks and payroll reports;</w:t>
      </w:r>
    </w:p>
    <w:p w:rsidR="00774D6F" w:rsidRPr="00774D6F" w:rsidRDefault="00774D6F" w:rsidP="00774D6F">
      <w:pPr>
        <w:numPr>
          <w:ilvl w:val="0"/>
          <w:numId w:val="19"/>
        </w:numPr>
        <w:shd w:val="clear" w:color="auto" w:fill="FFFFFF"/>
        <w:tabs>
          <w:tab w:val="num" w:pos="783"/>
        </w:tabs>
        <w:spacing w:before="100" w:after="24" w:line="360" w:lineRule="auto"/>
        <w:ind w:left="759" w:hanging="735"/>
        <w:outlineLvl w:val="0"/>
        <w:rPr>
          <w:rFonts w:ascii="Arial" w:eastAsia="Arial Unicode MS" w:hAnsi="Arial" w:cs="Arial"/>
          <w:color w:val="000000"/>
          <w:u w:color="000000"/>
          <w:lang w:val="en-US"/>
        </w:rPr>
      </w:pPr>
      <w:r w:rsidRPr="00774D6F">
        <w:rPr>
          <w:rFonts w:ascii="Arial" w:eastAsia="Arial Unicode MS" w:hAnsi="Arial" w:cs="Arial"/>
          <w:color w:val="000000"/>
          <w:sz w:val="24"/>
          <w:u w:color="000000"/>
          <w:lang w:val="en-US"/>
        </w:rPr>
        <w:t>maintain personnel records;</w:t>
      </w:r>
    </w:p>
    <w:p w:rsidR="00774D6F" w:rsidRPr="00774D6F" w:rsidRDefault="00774D6F" w:rsidP="00774D6F">
      <w:pPr>
        <w:numPr>
          <w:ilvl w:val="0"/>
          <w:numId w:val="19"/>
        </w:numPr>
        <w:shd w:val="clear" w:color="auto" w:fill="FFFFFF"/>
        <w:tabs>
          <w:tab w:val="num" w:pos="783"/>
        </w:tabs>
        <w:spacing w:before="100" w:after="24" w:line="360" w:lineRule="auto"/>
        <w:ind w:left="759" w:hanging="735"/>
        <w:outlineLvl w:val="0"/>
        <w:rPr>
          <w:rFonts w:ascii="Arial" w:eastAsia="Arial Unicode MS" w:hAnsi="Arial" w:cs="Arial"/>
          <w:color w:val="000000"/>
          <w:u w:color="000000"/>
          <w:lang w:val="en-US"/>
        </w:rPr>
      </w:pPr>
      <w:proofErr w:type="gramStart"/>
      <w:r w:rsidRPr="00774D6F">
        <w:rPr>
          <w:rFonts w:ascii="Arial" w:eastAsia="Arial Unicode MS" w:hAnsi="Arial" w:cs="Arial"/>
          <w:color w:val="000000"/>
          <w:sz w:val="24"/>
          <w:u w:color="000000"/>
          <w:lang w:val="en-US"/>
        </w:rPr>
        <w:t>pursue</w:t>
      </w:r>
      <w:proofErr w:type="gramEnd"/>
      <w:r w:rsidRPr="00774D6F">
        <w:rPr>
          <w:rFonts w:ascii="Arial" w:eastAsia="Arial Unicode MS" w:hAnsi="Arial" w:cs="Arial"/>
          <w:color w:val="000000"/>
          <w:sz w:val="24"/>
          <w:u w:color="000000"/>
          <w:lang w:val="en-US"/>
        </w:rPr>
        <w:t> talent management.</w:t>
      </w:r>
    </w:p>
    <w:p w:rsidR="00774D6F" w:rsidRPr="00774D6F" w:rsidRDefault="00774D6F" w:rsidP="00774D6F">
      <w:pPr>
        <w:shd w:val="clear" w:color="auto" w:fill="FFFFFF"/>
        <w:spacing w:before="96" w:after="120" w:line="360" w:lineRule="auto"/>
        <w:outlineLvl w:val="0"/>
        <w:rPr>
          <w:rFonts w:ascii="Arial" w:eastAsia="Arial Unicode MS" w:hAnsi="Arial" w:cs="Arial"/>
          <w:color w:val="000000"/>
          <w:sz w:val="24"/>
          <w:u w:color="000000"/>
          <w:lang w:val="en-US"/>
        </w:rPr>
      </w:pPr>
      <w:r w:rsidRPr="00774D6F">
        <w:rPr>
          <w:rFonts w:ascii="Arial" w:eastAsia="Arial Unicode MS" w:hAnsi="Arial" w:cs="Arial"/>
          <w:color w:val="000000"/>
          <w:sz w:val="24"/>
          <w:u w:color="000000"/>
          <w:lang w:val="en-US"/>
        </w:rPr>
        <w:t>Online recruiting has become one of the primary methods employed by HR departments to garner potential candidates for available positions within an organization. Talent management systems typically encompass:</w:t>
      </w:r>
    </w:p>
    <w:p w:rsidR="00774D6F" w:rsidRPr="00774D6F" w:rsidRDefault="00774D6F" w:rsidP="00774D6F">
      <w:pPr>
        <w:numPr>
          <w:ilvl w:val="0"/>
          <w:numId w:val="21"/>
        </w:numPr>
        <w:shd w:val="clear" w:color="auto" w:fill="FFFFFF"/>
        <w:tabs>
          <w:tab w:val="num" w:pos="783"/>
        </w:tabs>
        <w:spacing w:before="100" w:after="24" w:line="360" w:lineRule="auto"/>
        <w:ind w:left="759" w:hanging="735"/>
        <w:outlineLvl w:val="0"/>
        <w:rPr>
          <w:rFonts w:ascii="Arial" w:eastAsia="Arial Unicode MS" w:hAnsi="Arial" w:cs="Arial"/>
          <w:color w:val="000000"/>
          <w:u w:color="000000"/>
          <w:lang w:val="en-US"/>
        </w:rPr>
      </w:pPr>
      <w:r w:rsidRPr="00774D6F">
        <w:rPr>
          <w:rFonts w:ascii="Arial" w:eastAsia="Arial Unicode MS" w:hAnsi="Arial" w:cs="Arial"/>
          <w:color w:val="000000"/>
          <w:sz w:val="24"/>
          <w:u w:color="000000"/>
          <w:lang w:val="en-US"/>
        </w:rPr>
        <w:lastRenderedPageBreak/>
        <w:t>analyzing personnel usage within an organization;</w:t>
      </w:r>
    </w:p>
    <w:p w:rsidR="00774D6F" w:rsidRPr="00774D6F" w:rsidRDefault="00774D6F" w:rsidP="00774D6F">
      <w:pPr>
        <w:numPr>
          <w:ilvl w:val="0"/>
          <w:numId w:val="21"/>
        </w:numPr>
        <w:shd w:val="clear" w:color="auto" w:fill="FFFFFF"/>
        <w:tabs>
          <w:tab w:val="num" w:pos="783"/>
        </w:tabs>
        <w:spacing w:before="100" w:after="24" w:line="360" w:lineRule="auto"/>
        <w:ind w:left="759" w:hanging="735"/>
        <w:outlineLvl w:val="0"/>
        <w:rPr>
          <w:rFonts w:ascii="Arial" w:eastAsia="Arial Unicode MS" w:hAnsi="Arial" w:cs="Arial"/>
          <w:color w:val="000000"/>
          <w:u w:color="000000"/>
          <w:lang w:val="en-US"/>
        </w:rPr>
      </w:pPr>
      <w:r w:rsidRPr="00774D6F">
        <w:rPr>
          <w:rFonts w:ascii="Arial" w:eastAsia="Arial Unicode MS" w:hAnsi="Arial" w:cs="Arial"/>
          <w:color w:val="000000"/>
          <w:sz w:val="24"/>
          <w:u w:color="000000"/>
          <w:lang w:val="en-US"/>
        </w:rPr>
        <w:t>identifying potential applicants;</w:t>
      </w:r>
    </w:p>
    <w:p w:rsidR="00774D6F" w:rsidRPr="00774D6F" w:rsidRDefault="00774D6F" w:rsidP="00774D6F">
      <w:pPr>
        <w:numPr>
          <w:ilvl w:val="0"/>
          <w:numId w:val="21"/>
        </w:numPr>
        <w:shd w:val="clear" w:color="auto" w:fill="FFFFFF"/>
        <w:tabs>
          <w:tab w:val="num" w:pos="783"/>
        </w:tabs>
        <w:spacing w:before="100" w:after="24" w:line="360" w:lineRule="auto"/>
        <w:ind w:left="759" w:hanging="735"/>
        <w:outlineLvl w:val="0"/>
        <w:rPr>
          <w:rFonts w:ascii="Arial" w:eastAsia="Arial Unicode MS" w:hAnsi="Arial" w:cs="Arial"/>
          <w:color w:val="000000"/>
          <w:u w:color="000000"/>
          <w:lang w:val="en-US"/>
        </w:rPr>
      </w:pPr>
      <w:r w:rsidRPr="00774D6F">
        <w:rPr>
          <w:rFonts w:ascii="Arial" w:eastAsia="Arial Unicode MS" w:hAnsi="Arial" w:cs="Arial"/>
          <w:color w:val="000000"/>
          <w:sz w:val="24"/>
          <w:u w:color="000000"/>
          <w:lang w:val="en-US"/>
        </w:rPr>
        <w:t>recruiting through company-facing listings;</w:t>
      </w:r>
    </w:p>
    <w:p w:rsidR="00774D6F" w:rsidRPr="00774D6F" w:rsidRDefault="00774D6F" w:rsidP="00774D6F">
      <w:pPr>
        <w:numPr>
          <w:ilvl w:val="0"/>
          <w:numId w:val="21"/>
        </w:numPr>
        <w:shd w:val="clear" w:color="auto" w:fill="FFFFFF"/>
        <w:tabs>
          <w:tab w:val="num" w:pos="783"/>
        </w:tabs>
        <w:spacing w:before="100" w:after="24" w:line="360" w:lineRule="auto"/>
        <w:ind w:left="759" w:hanging="735"/>
        <w:outlineLvl w:val="0"/>
        <w:rPr>
          <w:rFonts w:ascii="Arial" w:eastAsia="Arial Unicode MS" w:hAnsi="Arial" w:cs="Arial"/>
          <w:color w:val="000000"/>
          <w:u w:color="000000"/>
          <w:lang w:val="en-US"/>
        </w:rPr>
      </w:pPr>
      <w:proofErr w:type="gramStart"/>
      <w:r w:rsidRPr="00774D6F">
        <w:rPr>
          <w:rFonts w:ascii="Arial" w:eastAsia="Arial Unicode MS" w:hAnsi="Arial" w:cs="Arial"/>
          <w:color w:val="000000"/>
          <w:sz w:val="24"/>
          <w:u w:color="000000"/>
          <w:lang w:val="en-US"/>
        </w:rPr>
        <w:t>recruiting</w:t>
      </w:r>
      <w:proofErr w:type="gramEnd"/>
      <w:r w:rsidRPr="00774D6F">
        <w:rPr>
          <w:rFonts w:ascii="Arial" w:eastAsia="Arial Unicode MS" w:hAnsi="Arial" w:cs="Arial"/>
          <w:color w:val="000000"/>
          <w:sz w:val="24"/>
          <w:u w:color="000000"/>
          <w:lang w:val="en-US"/>
        </w:rPr>
        <w:t xml:space="preserve"> through online recruiting sites or publications that market to both recruiters and applicants.</w:t>
      </w:r>
    </w:p>
    <w:p w:rsidR="00774D6F" w:rsidRPr="00774D6F" w:rsidRDefault="00774D6F" w:rsidP="00774D6F">
      <w:pPr>
        <w:shd w:val="clear" w:color="auto" w:fill="FFFFFF"/>
        <w:spacing w:before="96" w:after="120" w:line="360" w:lineRule="auto"/>
        <w:outlineLvl w:val="0"/>
        <w:rPr>
          <w:rFonts w:ascii="Arial" w:eastAsia="Arial Unicode MS" w:hAnsi="Arial" w:cs="Arial"/>
          <w:color w:val="000000"/>
          <w:sz w:val="24"/>
          <w:u w:color="000000"/>
          <w:lang w:val="en-US"/>
        </w:rPr>
      </w:pPr>
      <w:r w:rsidRPr="00774D6F">
        <w:rPr>
          <w:rFonts w:ascii="Arial" w:eastAsia="Arial Unicode MS" w:hAnsi="Arial" w:cs="Arial"/>
          <w:color w:val="000000"/>
          <w:sz w:val="24"/>
          <w:u w:color="000000"/>
          <w:lang w:val="en-US"/>
        </w:rPr>
        <w:t>The significant cost incurred in maintaining an organized recruitment effort, cross-posting within and across general or industry-specific job boards and maintaining a competitive exposure of availabilities has given rise to the development of a dedicated applicant tracking system, or 'ATS', module.</w:t>
      </w:r>
    </w:p>
    <w:p w:rsidR="00774D6F" w:rsidRPr="00774D6F" w:rsidRDefault="00774D6F" w:rsidP="00774D6F">
      <w:pPr>
        <w:shd w:val="clear" w:color="auto" w:fill="FFFFFF"/>
        <w:spacing w:before="96" w:after="120" w:line="360" w:lineRule="auto"/>
        <w:outlineLvl w:val="0"/>
        <w:rPr>
          <w:rFonts w:ascii="Arial" w:eastAsia="Arial Unicode MS" w:hAnsi="Arial" w:cs="Arial"/>
          <w:color w:val="000000"/>
          <w:sz w:val="24"/>
          <w:u w:color="000000"/>
          <w:lang w:val="en-US"/>
        </w:rPr>
      </w:pPr>
      <w:r w:rsidRPr="00774D6F">
        <w:rPr>
          <w:rFonts w:ascii="Arial" w:eastAsia="Arial Unicode MS" w:hAnsi="Arial" w:cs="Arial"/>
          <w:color w:val="000000"/>
          <w:sz w:val="24"/>
          <w:u w:color="000000"/>
          <w:lang w:val="en-US"/>
        </w:rPr>
        <w:t xml:space="preserve">The training module provides a system for organizations to administer and track employee training and development efforts. The system, normally called a "learning management system" (LMS) if a </w:t>
      </w:r>
      <w:proofErr w:type="spellStart"/>
      <w:r w:rsidRPr="00774D6F">
        <w:rPr>
          <w:rFonts w:ascii="Arial" w:eastAsia="Arial Unicode MS" w:hAnsi="Arial" w:cs="Arial"/>
          <w:color w:val="000000"/>
          <w:sz w:val="24"/>
          <w:u w:color="000000"/>
          <w:lang w:val="en-US"/>
        </w:rPr>
        <w:t>stand alone</w:t>
      </w:r>
      <w:proofErr w:type="spellEnd"/>
      <w:r w:rsidRPr="00774D6F">
        <w:rPr>
          <w:rFonts w:ascii="Arial" w:eastAsia="Arial Unicode MS" w:hAnsi="Arial" w:cs="Arial"/>
          <w:color w:val="000000"/>
          <w:sz w:val="24"/>
          <w:u w:color="000000"/>
          <w:lang w:val="en-US"/>
        </w:rPr>
        <w:t xml:space="preserve"> product, allows HR to track education, qualifications and skills of the employees, as well as outlining what training courses, books, CDs, web based learning or materials are available to develop which skills. Courses can then be offered in date specific sessions, with delegates and training resources being mapped and managed within the same system. Sophisticated LMS allow managers to approve training, budgets and calendars alongside performance management and appraisal metrics.</w:t>
      </w:r>
    </w:p>
    <w:p w:rsidR="00774D6F" w:rsidRPr="00774D6F" w:rsidRDefault="00774D6F" w:rsidP="00774D6F">
      <w:pPr>
        <w:shd w:val="clear" w:color="auto" w:fill="FFFFFF"/>
        <w:spacing w:before="96" w:after="120" w:line="360" w:lineRule="auto"/>
        <w:outlineLvl w:val="0"/>
        <w:rPr>
          <w:rFonts w:ascii="Arial" w:eastAsia="Arial Unicode MS" w:hAnsi="Arial" w:cs="Arial"/>
          <w:color w:val="000000"/>
          <w:sz w:val="24"/>
          <w:u w:color="000000"/>
          <w:lang w:val="en-US"/>
        </w:rPr>
      </w:pPr>
      <w:r w:rsidRPr="00774D6F">
        <w:rPr>
          <w:rFonts w:ascii="Arial" w:eastAsia="Arial Unicode MS" w:hAnsi="Arial" w:cs="Arial"/>
          <w:color w:val="000000"/>
          <w:sz w:val="24"/>
          <w:u w:color="000000"/>
          <w:lang w:val="en-US"/>
        </w:rPr>
        <w:t>The employee self-service module allows employees to query HR related data and perform some HR transactions over the system. Employees may query their attendance record from the system without asking the information from HR personnel. The module also lets supervisors approve O.T. requests from their subordinates through the system without overloading the task on HR department.</w:t>
      </w:r>
    </w:p>
    <w:p w:rsidR="00774D6F" w:rsidRPr="00774D6F" w:rsidRDefault="00774D6F" w:rsidP="00774D6F">
      <w:pPr>
        <w:shd w:val="clear" w:color="auto" w:fill="FFFFFF"/>
        <w:spacing w:before="96" w:after="120" w:line="360" w:lineRule="auto"/>
        <w:outlineLvl w:val="0"/>
        <w:rPr>
          <w:rFonts w:ascii="Arial" w:eastAsia="Arial Unicode MS" w:hAnsi="Arial" w:cs="Arial"/>
          <w:color w:val="000000"/>
          <w:sz w:val="24"/>
          <w:u w:color="000000"/>
          <w:lang w:val="en-US"/>
        </w:rPr>
      </w:pPr>
      <w:r w:rsidRPr="00774D6F">
        <w:rPr>
          <w:rFonts w:ascii="Arial" w:eastAsia="Arial Unicode MS" w:hAnsi="Arial" w:cs="Arial"/>
          <w:color w:val="000000"/>
          <w:sz w:val="24"/>
          <w:u w:color="000000"/>
          <w:lang w:val="en-US"/>
        </w:rPr>
        <w:t xml:space="preserve">Many organizations have gone beyond the traditional functions and developed human resource management information systems, which support recruitment, </w:t>
      </w:r>
      <w:proofErr w:type="gramStart"/>
      <w:r w:rsidRPr="00774D6F">
        <w:rPr>
          <w:rFonts w:ascii="Arial" w:eastAsia="Arial Unicode MS" w:hAnsi="Arial" w:cs="Arial"/>
          <w:color w:val="000000"/>
          <w:sz w:val="24"/>
          <w:u w:color="000000"/>
          <w:lang w:val="en-US"/>
        </w:rPr>
        <w:t>selection,</w:t>
      </w:r>
      <w:proofErr w:type="gramEnd"/>
      <w:r w:rsidRPr="00774D6F">
        <w:rPr>
          <w:rFonts w:ascii="Arial" w:eastAsia="Arial Unicode MS" w:hAnsi="Arial" w:cs="Arial"/>
          <w:color w:val="000000"/>
          <w:sz w:val="24"/>
          <w:u w:color="000000"/>
          <w:lang w:val="en-US"/>
        </w:rPr>
        <w:t xml:space="preserve"> hiring, job placement, performance appraisals, employee benefit analysis, health, safety and security, while others integrate an outsourced applicant tracking system that encompasses a subset of the above.</w:t>
      </w:r>
    </w:p>
    <w:p w:rsidR="00774D6F" w:rsidRPr="00774D6F" w:rsidRDefault="00774D6F" w:rsidP="00774D6F">
      <w:pPr>
        <w:shd w:val="clear" w:color="auto" w:fill="FFFFFF"/>
        <w:spacing w:before="96" w:after="120" w:line="360" w:lineRule="auto"/>
        <w:outlineLvl w:val="0"/>
        <w:rPr>
          <w:rFonts w:ascii="Arial" w:eastAsia="Arial Unicode MS" w:hAnsi="Arial" w:cs="Arial"/>
          <w:color w:val="000000"/>
          <w:sz w:val="24"/>
          <w:u w:color="000000"/>
          <w:lang w:val="en-US"/>
        </w:rPr>
      </w:pPr>
      <w:proofErr w:type="gramStart"/>
      <w:r w:rsidRPr="00774D6F">
        <w:rPr>
          <w:rFonts w:ascii="Arial" w:eastAsia="Arial Unicode MS" w:hAnsi="Arial" w:cs="Arial"/>
          <w:color w:val="000000"/>
          <w:sz w:val="24"/>
          <w:u w:color="000000"/>
          <w:lang w:val="en-US"/>
        </w:rPr>
        <w:t>Assigning Responsibilities Communication between the Employees.</w:t>
      </w:r>
      <w:proofErr w:type="gramEnd"/>
    </w:p>
    <w:p w:rsidR="00774D6F" w:rsidRDefault="00774D6F" w:rsidP="00774D6F">
      <w:pPr>
        <w:shd w:val="clear" w:color="auto" w:fill="FFFFFF"/>
        <w:spacing w:before="96" w:after="120" w:line="360" w:lineRule="auto"/>
        <w:outlineLvl w:val="0"/>
        <w:rPr>
          <w:rFonts w:ascii="Arial" w:eastAsia="Arial Unicode MS" w:hAnsi="Arial"/>
          <w:color w:val="000000"/>
          <w:sz w:val="24"/>
          <w:u w:color="000000"/>
          <w:lang w:val="en-US"/>
        </w:rPr>
      </w:pPr>
    </w:p>
    <w:p w:rsidR="00CB41E7" w:rsidRDefault="00CB41E7" w:rsidP="007C7FD4">
      <w:pPr>
        <w:shd w:val="clear" w:color="auto" w:fill="FFFFFF"/>
        <w:spacing w:before="96" w:after="120" w:line="360" w:lineRule="auto"/>
        <w:rPr>
          <w:rFonts w:ascii="Arial" w:eastAsia="Times New Roman" w:hAnsi="Arial" w:cs="Arial"/>
          <w:color w:val="000000"/>
          <w:sz w:val="24"/>
          <w:szCs w:val="24"/>
          <w:lang w:val="en-US" w:eastAsia="ru-RU"/>
        </w:rPr>
      </w:pPr>
    </w:p>
    <w:p w:rsidR="00E6289F" w:rsidRPr="00CB41E7" w:rsidRDefault="00E6289F" w:rsidP="00ED2652">
      <w:pPr>
        <w:pStyle w:val="1"/>
      </w:pPr>
      <w:bookmarkStart w:id="5" w:name="_Toc348480702"/>
      <w:proofErr w:type="gramStart"/>
      <w:r w:rsidRPr="00CB41E7">
        <w:lastRenderedPageBreak/>
        <w:t>Justification for the chosen topic</w:t>
      </w:r>
      <w:bookmarkEnd w:id="4"/>
      <w:r w:rsidR="00ED2652">
        <w:t>.</w:t>
      </w:r>
      <w:bookmarkEnd w:id="5"/>
      <w:proofErr w:type="gramEnd"/>
    </w:p>
    <w:p w:rsidR="00E6289F" w:rsidRPr="00CB41E7" w:rsidRDefault="00E6289F" w:rsidP="00227428">
      <w:pPr>
        <w:spacing w:line="360" w:lineRule="auto"/>
        <w:rPr>
          <w:b/>
          <w:sz w:val="24"/>
          <w:szCs w:val="24"/>
          <w:lang w:val="en-GB"/>
        </w:rPr>
      </w:pPr>
    </w:p>
    <w:p w:rsidR="00E6289F" w:rsidRPr="00ED2652" w:rsidRDefault="00E6289F" w:rsidP="00ED2652">
      <w:pPr>
        <w:pStyle w:val="a4"/>
        <w:shd w:val="clear" w:color="auto" w:fill="FFFFFF"/>
        <w:spacing w:before="0" w:beforeAutospacing="0" w:after="270" w:afterAutospacing="0" w:line="360" w:lineRule="auto"/>
        <w:jc w:val="both"/>
        <w:rPr>
          <w:rFonts w:ascii="Arial" w:hAnsi="Arial" w:cs="Arial"/>
          <w:color w:val="000000"/>
          <w:lang w:val="en-US"/>
        </w:rPr>
      </w:pPr>
      <w:r w:rsidRPr="00ED2652">
        <w:rPr>
          <w:rFonts w:ascii="Arial" w:hAnsi="Arial" w:cs="Arial"/>
          <w:color w:val="000000"/>
          <w:lang w:val="en-US"/>
        </w:rPr>
        <w:t xml:space="preserve">In this paragraph I would like to turn to my graduation work by presenting the justification of the chosen topic and the potential of the system which will be designed for executing the practical part of my graduation work. My graduation work will describe the process of creating a HRM-system to meet the needs of a Book Trade Holding. The </w:t>
      </w:r>
      <w:r w:rsidR="00A712AE" w:rsidRPr="00ED2652">
        <w:rPr>
          <w:rFonts w:ascii="Arial" w:hAnsi="Arial" w:cs="Arial"/>
          <w:color w:val="000000"/>
          <w:lang w:val="en-US"/>
        </w:rPr>
        <w:t>system</w:t>
      </w:r>
      <w:r w:rsidRPr="00ED2652">
        <w:rPr>
          <w:rFonts w:ascii="Arial" w:hAnsi="Arial" w:cs="Arial"/>
          <w:color w:val="000000"/>
          <w:lang w:val="en-US"/>
        </w:rPr>
        <w:t xml:space="preserve"> will be </w:t>
      </w:r>
      <w:r w:rsidR="00A712AE" w:rsidRPr="00ED2652">
        <w:rPr>
          <w:rFonts w:ascii="Arial" w:hAnsi="Arial" w:cs="Arial"/>
          <w:color w:val="000000"/>
          <w:lang w:val="en-US"/>
        </w:rPr>
        <w:t>designed</w:t>
      </w:r>
      <w:r w:rsidRPr="00ED2652">
        <w:rPr>
          <w:rFonts w:ascii="Arial" w:hAnsi="Arial" w:cs="Arial"/>
          <w:color w:val="000000"/>
          <w:lang w:val="en-US"/>
        </w:rPr>
        <w:t xml:space="preserve"> with the help </w:t>
      </w:r>
      <w:r w:rsidR="00A712AE" w:rsidRPr="00ED2652">
        <w:rPr>
          <w:rFonts w:ascii="Arial" w:hAnsi="Arial" w:cs="Arial"/>
          <w:color w:val="000000"/>
          <w:lang w:val="en-US"/>
        </w:rPr>
        <w:t>of Business Studio – business modeling system</w:t>
      </w:r>
      <w:proofErr w:type="gramStart"/>
      <w:r w:rsidR="00A712AE" w:rsidRPr="00ED2652">
        <w:rPr>
          <w:rFonts w:ascii="Arial" w:hAnsi="Arial" w:cs="Arial"/>
          <w:color w:val="000000"/>
          <w:lang w:val="en-US"/>
        </w:rPr>
        <w:t>,  and</w:t>
      </w:r>
      <w:proofErr w:type="gramEnd"/>
      <w:r w:rsidR="00A712AE" w:rsidRPr="00ED2652">
        <w:rPr>
          <w:rFonts w:ascii="Arial" w:hAnsi="Arial" w:cs="Arial"/>
          <w:color w:val="000000"/>
          <w:lang w:val="en-US"/>
        </w:rPr>
        <w:t xml:space="preserve"> </w:t>
      </w:r>
      <w:proofErr w:type="spellStart"/>
      <w:r w:rsidR="00A712AE" w:rsidRPr="00ED2652">
        <w:rPr>
          <w:rFonts w:ascii="Arial" w:hAnsi="Arial" w:cs="Arial"/>
          <w:color w:val="000000"/>
          <w:lang w:val="en-US"/>
        </w:rPr>
        <w:t>StarU</w:t>
      </w:r>
      <w:r w:rsidR="00894B28">
        <w:rPr>
          <w:rFonts w:ascii="Arial" w:hAnsi="Arial" w:cs="Arial"/>
          <w:color w:val="000000"/>
          <w:lang w:val="en-US"/>
        </w:rPr>
        <w:t>m</w:t>
      </w:r>
      <w:r w:rsidR="00A712AE" w:rsidRPr="00ED2652">
        <w:rPr>
          <w:rFonts w:ascii="Arial" w:hAnsi="Arial" w:cs="Arial"/>
          <w:color w:val="000000"/>
          <w:lang w:val="en-US"/>
        </w:rPr>
        <w:t>l</w:t>
      </w:r>
      <w:proofErr w:type="spellEnd"/>
      <w:r w:rsidR="00A712AE" w:rsidRPr="00ED2652">
        <w:rPr>
          <w:rFonts w:ascii="Arial" w:hAnsi="Arial" w:cs="Arial"/>
          <w:color w:val="000000"/>
          <w:lang w:val="en-US"/>
        </w:rPr>
        <w:t xml:space="preserve"> – Case environment</w:t>
      </w:r>
      <w:r w:rsidRPr="00ED2652">
        <w:rPr>
          <w:rFonts w:ascii="Arial" w:hAnsi="Arial" w:cs="Arial"/>
          <w:color w:val="000000"/>
          <w:lang w:val="en-US"/>
        </w:rPr>
        <w:t xml:space="preserve">. </w:t>
      </w:r>
      <w:r w:rsidR="00A712AE" w:rsidRPr="00ED2652">
        <w:rPr>
          <w:rFonts w:ascii="Arial" w:hAnsi="Arial" w:cs="Arial"/>
          <w:color w:val="000000"/>
          <w:lang w:val="en-US"/>
        </w:rPr>
        <w:t xml:space="preserve">This </w:t>
      </w:r>
      <w:r w:rsidRPr="00ED2652">
        <w:rPr>
          <w:rFonts w:ascii="Arial" w:hAnsi="Arial" w:cs="Arial"/>
          <w:color w:val="000000"/>
          <w:lang w:val="en-US"/>
        </w:rPr>
        <w:t>study</w:t>
      </w:r>
      <w:r w:rsidR="00A712AE" w:rsidRPr="00ED2652">
        <w:rPr>
          <w:rFonts w:ascii="Arial" w:hAnsi="Arial" w:cs="Arial"/>
          <w:color w:val="000000"/>
          <w:lang w:val="en-US"/>
        </w:rPr>
        <w:t xml:space="preserve"> is aimed</w:t>
      </w:r>
      <w:r w:rsidRPr="00ED2652">
        <w:rPr>
          <w:rFonts w:ascii="Arial" w:hAnsi="Arial" w:cs="Arial"/>
          <w:color w:val="000000"/>
          <w:lang w:val="en-US"/>
        </w:rPr>
        <w:t xml:space="preserve"> to show how the </w:t>
      </w:r>
      <w:r w:rsidR="001E70CA" w:rsidRPr="00ED2652">
        <w:rPr>
          <w:rFonts w:ascii="Arial" w:hAnsi="Arial" w:cs="Arial"/>
          <w:color w:val="000000"/>
          <w:lang w:val="en-US"/>
        </w:rPr>
        <w:t>use</w:t>
      </w:r>
      <w:r w:rsidRPr="00ED2652">
        <w:rPr>
          <w:rFonts w:ascii="Arial" w:hAnsi="Arial" w:cs="Arial"/>
          <w:color w:val="000000"/>
          <w:lang w:val="en-US"/>
        </w:rPr>
        <w:t xml:space="preserve"> of </w:t>
      </w:r>
      <w:r w:rsidR="001E70CA" w:rsidRPr="00ED2652">
        <w:rPr>
          <w:rFonts w:ascii="Arial" w:hAnsi="Arial" w:cs="Arial"/>
          <w:color w:val="000000"/>
          <w:lang w:val="en-US"/>
        </w:rPr>
        <w:t>Human Resource Management system</w:t>
      </w:r>
      <w:r w:rsidRPr="00ED2652">
        <w:rPr>
          <w:rFonts w:ascii="Arial" w:hAnsi="Arial" w:cs="Arial"/>
          <w:color w:val="000000"/>
          <w:lang w:val="en-US"/>
        </w:rPr>
        <w:t xml:space="preserve"> can improve </w:t>
      </w:r>
      <w:r w:rsidR="001E70CA" w:rsidRPr="00ED2652">
        <w:rPr>
          <w:rFonts w:ascii="Arial" w:hAnsi="Arial" w:cs="Arial"/>
          <w:color w:val="000000"/>
          <w:lang w:val="en-US"/>
        </w:rPr>
        <w:t xml:space="preserve">company's efficiency. </w:t>
      </w:r>
    </w:p>
    <w:p w:rsidR="001E70CA" w:rsidRPr="00CB41E7" w:rsidRDefault="001E70CA" w:rsidP="00227428">
      <w:pPr>
        <w:spacing w:line="360" w:lineRule="auto"/>
        <w:rPr>
          <w:sz w:val="24"/>
          <w:szCs w:val="24"/>
          <w:lang w:val="en-US"/>
        </w:rPr>
      </w:pPr>
    </w:p>
    <w:p w:rsidR="00E6289F" w:rsidRPr="00CB41E7" w:rsidRDefault="00E6289F" w:rsidP="00227428">
      <w:pPr>
        <w:spacing w:line="360" w:lineRule="auto"/>
        <w:rPr>
          <w:sz w:val="24"/>
          <w:szCs w:val="24"/>
          <w:lang w:val="en-GB"/>
        </w:rPr>
      </w:pPr>
    </w:p>
    <w:p w:rsidR="006D3CF3" w:rsidRPr="00CB41E7" w:rsidRDefault="006D3CF3" w:rsidP="00227428">
      <w:pPr>
        <w:pStyle w:val="a4"/>
        <w:shd w:val="clear" w:color="auto" w:fill="FFFFFF"/>
        <w:spacing w:before="0" w:beforeAutospacing="0" w:after="270" w:afterAutospacing="0" w:line="360" w:lineRule="auto"/>
        <w:jc w:val="both"/>
        <w:rPr>
          <w:rFonts w:ascii="Arial" w:hAnsi="Arial" w:cs="Arial"/>
          <w:color w:val="000000"/>
          <w:lang w:val="en-US"/>
        </w:rPr>
      </w:pPr>
      <w:r w:rsidRPr="00CB41E7">
        <w:rPr>
          <w:rFonts w:ascii="Arial" w:hAnsi="Arial" w:cs="Arial"/>
          <w:color w:val="000000"/>
          <w:lang w:val="en-US"/>
        </w:rPr>
        <w:t>Running a company is much more complicated than it used to be, in many significant ways. Demands on the time and effort of company executives are higher than ever before, yet employee needs are higher as well.</w:t>
      </w:r>
    </w:p>
    <w:p w:rsidR="006D3CF3" w:rsidRPr="00CB41E7" w:rsidRDefault="006D3CF3" w:rsidP="00227428">
      <w:pPr>
        <w:pStyle w:val="a4"/>
        <w:shd w:val="clear" w:color="auto" w:fill="FFFFFF"/>
        <w:spacing w:before="0" w:beforeAutospacing="0" w:after="0" w:afterAutospacing="0" w:line="360" w:lineRule="auto"/>
        <w:jc w:val="both"/>
        <w:rPr>
          <w:rFonts w:ascii="Arial" w:hAnsi="Arial" w:cs="Arial"/>
          <w:color w:val="000000"/>
          <w:lang w:val="en-US"/>
        </w:rPr>
      </w:pPr>
      <w:r w:rsidRPr="00CB41E7">
        <w:rPr>
          <w:rFonts w:ascii="Arial" w:hAnsi="Arial" w:cs="Arial"/>
          <w:color w:val="000000"/>
          <w:lang w:val="en-US"/>
        </w:rPr>
        <w:t>Modern technology is available to meet these new needs. One main form of this technological assistance is the Human Resources Management System, or HRMS. This handy software application helps the harried employer take care of a host of</w:t>
      </w:r>
      <w:r w:rsidRPr="00CB41E7">
        <w:rPr>
          <w:rStyle w:val="apple-converted-space"/>
          <w:rFonts w:ascii="Arial" w:hAnsi="Arial" w:cs="Arial"/>
          <w:color w:val="000000"/>
          <w:lang w:val="en-US"/>
        </w:rPr>
        <w:t> </w:t>
      </w:r>
      <w:r w:rsidRPr="00CB41E7">
        <w:rPr>
          <w:rFonts w:ascii="Arial" w:hAnsi="Arial" w:cs="Arial"/>
          <w:color w:val="000000"/>
          <w:lang w:val="en-US"/>
        </w:rPr>
        <w:t>human resources functions</w:t>
      </w:r>
      <w:r w:rsidRPr="00CB41E7">
        <w:rPr>
          <w:rStyle w:val="apple-converted-space"/>
          <w:rFonts w:ascii="Arial" w:hAnsi="Arial" w:cs="Arial"/>
          <w:color w:val="000000"/>
          <w:lang w:val="en-US"/>
        </w:rPr>
        <w:t> </w:t>
      </w:r>
      <w:r w:rsidRPr="00CB41E7">
        <w:rPr>
          <w:rFonts w:ascii="Arial" w:hAnsi="Arial" w:cs="Arial"/>
          <w:color w:val="000000"/>
          <w:lang w:val="en-US"/>
        </w:rPr>
        <w:t>using just one handy tool. Rather than tracking employee attendance in one database program and employee performance reviews in another word processing program, an employer can use HRMS to consolidate all of that data into one convenient employee profile system.</w:t>
      </w:r>
    </w:p>
    <w:p w:rsidR="006D3CF3" w:rsidRPr="00CB41E7" w:rsidRDefault="006D3CF3" w:rsidP="00227428">
      <w:pPr>
        <w:pStyle w:val="a4"/>
        <w:shd w:val="clear" w:color="auto" w:fill="FFFFFF"/>
        <w:spacing w:before="0" w:beforeAutospacing="0" w:after="0" w:afterAutospacing="0" w:line="360" w:lineRule="auto"/>
        <w:jc w:val="both"/>
        <w:rPr>
          <w:rFonts w:ascii="Arial" w:hAnsi="Arial" w:cs="Arial"/>
          <w:color w:val="000000"/>
          <w:lang w:val="en-US"/>
        </w:rPr>
      </w:pPr>
      <w:r w:rsidRPr="00CB41E7">
        <w:rPr>
          <w:rFonts w:ascii="Arial" w:hAnsi="Arial" w:cs="Arial"/>
          <w:color w:val="000000"/>
          <w:lang w:val="en-US"/>
        </w:rPr>
        <w:t>Using HRMS, an employer can configure</w:t>
      </w:r>
      <w:r w:rsidRPr="00CB41E7">
        <w:rPr>
          <w:rStyle w:val="apple-converted-space"/>
          <w:rFonts w:ascii="Arial" w:hAnsi="Arial" w:cs="Arial"/>
          <w:color w:val="000000"/>
          <w:lang w:val="en-US"/>
        </w:rPr>
        <w:t> </w:t>
      </w:r>
      <w:r w:rsidRPr="00CB41E7">
        <w:rPr>
          <w:rFonts w:ascii="Arial" w:hAnsi="Arial" w:cs="Arial"/>
          <w:color w:val="000000"/>
          <w:lang w:val="en-US"/>
        </w:rPr>
        <w:t>payroll</w:t>
      </w:r>
      <w:r w:rsidRPr="00CB41E7">
        <w:rPr>
          <w:rStyle w:val="apple-converted-space"/>
          <w:rFonts w:ascii="Arial" w:hAnsi="Arial" w:cs="Arial"/>
          <w:color w:val="000000"/>
          <w:lang w:val="en-US"/>
        </w:rPr>
        <w:t> </w:t>
      </w:r>
      <w:r w:rsidRPr="00CB41E7">
        <w:rPr>
          <w:rFonts w:ascii="Arial" w:hAnsi="Arial" w:cs="Arial"/>
          <w:color w:val="000000"/>
          <w:lang w:val="en-US"/>
        </w:rPr>
        <w:t>and benefits systems, create and manage training systems, and even track performance reviews. Applications run the gamut from simple time-and-attendance trackers to entire suites of tracking and data systems. Some of these applications are customizable, allowing employers to track such data as employees' personal histories, skills, and workplace preferences. This kind of electronic data tracking makes managing employees' needs much easier and enables employers to focus on other needs. In some cases, using HRMS can mean one less employee that an employer needs to hire.</w:t>
      </w:r>
    </w:p>
    <w:p w:rsidR="006D3CF3" w:rsidRPr="00CB41E7" w:rsidRDefault="006D3CF3" w:rsidP="00227428">
      <w:pPr>
        <w:pStyle w:val="a4"/>
        <w:shd w:val="clear" w:color="auto" w:fill="FFFFFF"/>
        <w:spacing w:before="0" w:beforeAutospacing="0" w:after="270" w:afterAutospacing="0" w:line="360" w:lineRule="auto"/>
        <w:jc w:val="both"/>
        <w:rPr>
          <w:rFonts w:ascii="Arial" w:hAnsi="Arial" w:cs="Arial"/>
          <w:color w:val="000000"/>
          <w:lang w:val="en-US"/>
        </w:rPr>
      </w:pPr>
      <w:r w:rsidRPr="00CB41E7">
        <w:rPr>
          <w:rFonts w:ascii="Arial" w:hAnsi="Arial" w:cs="Arial"/>
          <w:color w:val="000000"/>
          <w:lang w:val="en-US"/>
        </w:rPr>
        <w:t xml:space="preserve">Even if an employer does have a human resources director, HRMS can streamline the process of keeping track of employees' payroll, benefits, and review data. At the very </w:t>
      </w:r>
      <w:r w:rsidRPr="00CB41E7">
        <w:rPr>
          <w:rFonts w:ascii="Arial" w:hAnsi="Arial" w:cs="Arial"/>
          <w:color w:val="000000"/>
          <w:lang w:val="en-US"/>
        </w:rPr>
        <w:lastRenderedPageBreak/>
        <w:t>least, an HRMS suite can help eliminate the need for human resources paperwork. And the larger the company, the higher the number of employees and the more HRMS is necessary.</w:t>
      </w:r>
    </w:p>
    <w:p w:rsidR="006D3CF3" w:rsidRDefault="006D3CF3" w:rsidP="00227428">
      <w:pPr>
        <w:pStyle w:val="a4"/>
        <w:shd w:val="clear" w:color="auto" w:fill="FFFFFF"/>
        <w:spacing w:before="0" w:beforeAutospacing="0" w:after="270" w:afterAutospacing="0" w:line="360" w:lineRule="auto"/>
        <w:jc w:val="both"/>
        <w:rPr>
          <w:rFonts w:ascii="Arial" w:hAnsi="Arial" w:cs="Arial"/>
          <w:color w:val="000000"/>
          <w:lang w:val="en-US"/>
        </w:rPr>
      </w:pPr>
      <w:r w:rsidRPr="00CB41E7">
        <w:rPr>
          <w:rFonts w:ascii="Arial" w:hAnsi="Arial" w:cs="Arial"/>
          <w:color w:val="000000"/>
          <w:lang w:val="en-US"/>
        </w:rPr>
        <w:t>Certain HRMS applications also allow employees to manage certain parts of their own data profiles. For example, some universities utilize an HRMS suite to which employees can gain limited access in order to change basic contact information such as name, address, and phone number. Other more complicated HRMS applications allow employees qualified access to company job listings, both to view and to apply.</w:t>
      </w:r>
    </w:p>
    <w:p w:rsidR="00B756BE" w:rsidRDefault="00B756BE" w:rsidP="00227428">
      <w:pPr>
        <w:pStyle w:val="a4"/>
        <w:shd w:val="clear" w:color="auto" w:fill="FFFFFF"/>
        <w:spacing w:before="0" w:beforeAutospacing="0" w:after="270" w:afterAutospacing="0" w:line="360" w:lineRule="auto"/>
        <w:jc w:val="both"/>
        <w:rPr>
          <w:rFonts w:ascii="Arial" w:hAnsi="Arial" w:cs="Arial"/>
          <w:color w:val="000000"/>
          <w:lang w:val="en-US"/>
        </w:rPr>
      </w:pPr>
    </w:p>
    <w:p w:rsidR="00B756BE" w:rsidRPr="00CB41E7" w:rsidRDefault="00B756BE" w:rsidP="00227428">
      <w:pPr>
        <w:pStyle w:val="a4"/>
        <w:shd w:val="clear" w:color="auto" w:fill="FFFFFF"/>
        <w:spacing w:before="0" w:beforeAutospacing="0" w:after="270" w:afterAutospacing="0" w:line="360" w:lineRule="auto"/>
        <w:jc w:val="both"/>
        <w:rPr>
          <w:rFonts w:ascii="Arial" w:hAnsi="Arial" w:cs="Arial"/>
          <w:color w:val="000000"/>
          <w:lang w:val="en-US"/>
        </w:rPr>
      </w:pPr>
    </w:p>
    <w:p w:rsidR="00D57189" w:rsidRDefault="00D57189">
      <w:pPr>
        <w:rPr>
          <w:sz w:val="24"/>
          <w:szCs w:val="24"/>
          <w:lang w:val="en-US"/>
        </w:rPr>
      </w:pPr>
      <w:r>
        <w:rPr>
          <w:sz w:val="24"/>
          <w:szCs w:val="24"/>
          <w:lang w:val="en-US"/>
        </w:rPr>
        <w:br w:type="page"/>
      </w:r>
    </w:p>
    <w:p w:rsidR="00D57189" w:rsidRDefault="00D57189" w:rsidP="00D57189">
      <w:pPr>
        <w:pStyle w:val="1"/>
      </w:pPr>
      <w:bookmarkStart w:id="6" w:name="_Toc161035724"/>
      <w:bookmarkStart w:id="7" w:name="_Toc348480703"/>
      <w:r>
        <w:lastRenderedPageBreak/>
        <w:t>Diploma’s structure</w:t>
      </w:r>
      <w:bookmarkEnd w:id="6"/>
      <w:bookmarkEnd w:id="7"/>
    </w:p>
    <w:p w:rsidR="00D57189" w:rsidRDefault="00D57189" w:rsidP="00D57189">
      <w:pPr>
        <w:spacing w:line="360" w:lineRule="auto"/>
        <w:rPr>
          <w:b/>
          <w:lang w:val="en-GB"/>
        </w:rPr>
      </w:pPr>
    </w:p>
    <w:p w:rsidR="00774D6F" w:rsidRDefault="00774D6F" w:rsidP="00774D6F">
      <w:pPr>
        <w:spacing w:line="360" w:lineRule="auto"/>
        <w:outlineLvl w:val="0"/>
        <w:rPr>
          <w:rFonts w:ascii="Arial" w:eastAsia="Arial Unicode MS" w:hAnsi="Arial"/>
          <w:color w:val="000000"/>
          <w:sz w:val="24"/>
          <w:u w:color="000000"/>
          <w:lang w:val="en-US"/>
        </w:rPr>
      </w:pPr>
      <w:bookmarkStart w:id="8" w:name="_Toc348480704"/>
      <w:r>
        <w:rPr>
          <w:rFonts w:ascii="Arial" w:eastAsia="Arial Unicode MS" w:hAnsi="Arial Unicode MS"/>
          <w:color w:val="000000"/>
          <w:sz w:val="24"/>
          <w:u w:color="000000"/>
          <w:lang w:val="en-US"/>
        </w:rPr>
        <w:t xml:space="preserve">Now I would like to turn to the structure of my graduation work. </w:t>
      </w:r>
    </w:p>
    <w:p w:rsidR="00774D6F" w:rsidRDefault="00774D6F" w:rsidP="00774D6F">
      <w:pPr>
        <w:spacing w:line="360" w:lineRule="auto"/>
        <w:outlineLvl w:val="0"/>
        <w:rPr>
          <w:rFonts w:ascii="Arial" w:eastAsia="Arial Unicode MS" w:hAnsi="Arial"/>
          <w:color w:val="000000"/>
          <w:sz w:val="24"/>
          <w:u w:color="000000"/>
          <w:lang w:val="en-US"/>
        </w:rPr>
      </w:pPr>
      <w:r>
        <w:rPr>
          <w:rFonts w:ascii="Arial" w:eastAsia="Arial Unicode MS" w:hAnsi="Arial Unicode MS"/>
          <w:color w:val="000000"/>
          <w:sz w:val="24"/>
          <w:u w:color="000000"/>
          <w:lang w:val="en-US"/>
        </w:rPr>
        <w:t xml:space="preserve">The logic of my graduation work is the following. </w:t>
      </w:r>
    </w:p>
    <w:p w:rsidR="00D57189" w:rsidRPr="00143BA7" w:rsidRDefault="00D57189" w:rsidP="00ED2652">
      <w:pPr>
        <w:pStyle w:val="2"/>
        <w:rPr>
          <w:lang w:val="en-GB"/>
        </w:rPr>
      </w:pPr>
      <w:proofErr w:type="gramStart"/>
      <w:r w:rsidRPr="00143BA7">
        <w:rPr>
          <w:lang w:val="en-GB"/>
        </w:rPr>
        <w:t>Chapter 1.</w:t>
      </w:r>
      <w:proofErr w:type="gramEnd"/>
      <w:r w:rsidRPr="00143BA7">
        <w:rPr>
          <w:lang w:val="en-GB"/>
        </w:rPr>
        <w:t xml:space="preserve"> Theoretical material</w:t>
      </w:r>
      <w:bookmarkEnd w:id="8"/>
      <w:r w:rsidRPr="00143BA7">
        <w:rPr>
          <w:lang w:val="en-GB"/>
        </w:rPr>
        <w:t xml:space="preserve"> </w:t>
      </w:r>
    </w:p>
    <w:p w:rsidR="00D57189" w:rsidRPr="00820900" w:rsidRDefault="00D57189" w:rsidP="00820900">
      <w:pPr>
        <w:pStyle w:val="a6"/>
        <w:numPr>
          <w:ilvl w:val="0"/>
          <w:numId w:val="13"/>
        </w:numPr>
        <w:spacing w:line="360" w:lineRule="auto"/>
        <w:rPr>
          <w:rFonts w:ascii="Arial" w:eastAsia="Times New Roman" w:hAnsi="Arial" w:cs="Arial"/>
          <w:color w:val="000000"/>
          <w:sz w:val="24"/>
          <w:szCs w:val="24"/>
          <w:lang w:val="en-US" w:eastAsia="ru-RU"/>
        </w:rPr>
      </w:pPr>
      <w:r w:rsidRPr="00820900">
        <w:rPr>
          <w:rFonts w:ascii="Arial" w:eastAsia="Times New Roman" w:hAnsi="Arial" w:cs="Arial"/>
          <w:color w:val="000000"/>
          <w:sz w:val="24"/>
          <w:szCs w:val="24"/>
          <w:lang w:val="en-US" w:eastAsia="ru-RU"/>
        </w:rPr>
        <w:t xml:space="preserve">What is HRMS? </w:t>
      </w:r>
    </w:p>
    <w:p w:rsidR="00D57189" w:rsidRPr="00820900" w:rsidRDefault="00D57189" w:rsidP="00820900">
      <w:pPr>
        <w:pStyle w:val="a6"/>
        <w:numPr>
          <w:ilvl w:val="0"/>
          <w:numId w:val="13"/>
        </w:numPr>
        <w:spacing w:line="360" w:lineRule="auto"/>
        <w:rPr>
          <w:rFonts w:ascii="Arial" w:eastAsia="Times New Roman" w:hAnsi="Arial" w:cs="Arial"/>
          <w:color w:val="000000"/>
          <w:sz w:val="24"/>
          <w:szCs w:val="24"/>
          <w:lang w:val="en-US" w:eastAsia="ru-RU"/>
        </w:rPr>
      </w:pPr>
      <w:r w:rsidRPr="00820900">
        <w:rPr>
          <w:rFonts w:ascii="Arial" w:eastAsia="Times New Roman" w:hAnsi="Arial" w:cs="Arial"/>
          <w:color w:val="000000"/>
          <w:sz w:val="24"/>
          <w:szCs w:val="24"/>
          <w:lang w:val="en-US" w:eastAsia="ru-RU"/>
        </w:rPr>
        <w:t xml:space="preserve">The necessity of </w:t>
      </w:r>
      <w:r w:rsidR="00B756BE" w:rsidRPr="00820900">
        <w:rPr>
          <w:rFonts w:ascii="Arial" w:eastAsia="Times New Roman" w:hAnsi="Arial" w:cs="Arial"/>
          <w:color w:val="000000"/>
          <w:sz w:val="24"/>
          <w:szCs w:val="24"/>
          <w:lang w:val="en-US" w:eastAsia="ru-RU"/>
        </w:rPr>
        <w:t>HRMS</w:t>
      </w:r>
      <w:r w:rsidRPr="00820900">
        <w:rPr>
          <w:rFonts w:ascii="Arial" w:eastAsia="Times New Roman" w:hAnsi="Arial" w:cs="Arial"/>
          <w:color w:val="000000"/>
          <w:sz w:val="24"/>
          <w:szCs w:val="24"/>
          <w:lang w:val="en-US" w:eastAsia="ru-RU"/>
        </w:rPr>
        <w:t xml:space="preserve"> </w:t>
      </w:r>
    </w:p>
    <w:p w:rsidR="00D57189" w:rsidRPr="00820900" w:rsidRDefault="00D57189" w:rsidP="00820900">
      <w:pPr>
        <w:pStyle w:val="a6"/>
        <w:numPr>
          <w:ilvl w:val="0"/>
          <w:numId w:val="13"/>
        </w:numPr>
        <w:spacing w:line="360" w:lineRule="auto"/>
        <w:rPr>
          <w:rFonts w:ascii="Arial" w:eastAsia="Times New Roman" w:hAnsi="Arial" w:cs="Arial"/>
          <w:color w:val="000000"/>
          <w:sz w:val="24"/>
          <w:szCs w:val="24"/>
          <w:lang w:val="en-US" w:eastAsia="ru-RU"/>
        </w:rPr>
      </w:pPr>
      <w:r w:rsidRPr="00820900">
        <w:rPr>
          <w:rFonts w:ascii="Arial" w:eastAsia="Times New Roman" w:hAnsi="Arial" w:cs="Arial"/>
          <w:color w:val="000000"/>
          <w:sz w:val="24"/>
          <w:szCs w:val="24"/>
          <w:lang w:val="en-US" w:eastAsia="ru-RU"/>
        </w:rPr>
        <w:t xml:space="preserve">Difference between </w:t>
      </w:r>
      <w:r w:rsidR="00B756BE" w:rsidRPr="00820900">
        <w:rPr>
          <w:rFonts w:ascii="Arial" w:eastAsia="Times New Roman" w:hAnsi="Arial" w:cs="Arial"/>
          <w:color w:val="000000"/>
          <w:sz w:val="24"/>
          <w:szCs w:val="24"/>
          <w:lang w:val="en-US" w:eastAsia="ru-RU"/>
        </w:rPr>
        <w:t>different HRM systems</w:t>
      </w:r>
    </w:p>
    <w:p w:rsidR="00B756BE" w:rsidRPr="00143BA7" w:rsidRDefault="00B756BE" w:rsidP="00ED2652">
      <w:pPr>
        <w:pStyle w:val="2"/>
        <w:rPr>
          <w:lang w:val="en-GB"/>
        </w:rPr>
      </w:pPr>
      <w:bookmarkStart w:id="9" w:name="_Toc348480705"/>
      <w:proofErr w:type="gramStart"/>
      <w:r w:rsidRPr="00143BA7">
        <w:rPr>
          <w:lang w:val="en-GB"/>
        </w:rPr>
        <w:t>Chapter 2.</w:t>
      </w:r>
      <w:proofErr w:type="gramEnd"/>
      <w:r w:rsidRPr="00143BA7">
        <w:rPr>
          <w:lang w:val="en-GB"/>
        </w:rPr>
        <w:t xml:space="preserve"> HRM-system design</w:t>
      </w:r>
      <w:bookmarkEnd w:id="9"/>
    </w:p>
    <w:p w:rsidR="00FC3C36" w:rsidRPr="00820900" w:rsidRDefault="00FC3C36" w:rsidP="00820900">
      <w:pPr>
        <w:pStyle w:val="a6"/>
        <w:numPr>
          <w:ilvl w:val="0"/>
          <w:numId w:val="12"/>
        </w:numPr>
        <w:spacing w:line="360" w:lineRule="auto"/>
        <w:rPr>
          <w:rFonts w:ascii="Arial" w:eastAsia="Times New Roman" w:hAnsi="Arial" w:cs="Arial"/>
          <w:color w:val="000000"/>
          <w:sz w:val="24"/>
          <w:szCs w:val="24"/>
          <w:lang w:val="en-US" w:eastAsia="ru-RU"/>
        </w:rPr>
      </w:pPr>
      <w:r w:rsidRPr="00820900">
        <w:rPr>
          <w:rFonts w:ascii="Arial" w:eastAsia="Times New Roman" w:hAnsi="Arial" w:cs="Arial"/>
          <w:color w:val="000000"/>
          <w:sz w:val="24"/>
          <w:szCs w:val="24"/>
          <w:lang w:val="en-US" w:eastAsia="ru-RU"/>
        </w:rPr>
        <w:t>Detailed goal statement</w:t>
      </w:r>
    </w:p>
    <w:p w:rsidR="00FC3C36" w:rsidRPr="00820900" w:rsidRDefault="00FC3C36" w:rsidP="00820900">
      <w:pPr>
        <w:pStyle w:val="a6"/>
        <w:numPr>
          <w:ilvl w:val="0"/>
          <w:numId w:val="12"/>
        </w:numPr>
        <w:spacing w:line="360" w:lineRule="auto"/>
        <w:rPr>
          <w:rFonts w:ascii="Arial" w:eastAsia="Times New Roman" w:hAnsi="Arial" w:cs="Arial"/>
          <w:color w:val="000000"/>
          <w:sz w:val="24"/>
          <w:szCs w:val="24"/>
          <w:lang w:val="en-US" w:eastAsia="ru-RU"/>
        </w:rPr>
      </w:pPr>
      <w:r w:rsidRPr="00820900">
        <w:rPr>
          <w:rFonts w:ascii="Arial" w:eastAsia="Times New Roman" w:hAnsi="Arial" w:cs="Arial"/>
          <w:color w:val="000000"/>
          <w:sz w:val="24"/>
          <w:szCs w:val="24"/>
          <w:lang w:val="en-US" w:eastAsia="ru-RU"/>
        </w:rPr>
        <w:t xml:space="preserve">Work plan </w:t>
      </w:r>
    </w:p>
    <w:p w:rsidR="00FC3C36" w:rsidRPr="00820900" w:rsidRDefault="00FC3C36" w:rsidP="00820900">
      <w:pPr>
        <w:pStyle w:val="a6"/>
        <w:numPr>
          <w:ilvl w:val="0"/>
          <w:numId w:val="12"/>
        </w:numPr>
        <w:spacing w:line="360" w:lineRule="auto"/>
        <w:rPr>
          <w:rFonts w:ascii="Arial" w:eastAsia="Times New Roman" w:hAnsi="Arial" w:cs="Arial"/>
          <w:color w:val="000000"/>
          <w:sz w:val="24"/>
          <w:szCs w:val="24"/>
          <w:lang w:val="en-US" w:eastAsia="ru-RU"/>
        </w:rPr>
      </w:pPr>
      <w:r w:rsidRPr="00820900">
        <w:rPr>
          <w:rFonts w:ascii="Arial" w:eastAsia="Times New Roman" w:hAnsi="Arial" w:cs="Arial"/>
          <w:color w:val="000000"/>
          <w:sz w:val="24"/>
          <w:szCs w:val="24"/>
          <w:lang w:val="en-US" w:eastAsia="ru-RU"/>
        </w:rPr>
        <w:t>Detailed description of HRM-system design</w:t>
      </w:r>
    </w:p>
    <w:p w:rsidR="00FC3C36" w:rsidRPr="00143BA7" w:rsidRDefault="00FC3C36" w:rsidP="00ED2652">
      <w:pPr>
        <w:pStyle w:val="2"/>
        <w:rPr>
          <w:lang w:val="en-GB"/>
        </w:rPr>
      </w:pPr>
      <w:bookmarkStart w:id="10" w:name="_Toc348480706"/>
      <w:proofErr w:type="gramStart"/>
      <w:r w:rsidRPr="00143BA7">
        <w:rPr>
          <w:lang w:val="en-GB"/>
        </w:rPr>
        <w:t>Chapter 3.</w:t>
      </w:r>
      <w:proofErr w:type="gramEnd"/>
      <w:r w:rsidRPr="00143BA7">
        <w:rPr>
          <w:lang w:val="en-GB"/>
        </w:rPr>
        <w:t xml:space="preserve"> Results analysis – analytical part</w:t>
      </w:r>
      <w:bookmarkEnd w:id="10"/>
    </w:p>
    <w:p w:rsidR="00FC3C36" w:rsidRPr="00820900" w:rsidRDefault="00FC3C36" w:rsidP="00820900">
      <w:pPr>
        <w:pStyle w:val="a6"/>
        <w:numPr>
          <w:ilvl w:val="0"/>
          <w:numId w:val="13"/>
        </w:numPr>
        <w:spacing w:line="360" w:lineRule="auto"/>
        <w:rPr>
          <w:rFonts w:ascii="Arial" w:eastAsia="Times New Roman" w:hAnsi="Arial" w:cs="Arial"/>
          <w:color w:val="000000"/>
          <w:sz w:val="24"/>
          <w:szCs w:val="24"/>
          <w:lang w:val="en-US" w:eastAsia="ru-RU"/>
        </w:rPr>
      </w:pPr>
      <w:r w:rsidRPr="00820900">
        <w:rPr>
          <w:rFonts w:ascii="Arial" w:eastAsia="Times New Roman" w:hAnsi="Arial" w:cs="Arial"/>
          <w:color w:val="000000"/>
          <w:sz w:val="24"/>
          <w:szCs w:val="24"/>
          <w:lang w:val="en-US" w:eastAsia="ru-RU"/>
        </w:rPr>
        <w:t>The result of implementing HRMS</w:t>
      </w:r>
    </w:p>
    <w:p w:rsidR="00FC3C36" w:rsidRPr="00820900" w:rsidRDefault="00FC3C36" w:rsidP="00820900">
      <w:pPr>
        <w:pStyle w:val="a6"/>
        <w:numPr>
          <w:ilvl w:val="0"/>
          <w:numId w:val="13"/>
        </w:numPr>
        <w:spacing w:line="360" w:lineRule="auto"/>
        <w:rPr>
          <w:rFonts w:ascii="Arial" w:eastAsia="Times New Roman" w:hAnsi="Arial" w:cs="Arial"/>
          <w:color w:val="000000"/>
          <w:sz w:val="24"/>
          <w:szCs w:val="24"/>
          <w:lang w:val="en-US" w:eastAsia="ru-RU"/>
        </w:rPr>
      </w:pPr>
      <w:r w:rsidRPr="00820900">
        <w:rPr>
          <w:rFonts w:ascii="Arial" w:eastAsia="Times New Roman" w:hAnsi="Arial" w:cs="Arial"/>
          <w:color w:val="000000"/>
          <w:sz w:val="24"/>
          <w:szCs w:val="24"/>
          <w:lang w:val="en-US" w:eastAsia="ru-RU"/>
        </w:rPr>
        <w:t>Disadvantages of HRMS</w:t>
      </w:r>
    </w:p>
    <w:p w:rsidR="00FC3C36" w:rsidRPr="00820900" w:rsidRDefault="00FC3C36" w:rsidP="00820900">
      <w:pPr>
        <w:pStyle w:val="a6"/>
        <w:numPr>
          <w:ilvl w:val="0"/>
          <w:numId w:val="13"/>
        </w:numPr>
        <w:spacing w:line="360" w:lineRule="auto"/>
        <w:rPr>
          <w:rFonts w:ascii="Arial" w:eastAsia="Times New Roman" w:hAnsi="Arial" w:cs="Arial"/>
          <w:color w:val="000000"/>
          <w:sz w:val="24"/>
          <w:szCs w:val="24"/>
          <w:lang w:val="en-US" w:eastAsia="ru-RU"/>
        </w:rPr>
      </w:pPr>
      <w:r w:rsidRPr="00820900">
        <w:rPr>
          <w:rFonts w:ascii="Arial" w:eastAsia="Times New Roman" w:hAnsi="Arial" w:cs="Arial"/>
          <w:color w:val="000000"/>
          <w:sz w:val="24"/>
          <w:szCs w:val="24"/>
          <w:lang w:val="en-US" w:eastAsia="ru-RU"/>
        </w:rPr>
        <w:t>Alternative products</w:t>
      </w:r>
    </w:p>
    <w:p w:rsidR="00FC3C36" w:rsidRPr="00143BA7" w:rsidRDefault="00FC3C36" w:rsidP="00ED2652">
      <w:pPr>
        <w:pStyle w:val="2"/>
        <w:rPr>
          <w:lang w:val="en-GB"/>
        </w:rPr>
      </w:pPr>
      <w:bookmarkStart w:id="11" w:name="_Toc348480707"/>
      <w:proofErr w:type="gramStart"/>
      <w:r w:rsidRPr="00143BA7">
        <w:rPr>
          <w:lang w:val="en-GB"/>
        </w:rPr>
        <w:t>Chapter 4.</w:t>
      </w:r>
      <w:proofErr w:type="gramEnd"/>
      <w:r w:rsidRPr="00143BA7">
        <w:rPr>
          <w:lang w:val="en-GB"/>
        </w:rPr>
        <w:t xml:space="preserve"> Resume</w:t>
      </w:r>
      <w:bookmarkEnd w:id="11"/>
    </w:p>
    <w:p w:rsidR="00FC3C36" w:rsidRPr="00820900" w:rsidRDefault="00FC3C36" w:rsidP="00820900">
      <w:pPr>
        <w:pStyle w:val="a6"/>
        <w:numPr>
          <w:ilvl w:val="0"/>
          <w:numId w:val="13"/>
        </w:numPr>
        <w:spacing w:line="360" w:lineRule="auto"/>
        <w:rPr>
          <w:rFonts w:ascii="Arial" w:eastAsia="Times New Roman" w:hAnsi="Arial" w:cs="Arial"/>
          <w:color w:val="000000"/>
          <w:sz w:val="24"/>
          <w:szCs w:val="24"/>
          <w:lang w:val="en-US" w:eastAsia="ru-RU"/>
        </w:rPr>
      </w:pPr>
      <w:r w:rsidRPr="00820900">
        <w:rPr>
          <w:rFonts w:ascii="Arial" w:eastAsia="Times New Roman" w:hAnsi="Arial" w:cs="Arial"/>
          <w:color w:val="000000"/>
          <w:sz w:val="24"/>
          <w:szCs w:val="24"/>
          <w:lang w:val="en-US" w:eastAsia="ru-RU"/>
        </w:rPr>
        <w:t>What improvements can be made to HRM-system, how it can be used in future</w:t>
      </w:r>
    </w:p>
    <w:p w:rsidR="00774D6F" w:rsidRDefault="00FC3C36" w:rsidP="00774D6F">
      <w:pPr>
        <w:spacing w:line="360" w:lineRule="auto"/>
        <w:outlineLvl w:val="0"/>
        <w:rPr>
          <w:rFonts w:ascii="Arial" w:eastAsia="Arial Unicode MS" w:hAnsi="Arial"/>
          <w:color w:val="000000"/>
          <w:sz w:val="24"/>
          <w:u w:color="000000"/>
          <w:lang w:val="en-US"/>
        </w:rPr>
      </w:pPr>
      <w:r>
        <w:rPr>
          <w:lang w:val="en-GB"/>
        </w:rPr>
        <w:br w:type="page"/>
      </w:r>
      <w:r w:rsidR="00143BA7" w:rsidRPr="00820900">
        <w:rPr>
          <w:rFonts w:ascii="Arial" w:eastAsia="Times New Roman" w:hAnsi="Arial" w:cs="Arial"/>
          <w:b/>
          <w:color w:val="000000"/>
          <w:sz w:val="24"/>
          <w:szCs w:val="24"/>
          <w:lang w:val="en-US" w:eastAsia="ru-RU"/>
        </w:rPr>
        <w:lastRenderedPageBreak/>
        <w:t>Chapter 1</w:t>
      </w:r>
      <w:r w:rsidR="00143BA7" w:rsidRPr="00820900">
        <w:rPr>
          <w:rFonts w:ascii="Arial" w:eastAsia="Times New Roman" w:hAnsi="Arial" w:cs="Arial"/>
          <w:color w:val="000000"/>
          <w:sz w:val="24"/>
          <w:szCs w:val="24"/>
          <w:lang w:val="en-US" w:eastAsia="ru-RU"/>
        </w:rPr>
        <w:t xml:space="preserve"> </w:t>
      </w:r>
      <w:r w:rsidR="00774D6F" w:rsidRPr="00774D6F">
        <w:rPr>
          <w:rFonts w:ascii="Arial" w:eastAsia="Arial Unicode MS" w:hAnsi="Arial" w:cs="Arial"/>
          <w:color w:val="000000"/>
          <w:sz w:val="24"/>
          <w:u w:color="000000"/>
          <w:lang w:val="en-US"/>
        </w:rPr>
        <w:t xml:space="preserve">is called “Theoretical material” and it’ll describe all the theory concerning designing the HRM-system with the help of Business Studio and </w:t>
      </w:r>
      <w:proofErr w:type="spellStart"/>
      <w:r w:rsidR="00774D6F" w:rsidRPr="00774D6F">
        <w:rPr>
          <w:rFonts w:ascii="Arial" w:eastAsia="Arial Unicode MS" w:hAnsi="Arial" w:cs="Arial"/>
          <w:color w:val="000000"/>
          <w:sz w:val="24"/>
          <w:u w:color="000000"/>
          <w:lang w:val="en-US"/>
        </w:rPr>
        <w:t>StarUml</w:t>
      </w:r>
      <w:proofErr w:type="spellEnd"/>
      <w:r w:rsidR="00774D6F" w:rsidRPr="00774D6F">
        <w:rPr>
          <w:rFonts w:ascii="Arial" w:eastAsia="Arial Unicode MS" w:hAnsi="Arial" w:cs="Arial"/>
          <w:color w:val="000000"/>
          <w:sz w:val="24"/>
          <w:u w:color="000000"/>
          <w:lang w:val="en-US"/>
        </w:rPr>
        <w:t>. Firstly, HRMS will be discussed in terms of its functionality. Then the work will present the necessity of HRMS and how it helps to improve Human Resource Management process. Chapter one will also show the difference between different systems for HR management. Moreover, a question of how HRMS helps to optimize the process of staff management will be presented. Concluding the Chapter I’ll give a brief diploma’s goal statement.</w:t>
      </w:r>
      <w:r w:rsidR="00774D6F">
        <w:rPr>
          <w:rFonts w:ascii="Arial" w:eastAsia="Arial Unicode MS" w:hAnsi="Arial Unicode MS"/>
          <w:color w:val="000000"/>
          <w:sz w:val="24"/>
          <w:u w:color="000000"/>
          <w:lang w:val="en-US"/>
        </w:rPr>
        <w:t xml:space="preserve"> </w:t>
      </w:r>
    </w:p>
    <w:p w:rsidR="00774D6F" w:rsidRPr="00774D6F" w:rsidRDefault="00774D6F" w:rsidP="00774D6F">
      <w:pPr>
        <w:spacing w:line="360" w:lineRule="auto"/>
        <w:outlineLvl w:val="0"/>
        <w:rPr>
          <w:rFonts w:ascii="Arial" w:eastAsia="Arial Unicode MS" w:hAnsi="Arial" w:cs="Arial"/>
          <w:color w:val="000000"/>
          <w:sz w:val="24"/>
          <w:u w:color="000000"/>
          <w:lang w:val="en-US"/>
        </w:rPr>
      </w:pPr>
      <w:r w:rsidRPr="00774D6F">
        <w:rPr>
          <w:rFonts w:ascii="Arial" w:eastAsia="Arial Unicode MS" w:hAnsi="Arial" w:cs="Arial"/>
          <w:b/>
          <w:color w:val="000000"/>
          <w:sz w:val="24"/>
          <w:u w:color="000000"/>
          <w:lang w:val="en-US"/>
        </w:rPr>
        <w:t>Chapter 2</w:t>
      </w:r>
      <w:r w:rsidRPr="00774D6F">
        <w:rPr>
          <w:rFonts w:ascii="Arial" w:eastAsia="Arial Unicode MS" w:hAnsi="Arial" w:cs="Arial"/>
          <w:color w:val="000000"/>
          <w:sz w:val="24"/>
          <w:u w:color="000000"/>
          <w:lang w:val="en-US"/>
        </w:rPr>
        <w:t xml:space="preserve"> represents practical part of the diploma. First of all a detailed goal statement will be given, followed by a work plan of HRIS design. By the example of specific project will be given the description of what should be done to design such a system and how it should be done, including screen shots,</w:t>
      </w:r>
      <w:r>
        <w:rPr>
          <w:rFonts w:ascii="Arial" w:eastAsia="Arial Unicode MS" w:hAnsi="Arial" w:cs="Arial"/>
          <w:color w:val="000000"/>
          <w:sz w:val="24"/>
          <w:u w:color="000000"/>
          <w:lang w:val="en-US"/>
        </w:rPr>
        <w:t xml:space="preserve"> business/system-processes and stored data</w:t>
      </w:r>
      <w:r w:rsidRPr="00774D6F">
        <w:rPr>
          <w:rFonts w:ascii="Arial" w:eastAsia="Arial Unicode MS" w:hAnsi="Arial" w:cs="Arial"/>
          <w:color w:val="000000"/>
          <w:sz w:val="24"/>
          <w:u w:color="000000"/>
          <w:lang w:val="en-US"/>
        </w:rPr>
        <w:t xml:space="preserve"> diagrams and charts. </w:t>
      </w:r>
    </w:p>
    <w:p w:rsidR="00774D6F" w:rsidRPr="00774D6F" w:rsidRDefault="00774D6F" w:rsidP="00774D6F">
      <w:pPr>
        <w:spacing w:line="360" w:lineRule="auto"/>
        <w:outlineLvl w:val="0"/>
        <w:rPr>
          <w:rFonts w:ascii="Arial" w:eastAsia="Arial Unicode MS" w:hAnsi="Arial" w:cs="Arial"/>
          <w:color w:val="000000"/>
          <w:sz w:val="24"/>
          <w:u w:color="000000"/>
          <w:lang w:val="en-US"/>
        </w:rPr>
      </w:pPr>
      <w:r w:rsidRPr="00774D6F">
        <w:rPr>
          <w:rFonts w:ascii="Arial" w:eastAsia="Arial Unicode MS" w:hAnsi="Arial" w:cs="Arial"/>
          <w:b/>
          <w:color w:val="000000"/>
          <w:sz w:val="24"/>
          <w:u w:color="000000"/>
          <w:lang w:val="en-US"/>
        </w:rPr>
        <w:t>Chapter 3</w:t>
      </w:r>
      <w:r w:rsidRPr="00774D6F">
        <w:rPr>
          <w:rFonts w:ascii="Arial" w:eastAsia="Arial Unicode MS" w:hAnsi="Arial" w:cs="Arial"/>
          <w:color w:val="000000"/>
          <w:sz w:val="24"/>
          <w:u w:color="000000"/>
          <w:lang w:val="en-US"/>
        </w:rPr>
        <w:t xml:space="preserve"> is entitled “Results analysis” and represents diploma’s analytical part. In this chapter the results of implementing HRM-system for a specific company will be shown together with the description of this system. Results will be analyzed from a position of what was planned, what it turned out to be in reality and what should be done in future to eliminate mistakes. Moreover, I’ll describe some disadvantages of the system and present an alternative to it.</w:t>
      </w:r>
    </w:p>
    <w:p w:rsidR="00774D6F" w:rsidRPr="00774D6F" w:rsidRDefault="00774D6F" w:rsidP="00774D6F">
      <w:pPr>
        <w:spacing w:line="360" w:lineRule="auto"/>
        <w:outlineLvl w:val="0"/>
        <w:rPr>
          <w:rFonts w:ascii="Arial" w:eastAsia="Arial Unicode MS" w:hAnsi="Arial" w:cs="Arial"/>
          <w:color w:val="000000"/>
          <w:sz w:val="24"/>
          <w:u w:color="000000"/>
          <w:lang w:val="en-US"/>
        </w:rPr>
      </w:pPr>
      <w:r w:rsidRPr="00774D6F">
        <w:rPr>
          <w:rFonts w:ascii="Arial" w:eastAsia="Arial Unicode MS" w:hAnsi="Arial" w:cs="Arial"/>
          <w:b/>
          <w:color w:val="000000"/>
          <w:sz w:val="24"/>
          <w:u w:color="000000"/>
          <w:lang w:val="en-US"/>
        </w:rPr>
        <w:t>Chapter 4</w:t>
      </w:r>
      <w:r w:rsidRPr="00774D6F">
        <w:rPr>
          <w:rFonts w:ascii="Arial" w:eastAsia="Arial Unicode MS" w:hAnsi="Arial" w:cs="Arial"/>
          <w:color w:val="000000"/>
          <w:sz w:val="24"/>
          <w:u w:color="000000"/>
          <w:lang w:val="en-US"/>
        </w:rPr>
        <w:t xml:space="preserve"> will give the resume to everything said earlier. I’ll try to find out what improvements can be implemented to HR management system, and how this application can be used in future. </w:t>
      </w:r>
    </w:p>
    <w:p w:rsidR="00774D6F" w:rsidRPr="00774D6F" w:rsidRDefault="00774D6F" w:rsidP="00774D6F">
      <w:pPr>
        <w:rPr>
          <w:rFonts w:ascii="Arial" w:hAnsi="Arial" w:cs="Arial"/>
          <w:lang w:val="en-US"/>
        </w:rPr>
      </w:pPr>
      <w:r w:rsidRPr="00774D6F">
        <w:rPr>
          <w:rFonts w:ascii="Arial" w:eastAsia="Arial Unicode MS" w:hAnsi="Arial" w:cs="Arial"/>
          <w:color w:val="000000"/>
          <w:sz w:val="24"/>
          <w:u w:color="000000"/>
          <w:lang w:val="en-US"/>
        </w:rPr>
        <w:t xml:space="preserve">After that I’ll draw a conclusion by repeating in short what were the goal statements, </w:t>
      </w:r>
    </w:p>
    <w:p w:rsidR="00774D6F" w:rsidRPr="00774D6F" w:rsidRDefault="00774D6F" w:rsidP="00774D6F">
      <w:pPr>
        <w:spacing w:line="360" w:lineRule="auto"/>
        <w:outlineLvl w:val="0"/>
        <w:rPr>
          <w:rFonts w:ascii="Arial" w:eastAsia="Arial Unicode MS" w:hAnsi="Arial" w:cs="Arial"/>
          <w:color w:val="000000"/>
          <w:sz w:val="24"/>
          <w:u w:color="000000"/>
          <w:lang w:val="en-US"/>
        </w:rPr>
      </w:pPr>
      <w:proofErr w:type="gramStart"/>
      <w:r w:rsidRPr="00774D6F">
        <w:rPr>
          <w:rFonts w:ascii="Arial" w:eastAsia="Arial Unicode MS" w:hAnsi="Arial" w:cs="Arial"/>
          <w:color w:val="000000"/>
          <w:sz w:val="24"/>
          <w:u w:color="000000"/>
          <w:lang w:val="en-US"/>
        </w:rPr>
        <w:t>main</w:t>
      </w:r>
      <w:proofErr w:type="gramEnd"/>
      <w:r w:rsidRPr="00774D6F">
        <w:rPr>
          <w:rFonts w:ascii="Arial" w:eastAsia="Arial Unicode MS" w:hAnsi="Arial" w:cs="Arial"/>
          <w:color w:val="000000"/>
          <w:sz w:val="24"/>
          <w:u w:color="000000"/>
          <w:lang w:val="en-US"/>
        </w:rPr>
        <w:t xml:space="preserve"> achievements during the system’s implementation and the resume.      </w:t>
      </w:r>
    </w:p>
    <w:p w:rsidR="00774D6F" w:rsidRPr="00774D6F" w:rsidRDefault="00774D6F" w:rsidP="00774D6F">
      <w:pPr>
        <w:spacing w:line="360" w:lineRule="auto"/>
        <w:outlineLvl w:val="0"/>
        <w:rPr>
          <w:rFonts w:ascii="Arial" w:eastAsia="Arial Unicode MS" w:hAnsi="Arial" w:cs="Arial"/>
          <w:color w:val="000000"/>
          <w:sz w:val="24"/>
          <w:u w:color="000000"/>
          <w:lang w:val="en-US"/>
        </w:rPr>
      </w:pPr>
      <w:r w:rsidRPr="00774D6F">
        <w:rPr>
          <w:rFonts w:ascii="Arial" w:eastAsia="Arial Unicode MS" w:hAnsi="Arial" w:cs="Arial"/>
          <w:color w:val="000000"/>
          <w:sz w:val="24"/>
          <w:u w:color="000000"/>
          <w:lang w:val="en-US"/>
        </w:rPr>
        <w:t xml:space="preserve">So, that’s the structure of my graduation work. </w:t>
      </w:r>
    </w:p>
    <w:p w:rsidR="00143BA7" w:rsidRPr="00774D6F" w:rsidRDefault="00143BA7" w:rsidP="00143BA7">
      <w:pPr>
        <w:spacing w:line="360" w:lineRule="auto"/>
        <w:rPr>
          <w:sz w:val="24"/>
          <w:szCs w:val="24"/>
          <w:lang w:val="en-US"/>
        </w:rPr>
      </w:pPr>
    </w:p>
    <w:p w:rsidR="00143BA7" w:rsidRPr="00143BA7" w:rsidRDefault="00143BA7" w:rsidP="00143BA7">
      <w:pPr>
        <w:spacing w:line="360" w:lineRule="auto"/>
        <w:rPr>
          <w:sz w:val="24"/>
          <w:szCs w:val="24"/>
          <w:lang w:val="en-GB"/>
        </w:rPr>
      </w:pPr>
    </w:p>
    <w:p w:rsidR="00143BA7" w:rsidRDefault="00143BA7">
      <w:pPr>
        <w:rPr>
          <w:sz w:val="24"/>
          <w:szCs w:val="24"/>
          <w:lang w:val="en-GB"/>
        </w:rPr>
      </w:pPr>
      <w:r>
        <w:rPr>
          <w:sz w:val="24"/>
          <w:szCs w:val="24"/>
          <w:lang w:val="en-GB"/>
        </w:rPr>
        <w:br w:type="page"/>
      </w:r>
    </w:p>
    <w:p w:rsidR="00FC3C36" w:rsidRDefault="00FC3C36" w:rsidP="00774D6F">
      <w:pPr>
        <w:pStyle w:val="1"/>
      </w:pPr>
      <w:bookmarkStart w:id="12" w:name="_Toc161035725"/>
      <w:bookmarkStart w:id="13" w:name="_Toc348480708"/>
      <w:r w:rsidRPr="00820900">
        <w:lastRenderedPageBreak/>
        <w:t>Conclusion</w:t>
      </w:r>
      <w:bookmarkEnd w:id="12"/>
      <w:bookmarkEnd w:id="13"/>
    </w:p>
    <w:p w:rsidR="00774D6F" w:rsidRPr="00774D6F" w:rsidRDefault="00774D6F" w:rsidP="00774D6F">
      <w:pPr>
        <w:rPr>
          <w:lang w:val="en-GB"/>
        </w:rPr>
      </w:pPr>
    </w:p>
    <w:p w:rsidR="00820900" w:rsidRPr="00820900" w:rsidRDefault="00143BA7" w:rsidP="00143BA7">
      <w:pPr>
        <w:spacing w:line="360" w:lineRule="auto"/>
        <w:rPr>
          <w:rFonts w:ascii="Arial" w:eastAsia="Times New Roman" w:hAnsi="Arial" w:cs="Arial"/>
          <w:color w:val="000000"/>
          <w:sz w:val="24"/>
          <w:szCs w:val="24"/>
          <w:lang w:val="en-US" w:eastAsia="ru-RU"/>
        </w:rPr>
      </w:pPr>
      <w:r w:rsidRPr="00820900">
        <w:rPr>
          <w:rFonts w:ascii="Arial" w:eastAsia="Times New Roman" w:hAnsi="Arial" w:cs="Arial"/>
          <w:color w:val="000000"/>
          <w:sz w:val="24"/>
          <w:szCs w:val="24"/>
          <w:lang w:val="en-US" w:eastAsia="ru-RU"/>
        </w:rPr>
        <w:t xml:space="preserve">Concluding (or in fact only beginning) the discussion of HRMS usage, it is necessary to remind that it is accomplished through the use of the processes such as: initiating, planning, executing, controlling and closing. And various documents are created during these processes. Consequently, there is a need for a proper system for managing, controlling and storing documents. In my graduation work I am going to show the process of creating an HR information system, discuss vital problems and possible future developments in this area.   </w:t>
      </w:r>
    </w:p>
    <w:p w:rsidR="00820900" w:rsidRDefault="00820900">
      <w:pPr>
        <w:rPr>
          <w:sz w:val="24"/>
          <w:szCs w:val="24"/>
          <w:lang w:val="en-GB"/>
        </w:rPr>
      </w:pPr>
      <w:r>
        <w:rPr>
          <w:sz w:val="24"/>
          <w:szCs w:val="24"/>
          <w:lang w:val="en-GB"/>
        </w:rPr>
        <w:br w:type="page"/>
      </w:r>
    </w:p>
    <w:p w:rsidR="00820900" w:rsidRPr="00820900" w:rsidRDefault="00820900" w:rsidP="00820900">
      <w:pPr>
        <w:pStyle w:val="1"/>
      </w:pPr>
      <w:bookmarkStart w:id="14" w:name="_Toc161035726"/>
      <w:bookmarkStart w:id="15" w:name="_Toc348480709"/>
      <w:r w:rsidRPr="00820900">
        <w:lastRenderedPageBreak/>
        <w:t>Bibliography</w:t>
      </w:r>
      <w:bookmarkEnd w:id="14"/>
      <w:bookmarkEnd w:id="15"/>
    </w:p>
    <w:p w:rsidR="004C1D32" w:rsidRPr="009D33D2" w:rsidRDefault="004C1D32" w:rsidP="009D33D2">
      <w:pPr>
        <w:pStyle w:val="a6"/>
        <w:numPr>
          <w:ilvl w:val="0"/>
          <w:numId w:val="15"/>
        </w:numPr>
        <w:spacing w:line="360" w:lineRule="auto"/>
        <w:rPr>
          <w:rFonts w:ascii="Arial" w:eastAsia="Times New Roman" w:hAnsi="Arial" w:cs="Arial"/>
          <w:color w:val="000000"/>
          <w:sz w:val="24"/>
          <w:szCs w:val="24"/>
          <w:lang w:val="en-US" w:eastAsia="ru-RU"/>
        </w:rPr>
      </w:pPr>
      <w:r w:rsidRPr="009D33D2">
        <w:rPr>
          <w:rFonts w:ascii="Arial" w:eastAsia="Times New Roman" w:hAnsi="Arial" w:cs="Arial"/>
          <w:color w:val="000000"/>
          <w:sz w:val="24"/>
          <w:szCs w:val="24"/>
          <w:lang w:val="en-US" w:eastAsia="ru-RU"/>
        </w:rPr>
        <w:t>Edwards, J</w:t>
      </w:r>
      <w:r w:rsidR="00DD497C" w:rsidRPr="009D33D2">
        <w:rPr>
          <w:rFonts w:ascii="Arial" w:eastAsia="Times New Roman" w:hAnsi="Arial" w:cs="Arial"/>
          <w:color w:val="000000"/>
          <w:sz w:val="24"/>
          <w:szCs w:val="24"/>
          <w:lang w:val="en-US" w:eastAsia="ru-RU"/>
        </w:rPr>
        <w:t>.</w:t>
      </w:r>
      <w:r w:rsidRPr="009D33D2">
        <w:rPr>
          <w:rFonts w:ascii="Arial" w:eastAsia="Times New Roman" w:hAnsi="Arial" w:cs="Arial"/>
          <w:color w:val="000000"/>
          <w:sz w:val="24"/>
          <w:szCs w:val="24"/>
          <w:lang w:val="en-US" w:eastAsia="ru-RU"/>
        </w:rPr>
        <w:t xml:space="preserve"> (2008) HRMS: Helping HR Out of the Cost Center Rut, June 23</w:t>
      </w:r>
    </w:p>
    <w:p w:rsidR="00DD497C" w:rsidRPr="009D33D2" w:rsidRDefault="00DD497C" w:rsidP="009D33D2">
      <w:pPr>
        <w:pStyle w:val="a6"/>
        <w:numPr>
          <w:ilvl w:val="0"/>
          <w:numId w:val="15"/>
        </w:numPr>
        <w:spacing w:line="360" w:lineRule="auto"/>
        <w:rPr>
          <w:rFonts w:ascii="Arial" w:eastAsia="Times New Roman" w:hAnsi="Arial" w:cs="Arial"/>
          <w:color w:val="000000"/>
          <w:sz w:val="24"/>
          <w:szCs w:val="24"/>
          <w:lang w:val="en-US" w:eastAsia="ru-RU"/>
        </w:rPr>
      </w:pPr>
      <w:proofErr w:type="spellStart"/>
      <w:r w:rsidRPr="009D33D2">
        <w:rPr>
          <w:rFonts w:ascii="Arial" w:eastAsia="Times New Roman" w:hAnsi="Arial" w:cs="Arial"/>
          <w:color w:val="000000"/>
          <w:sz w:val="24"/>
          <w:szCs w:val="24"/>
          <w:lang w:val="en-US" w:eastAsia="ru-RU"/>
        </w:rPr>
        <w:t>Kwang</w:t>
      </w:r>
      <w:proofErr w:type="spellEnd"/>
      <w:r w:rsidRPr="009D33D2">
        <w:rPr>
          <w:rFonts w:ascii="Arial" w:eastAsia="Times New Roman" w:hAnsi="Arial" w:cs="Arial"/>
          <w:color w:val="000000"/>
          <w:sz w:val="24"/>
          <w:szCs w:val="24"/>
          <w:lang w:val="en-US" w:eastAsia="ru-RU"/>
        </w:rPr>
        <w:t>, К. (2011) Debunking popular open source myths Aug. 15.</w:t>
      </w:r>
    </w:p>
    <w:p w:rsidR="00663741" w:rsidRPr="009D33D2" w:rsidRDefault="004C1D32" w:rsidP="009D33D2">
      <w:pPr>
        <w:pStyle w:val="a6"/>
        <w:numPr>
          <w:ilvl w:val="0"/>
          <w:numId w:val="15"/>
        </w:numPr>
        <w:spacing w:line="360" w:lineRule="auto"/>
        <w:rPr>
          <w:rFonts w:ascii="Arial" w:eastAsia="Times New Roman" w:hAnsi="Arial" w:cs="Arial"/>
          <w:color w:val="000000"/>
          <w:sz w:val="24"/>
          <w:szCs w:val="24"/>
          <w:lang w:val="en-US" w:eastAsia="ru-RU"/>
        </w:rPr>
      </w:pPr>
      <w:proofErr w:type="spellStart"/>
      <w:r w:rsidRPr="009D33D2">
        <w:rPr>
          <w:rFonts w:ascii="Arial" w:eastAsia="Times New Roman" w:hAnsi="Arial" w:cs="Arial"/>
          <w:color w:val="000000"/>
          <w:sz w:val="24"/>
          <w:szCs w:val="24"/>
          <w:lang w:val="en-US" w:eastAsia="ru-RU"/>
        </w:rPr>
        <w:t>Narisi</w:t>
      </w:r>
      <w:proofErr w:type="spellEnd"/>
      <w:r w:rsidRPr="009D33D2">
        <w:rPr>
          <w:rFonts w:ascii="Arial" w:eastAsia="Times New Roman" w:hAnsi="Arial" w:cs="Arial"/>
          <w:color w:val="000000"/>
          <w:sz w:val="24"/>
          <w:szCs w:val="24"/>
          <w:lang w:val="en-US" w:eastAsia="ru-RU"/>
        </w:rPr>
        <w:t>, S</w:t>
      </w:r>
      <w:r w:rsidR="00DD497C" w:rsidRPr="009D33D2">
        <w:rPr>
          <w:rFonts w:ascii="Arial" w:eastAsia="Times New Roman" w:hAnsi="Arial" w:cs="Arial"/>
          <w:color w:val="000000"/>
          <w:sz w:val="24"/>
          <w:szCs w:val="24"/>
          <w:lang w:val="en-US" w:eastAsia="ru-RU"/>
        </w:rPr>
        <w:t>.</w:t>
      </w:r>
      <w:r w:rsidRPr="009D33D2">
        <w:rPr>
          <w:rFonts w:ascii="Arial" w:eastAsia="Times New Roman" w:hAnsi="Arial" w:cs="Arial"/>
          <w:color w:val="000000"/>
          <w:sz w:val="24"/>
          <w:szCs w:val="24"/>
          <w:lang w:val="en-US" w:eastAsia="ru-RU"/>
        </w:rPr>
        <w:t xml:space="preserve"> (2009) HR Tech News, June 29.</w:t>
      </w:r>
    </w:p>
    <w:p w:rsidR="004C1D32" w:rsidRPr="009D33D2" w:rsidRDefault="00DD497C" w:rsidP="009D33D2">
      <w:pPr>
        <w:pStyle w:val="a6"/>
        <w:numPr>
          <w:ilvl w:val="0"/>
          <w:numId w:val="15"/>
        </w:numPr>
        <w:spacing w:line="360" w:lineRule="auto"/>
        <w:rPr>
          <w:rFonts w:ascii="Arial" w:eastAsia="Times New Roman" w:hAnsi="Arial" w:cs="Arial"/>
          <w:color w:val="000000"/>
          <w:sz w:val="24"/>
          <w:szCs w:val="24"/>
          <w:lang w:val="en-US" w:eastAsia="ru-RU"/>
        </w:rPr>
      </w:pPr>
      <w:proofErr w:type="spellStart"/>
      <w:r w:rsidRPr="009D33D2">
        <w:rPr>
          <w:rFonts w:ascii="Arial" w:eastAsia="Times New Roman" w:hAnsi="Arial" w:cs="Arial"/>
          <w:color w:val="000000"/>
          <w:sz w:val="24"/>
          <w:szCs w:val="24"/>
          <w:lang w:val="en-US" w:eastAsia="ru-RU"/>
        </w:rPr>
        <w:t>Pulda</w:t>
      </w:r>
      <w:proofErr w:type="spellEnd"/>
      <w:r w:rsidRPr="009D33D2">
        <w:rPr>
          <w:rFonts w:ascii="Arial" w:eastAsia="Times New Roman" w:hAnsi="Arial" w:cs="Arial"/>
          <w:color w:val="000000"/>
          <w:sz w:val="24"/>
          <w:szCs w:val="24"/>
          <w:lang w:val="en-US" w:eastAsia="ru-RU"/>
        </w:rPr>
        <w:t xml:space="preserve">, M. (2011) </w:t>
      </w:r>
      <w:proofErr w:type="spellStart"/>
      <w:r w:rsidRPr="009D33D2">
        <w:rPr>
          <w:rFonts w:ascii="Arial" w:eastAsia="Times New Roman" w:hAnsi="Arial" w:cs="Arial"/>
          <w:color w:val="000000"/>
          <w:sz w:val="24"/>
          <w:szCs w:val="24"/>
          <w:lang w:val="en-US" w:eastAsia="ru-RU"/>
        </w:rPr>
        <w:t>TribeHR</w:t>
      </w:r>
      <w:proofErr w:type="spellEnd"/>
      <w:r w:rsidRPr="009D33D2">
        <w:rPr>
          <w:rFonts w:ascii="Arial" w:eastAsia="Times New Roman" w:hAnsi="Arial" w:cs="Arial"/>
          <w:color w:val="000000"/>
          <w:sz w:val="24"/>
          <w:szCs w:val="24"/>
          <w:lang w:val="en-US" w:eastAsia="ru-RU"/>
        </w:rPr>
        <w:t xml:space="preserve"> vs. </w:t>
      </w:r>
      <w:proofErr w:type="spellStart"/>
      <w:r w:rsidRPr="009D33D2">
        <w:rPr>
          <w:rFonts w:ascii="Arial" w:eastAsia="Times New Roman" w:hAnsi="Arial" w:cs="Arial"/>
          <w:color w:val="000000"/>
          <w:sz w:val="24"/>
          <w:szCs w:val="24"/>
          <w:lang w:val="en-US" w:eastAsia="ru-RU"/>
        </w:rPr>
        <w:t>OrangeHRM</w:t>
      </w:r>
      <w:proofErr w:type="spellEnd"/>
      <w:r w:rsidRPr="009D33D2">
        <w:rPr>
          <w:rFonts w:ascii="Arial" w:eastAsia="Times New Roman" w:hAnsi="Arial" w:cs="Arial"/>
          <w:color w:val="000000"/>
          <w:sz w:val="24"/>
          <w:szCs w:val="24"/>
          <w:lang w:val="en-US" w:eastAsia="ru-RU"/>
        </w:rPr>
        <w:t xml:space="preserve"> Live, Sep. 7.</w:t>
      </w:r>
    </w:p>
    <w:p w:rsidR="00DD497C" w:rsidRDefault="00DD497C" w:rsidP="009D33D2">
      <w:pPr>
        <w:pStyle w:val="a6"/>
        <w:numPr>
          <w:ilvl w:val="0"/>
          <w:numId w:val="15"/>
        </w:numPr>
        <w:spacing w:line="360" w:lineRule="auto"/>
        <w:rPr>
          <w:rFonts w:ascii="Arial" w:eastAsia="Times New Roman" w:hAnsi="Arial" w:cs="Arial"/>
          <w:color w:val="000000"/>
          <w:sz w:val="24"/>
          <w:szCs w:val="24"/>
          <w:lang w:val="en-US" w:eastAsia="ru-RU"/>
        </w:rPr>
      </w:pPr>
      <w:r w:rsidRPr="009D33D2">
        <w:rPr>
          <w:rFonts w:ascii="Arial" w:eastAsia="Times New Roman" w:hAnsi="Arial" w:cs="Arial"/>
          <w:color w:val="000000"/>
          <w:sz w:val="24"/>
          <w:szCs w:val="24"/>
          <w:lang w:val="en-US" w:eastAsia="ru-RU"/>
        </w:rPr>
        <w:t>Williams, H. (2009) Key HR Software Developments in the Year Ahead, Nov. 23.</w:t>
      </w:r>
    </w:p>
    <w:p w:rsidR="009D33D2" w:rsidRPr="009D33D2" w:rsidRDefault="009D33D2" w:rsidP="009D33D2">
      <w:pPr>
        <w:pStyle w:val="a6"/>
        <w:numPr>
          <w:ilvl w:val="0"/>
          <w:numId w:val="15"/>
        </w:numPr>
        <w:spacing w:line="36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val="en-US" w:eastAsia="ru-RU"/>
        </w:rPr>
        <w:t>T</w:t>
      </w:r>
      <w:r w:rsidRPr="009D33D2">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val="en-US" w:eastAsia="ru-RU"/>
        </w:rPr>
        <w:t>Adviser</w:t>
      </w:r>
      <w:r w:rsidRPr="009D33D2">
        <w:rPr>
          <w:rFonts w:ascii="Arial" w:eastAsia="Times New Roman" w:hAnsi="Arial" w:cs="Arial"/>
          <w:color w:val="000000"/>
          <w:sz w:val="24"/>
          <w:szCs w:val="24"/>
          <w:lang w:eastAsia="ru-RU"/>
        </w:rPr>
        <w:t xml:space="preserve"> (2011) </w:t>
      </w:r>
      <w:r>
        <w:rPr>
          <w:rFonts w:ascii="Arial" w:eastAsia="Times New Roman" w:hAnsi="Arial" w:cs="Arial"/>
          <w:color w:val="000000"/>
          <w:sz w:val="24"/>
          <w:szCs w:val="24"/>
          <w:lang w:eastAsia="ru-RU"/>
        </w:rPr>
        <w:t>Системы управления персоналом в России</w:t>
      </w:r>
      <w:r w:rsidRPr="009D33D2">
        <w:rPr>
          <w:rFonts w:ascii="Arial" w:eastAsia="Times New Roman" w:hAnsi="Arial" w:cs="Arial"/>
          <w:color w:val="000000"/>
          <w:sz w:val="24"/>
          <w:szCs w:val="24"/>
          <w:lang w:eastAsia="ru-RU"/>
        </w:rPr>
        <w:t>, 12-46.</w:t>
      </w:r>
    </w:p>
    <w:sectPr w:rsidR="009D33D2" w:rsidRPr="009D33D2" w:rsidSect="00152394">
      <w:footerReference w:type="default" r:id="rId8"/>
      <w:pgSz w:w="11906" w:h="16838"/>
      <w:pgMar w:top="1134" w:right="850" w:bottom="1134"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659" w:rsidRDefault="00BA7659" w:rsidP="00152394">
      <w:pPr>
        <w:spacing w:after="0" w:line="240" w:lineRule="auto"/>
      </w:pPr>
      <w:r>
        <w:separator/>
      </w:r>
    </w:p>
  </w:endnote>
  <w:endnote w:type="continuationSeparator" w:id="0">
    <w:p w:rsidR="00BA7659" w:rsidRDefault="00BA7659" w:rsidP="001523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insideV w:val="single" w:sz="18" w:space="0" w:color="4F81BD" w:themeColor="accent1"/>
      </w:tblBorders>
      <w:tblCellMar>
        <w:top w:w="58" w:type="dxa"/>
        <w:left w:w="115" w:type="dxa"/>
        <w:bottom w:w="58" w:type="dxa"/>
        <w:right w:w="115" w:type="dxa"/>
      </w:tblCellMar>
      <w:tblLook w:val="04A0"/>
    </w:tblPr>
    <w:tblGrid>
      <w:gridCol w:w="1438"/>
      <w:gridCol w:w="8147"/>
    </w:tblGrid>
    <w:tr w:rsidR="00152394">
      <w:tc>
        <w:tcPr>
          <w:tcW w:w="750" w:type="pct"/>
        </w:tcPr>
        <w:p w:rsidR="00152394" w:rsidRDefault="0099352A">
          <w:pPr>
            <w:pStyle w:val="ad"/>
            <w:jc w:val="right"/>
            <w:rPr>
              <w:color w:val="4F81BD" w:themeColor="accent1"/>
            </w:rPr>
          </w:pPr>
          <w:fldSimple w:instr=" PAGE   \* MERGEFORMAT ">
            <w:r w:rsidR="00DD6FD5" w:rsidRPr="00DD6FD5">
              <w:rPr>
                <w:noProof/>
                <w:color w:val="4F81BD" w:themeColor="accent1"/>
              </w:rPr>
              <w:t>1</w:t>
            </w:r>
          </w:fldSimple>
        </w:p>
      </w:tc>
      <w:tc>
        <w:tcPr>
          <w:tcW w:w="4250" w:type="pct"/>
        </w:tcPr>
        <w:p w:rsidR="00152394" w:rsidRDefault="00152394">
          <w:pPr>
            <w:pStyle w:val="ad"/>
            <w:rPr>
              <w:color w:val="4F81BD" w:themeColor="accent1"/>
            </w:rPr>
          </w:pPr>
        </w:p>
      </w:tc>
    </w:tr>
  </w:tbl>
  <w:p w:rsidR="00152394" w:rsidRDefault="0015239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659" w:rsidRDefault="00BA7659" w:rsidP="00152394">
      <w:pPr>
        <w:spacing w:after="0" w:line="240" w:lineRule="auto"/>
      </w:pPr>
      <w:r>
        <w:separator/>
      </w:r>
    </w:p>
  </w:footnote>
  <w:footnote w:type="continuationSeparator" w:id="0">
    <w:p w:rsidR="00BA7659" w:rsidRDefault="00BA7659" w:rsidP="001523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lvlText w:val="%1."/>
      <w:lvlJc w:val="left"/>
      <w:pPr>
        <w:tabs>
          <w:tab w:val="num" w:pos="340"/>
        </w:tabs>
        <w:ind w:left="340" w:firstLine="408"/>
      </w:pPr>
      <w:rPr>
        <w:rFonts w:hint="default"/>
        <w:position w:val="0"/>
      </w:rPr>
    </w:lvl>
    <w:lvl w:ilvl="1">
      <w:start w:val="1"/>
      <w:numFmt w:val="decimal"/>
      <w:lvlText w:val="%2."/>
      <w:lvlJc w:val="left"/>
      <w:pPr>
        <w:tabs>
          <w:tab w:val="num" w:pos="360"/>
        </w:tabs>
        <w:ind w:left="360" w:firstLine="1080"/>
      </w:pPr>
      <w:rPr>
        <w:rFonts w:hint="default"/>
        <w:position w:val="0"/>
      </w:rPr>
    </w:lvl>
    <w:lvl w:ilvl="2">
      <w:start w:val="1"/>
      <w:numFmt w:val="decimal"/>
      <w:lvlText w:val="%3."/>
      <w:lvlJc w:val="left"/>
      <w:pPr>
        <w:tabs>
          <w:tab w:val="num" w:pos="360"/>
        </w:tabs>
        <w:ind w:left="360" w:firstLine="1800"/>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decimal"/>
      <w:lvlText w:val="%5."/>
      <w:lvlJc w:val="left"/>
      <w:pPr>
        <w:tabs>
          <w:tab w:val="num" w:pos="360"/>
        </w:tabs>
        <w:ind w:left="360" w:firstLine="3240"/>
      </w:pPr>
      <w:rPr>
        <w:rFonts w:hint="default"/>
        <w:position w:val="0"/>
      </w:rPr>
    </w:lvl>
    <w:lvl w:ilvl="5">
      <w:start w:val="1"/>
      <w:numFmt w:val="decimal"/>
      <w:lvlText w:val="%6."/>
      <w:lvlJc w:val="left"/>
      <w:pPr>
        <w:tabs>
          <w:tab w:val="num" w:pos="360"/>
        </w:tabs>
        <w:ind w:left="360" w:firstLine="3960"/>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decimal"/>
      <w:lvlText w:val="%8."/>
      <w:lvlJc w:val="left"/>
      <w:pPr>
        <w:tabs>
          <w:tab w:val="num" w:pos="360"/>
        </w:tabs>
        <w:ind w:left="360" w:firstLine="5400"/>
      </w:pPr>
      <w:rPr>
        <w:rFonts w:hint="default"/>
        <w:position w:val="0"/>
      </w:rPr>
    </w:lvl>
    <w:lvl w:ilvl="8">
      <w:start w:val="1"/>
      <w:numFmt w:val="decimal"/>
      <w:lvlText w:val="%9."/>
      <w:lvlJc w:val="left"/>
      <w:pPr>
        <w:tabs>
          <w:tab w:val="num" w:pos="360"/>
        </w:tabs>
        <w:ind w:left="360" w:firstLine="6120"/>
      </w:pPr>
      <w:rPr>
        <w:rFonts w:hint="default"/>
        <w:position w:val="0"/>
      </w:rPr>
    </w:lvl>
  </w:abstractNum>
  <w:abstractNum w:abstractNumId="1">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4"/>
    <w:multiLevelType w:val="multilevel"/>
    <w:tmpl w:val="894EE876"/>
    <w:lvl w:ilvl="0">
      <w:start w:val="1"/>
      <w:numFmt w:val="bullet"/>
      <w:lvlText w:val="•"/>
      <w:lvlJc w:val="left"/>
      <w:pPr>
        <w:tabs>
          <w:tab w:val="num" w:pos="759"/>
        </w:tabs>
        <w:ind w:left="759" w:firstLine="24"/>
      </w:pPr>
      <w:rPr>
        <w:rFonts w:hint="default"/>
        <w:position w:val="0"/>
      </w:rPr>
    </w:lvl>
    <w:lvl w:ilvl="1">
      <w:start w:val="1"/>
      <w:numFmt w:val="bullet"/>
      <w:lvlText w:val="•"/>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3">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7"/>
    <w:multiLevelType w:val="multilevel"/>
    <w:tmpl w:val="894EE879"/>
    <w:lvl w:ilvl="0">
      <w:start w:val="1"/>
      <w:numFmt w:val="bullet"/>
      <w:lvlText w:val="•"/>
      <w:lvlJc w:val="left"/>
      <w:pPr>
        <w:tabs>
          <w:tab w:val="num" w:pos="759"/>
        </w:tabs>
        <w:ind w:left="759" w:firstLine="24"/>
      </w:pPr>
      <w:rPr>
        <w:rFonts w:hint="default"/>
        <w:position w:val="0"/>
      </w:rPr>
    </w:lvl>
    <w:lvl w:ilvl="1">
      <w:start w:val="1"/>
      <w:numFmt w:val="bullet"/>
      <w:lvlText w:val="•"/>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5">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2A4D34"/>
    <w:multiLevelType w:val="multilevel"/>
    <w:tmpl w:val="8C423776"/>
    <w:lvl w:ilvl="0">
      <w:start w:val="1"/>
      <w:numFmt w:val="decimal"/>
      <w:pStyle w:val="List0"/>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932EBF"/>
    <w:multiLevelType w:val="hybridMultilevel"/>
    <w:tmpl w:val="987EC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562AB4"/>
    <w:multiLevelType w:val="multilevel"/>
    <w:tmpl w:val="D4683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2736EC6"/>
    <w:multiLevelType w:val="multilevel"/>
    <w:tmpl w:val="DA6AA20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3B0518"/>
    <w:multiLevelType w:val="multilevel"/>
    <w:tmpl w:val="36D6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1C63755"/>
    <w:multiLevelType w:val="hybridMultilevel"/>
    <w:tmpl w:val="FB160C3C"/>
    <w:lvl w:ilvl="0" w:tplc="04090005">
      <w:start w:val="1"/>
      <w:numFmt w:val="bullet"/>
      <w:pStyle w:val="21"/>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C84F62"/>
    <w:multiLevelType w:val="hybridMultilevel"/>
    <w:tmpl w:val="54909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F76F0B"/>
    <w:multiLevelType w:val="hybridMultilevel"/>
    <w:tmpl w:val="94249E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17C0692"/>
    <w:multiLevelType w:val="hybridMultilevel"/>
    <w:tmpl w:val="6D582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0B5ECA"/>
    <w:multiLevelType w:val="hybridMultilevel"/>
    <w:tmpl w:val="49965B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A2125C3"/>
    <w:multiLevelType w:val="multilevel"/>
    <w:tmpl w:val="E62A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3E95886"/>
    <w:multiLevelType w:val="hybridMultilevel"/>
    <w:tmpl w:val="98CA20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9A67379"/>
    <w:multiLevelType w:val="hybridMultilevel"/>
    <w:tmpl w:val="74787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4D33538"/>
    <w:multiLevelType w:val="hybridMultilevel"/>
    <w:tmpl w:val="BCBAD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F4B6FA1"/>
    <w:multiLevelType w:val="multilevel"/>
    <w:tmpl w:val="8292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58D05F7"/>
    <w:multiLevelType w:val="multilevel"/>
    <w:tmpl w:val="1352728C"/>
    <w:lvl w:ilvl="0">
      <w:start w:val="1"/>
      <w:numFmt w:val="decimal"/>
      <w:pStyle w:val="List1"/>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0"/>
  </w:num>
  <w:num w:numId="3">
    <w:abstractNumId w:val="16"/>
  </w:num>
  <w:num w:numId="4">
    <w:abstractNumId w:val="21"/>
  </w:num>
  <w:num w:numId="5">
    <w:abstractNumId w:val="20"/>
  </w:num>
  <w:num w:numId="6">
    <w:abstractNumId w:val="8"/>
  </w:num>
  <w:num w:numId="7">
    <w:abstractNumId w:val="11"/>
  </w:num>
  <w:num w:numId="8">
    <w:abstractNumId w:val="15"/>
  </w:num>
  <w:num w:numId="9">
    <w:abstractNumId w:val="17"/>
  </w:num>
  <w:num w:numId="10">
    <w:abstractNumId w:val="13"/>
  </w:num>
  <w:num w:numId="11">
    <w:abstractNumId w:val="12"/>
  </w:num>
  <w:num w:numId="12">
    <w:abstractNumId w:val="18"/>
  </w:num>
  <w:num w:numId="13">
    <w:abstractNumId w:val="19"/>
  </w:num>
  <w:num w:numId="14">
    <w:abstractNumId w:val="7"/>
  </w:num>
  <w:num w:numId="15">
    <w:abstractNumId w:val="14"/>
  </w:num>
  <w:num w:numId="16">
    <w:abstractNumId w:val="0"/>
  </w:num>
  <w:num w:numId="17">
    <w:abstractNumId w:val="1"/>
  </w:num>
  <w:num w:numId="18">
    <w:abstractNumId w:val="2"/>
  </w:num>
  <w:num w:numId="19">
    <w:abstractNumId w:val="3"/>
  </w:num>
  <w:num w:numId="20">
    <w:abstractNumId w:val="4"/>
  </w:num>
  <w:num w:numId="21">
    <w:abstractNumId w:val="5"/>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5305E"/>
    <w:rsid w:val="00007B23"/>
    <w:rsid w:val="000269CB"/>
    <w:rsid w:val="000357D3"/>
    <w:rsid w:val="00073731"/>
    <w:rsid w:val="000A717D"/>
    <w:rsid w:val="000F47B6"/>
    <w:rsid w:val="001227DB"/>
    <w:rsid w:val="00143BA7"/>
    <w:rsid w:val="00152394"/>
    <w:rsid w:val="001A341E"/>
    <w:rsid w:val="001A7CD6"/>
    <w:rsid w:val="001E70CA"/>
    <w:rsid w:val="00220FC1"/>
    <w:rsid w:val="00227428"/>
    <w:rsid w:val="002E0929"/>
    <w:rsid w:val="002E2EE8"/>
    <w:rsid w:val="002F5270"/>
    <w:rsid w:val="003973FC"/>
    <w:rsid w:val="003B60DE"/>
    <w:rsid w:val="00470AF7"/>
    <w:rsid w:val="004C1D32"/>
    <w:rsid w:val="005150A4"/>
    <w:rsid w:val="00516A08"/>
    <w:rsid w:val="0057565E"/>
    <w:rsid w:val="00593254"/>
    <w:rsid w:val="00604E84"/>
    <w:rsid w:val="006310BF"/>
    <w:rsid w:val="00663741"/>
    <w:rsid w:val="00695361"/>
    <w:rsid w:val="006D3CF3"/>
    <w:rsid w:val="0074258F"/>
    <w:rsid w:val="00774D6F"/>
    <w:rsid w:val="00797AE8"/>
    <w:rsid w:val="007C7FD4"/>
    <w:rsid w:val="00816A00"/>
    <w:rsid w:val="00820900"/>
    <w:rsid w:val="00894B28"/>
    <w:rsid w:val="0094114D"/>
    <w:rsid w:val="0095305E"/>
    <w:rsid w:val="0099352A"/>
    <w:rsid w:val="009D33D2"/>
    <w:rsid w:val="00A219AB"/>
    <w:rsid w:val="00A3533F"/>
    <w:rsid w:val="00A712AE"/>
    <w:rsid w:val="00AB06B3"/>
    <w:rsid w:val="00AB14E7"/>
    <w:rsid w:val="00AE0785"/>
    <w:rsid w:val="00B4383F"/>
    <w:rsid w:val="00B756BE"/>
    <w:rsid w:val="00B82181"/>
    <w:rsid w:val="00BA7659"/>
    <w:rsid w:val="00C87777"/>
    <w:rsid w:val="00CB41E7"/>
    <w:rsid w:val="00CE739B"/>
    <w:rsid w:val="00D57189"/>
    <w:rsid w:val="00DD1AFC"/>
    <w:rsid w:val="00DD497C"/>
    <w:rsid w:val="00DD6FD5"/>
    <w:rsid w:val="00E5653A"/>
    <w:rsid w:val="00E6289F"/>
    <w:rsid w:val="00E71D8A"/>
    <w:rsid w:val="00ED2652"/>
    <w:rsid w:val="00EE0799"/>
    <w:rsid w:val="00F145E6"/>
    <w:rsid w:val="00F5291A"/>
    <w:rsid w:val="00FC3C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5E6"/>
  </w:style>
  <w:style w:type="paragraph" w:styleId="1">
    <w:name w:val="heading 1"/>
    <w:basedOn w:val="a"/>
    <w:next w:val="a"/>
    <w:link w:val="10"/>
    <w:qFormat/>
    <w:rsid w:val="00F5291A"/>
    <w:pPr>
      <w:keepNext/>
      <w:spacing w:after="0" w:line="360" w:lineRule="auto"/>
      <w:outlineLvl w:val="0"/>
    </w:pPr>
    <w:rPr>
      <w:rFonts w:ascii="Times New Roman" w:eastAsia="Times New Roman" w:hAnsi="Times New Roman" w:cs="Times New Roman"/>
      <w:b/>
      <w:sz w:val="28"/>
      <w:szCs w:val="28"/>
      <w:lang w:val="en-GB"/>
    </w:rPr>
  </w:style>
  <w:style w:type="paragraph" w:styleId="2">
    <w:name w:val="heading 2"/>
    <w:basedOn w:val="a"/>
    <w:next w:val="a"/>
    <w:link w:val="20"/>
    <w:uiPriority w:val="9"/>
    <w:unhideWhenUsed/>
    <w:qFormat/>
    <w:rsid w:val="00ED26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D1AFC"/>
    <w:rPr>
      <w:i/>
      <w:iCs/>
    </w:rPr>
  </w:style>
  <w:style w:type="character" w:customStyle="1" w:styleId="10">
    <w:name w:val="Заголовок 1 Знак"/>
    <w:basedOn w:val="a0"/>
    <w:link w:val="1"/>
    <w:rsid w:val="00F5291A"/>
    <w:rPr>
      <w:rFonts w:ascii="Times New Roman" w:eastAsia="Times New Roman" w:hAnsi="Times New Roman" w:cs="Times New Roman"/>
      <w:b/>
      <w:sz w:val="28"/>
      <w:szCs w:val="28"/>
      <w:lang w:val="en-GB"/>
    </w:rPr>
  </w:style>
  <w:style w:type="paragraph" w:styleId="a4">
    <w:name w:val="Normal (Web)"/>
    <w:basedOn w:val="a"/>
    <w:unhideWhenUsed/>
    <w:rsid w:val="00220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20FC1"/>
  </w:style>
  <w:style w:type="character" w:styleId="a5">
    <w:name w:val="Hyperlink"/>
    <w:basedOn w:val="a0"/>
    <w:uiPriority w:val="99"/>
    <w:unhideWhenUsed/>
    <w:rsid w:val="00220FC1"/>
    <w:rPr>
      <w:color w:val="0000FF"/>
      <w:u w:val="single"/>
    </w:rPr>
  </w:style>
  <w:style w:type="paragraph" w:styleId="a6">
    <w:name w:val="List Paragraph"/>
    <w:basedOn w:val="a"/>
    <w:uiPriority w:val="34"/>
    <w:qFormat/>
    <w:rsid w:val="00B756BE"/>
    <w:pPr>
      <w:ind w:left="720"/>
      <w:contextualSpacing/>
    </w:pPr>
  </w:style>
  <w:style w:type="character" w:customStyle="1" w:styleId="20">
    <w:name w:val="Заголовок 2 Знак"/>
    <w:basedOn w:val="a0"/>
    <w:link w:val="2"/>
    <w:uiPriority w:val="9"/>
    <w:rsid w:val="00ED2652"/>
    <w:rPr>
      <w:rFonts w:asciiTheme="majorHAnsi" w:eastAsiaTheme="majorEastAsia" w:hAnsiTheme="majorHAnsi" w:cstheme="majorBidi"/>
      <w:b/>
      <w:bCs/>
      <w:color w:val="4F81BD" w:themeColor="accent1"/>
      <w:sz w:val="26"/>
      <w:szCs w:val="26"/>
    </w:rPr>
  </w:style>
  <w:style w:type="paragraph" w:styleId="a7">
    <w:name w:val="TOC Heading"/>
    <w:basedOn w:val="1"/>
    <w:next w:val="a"/>
    <w:uiPriority w:val="39"/>
    <w:semiHidden/>
    <w:unhideWhenUsed/>
    <w:qFormat/>
    <w:rsid w:val="00152394"/>
    <w:pPr>
      <w:keepLines/>
      <w:spacing w:before="480" w:line="276" w:lineRule="auto"/>
      <w:outlineLvl w:val="9"/>
    </w:pPr>
    <w:rPr>
      <w:rFonts w:asciiTheme="majorHAnsi" w:eastAsiaTheme="majorEastAsia" w:hAnsiTheme="majorHAnsi" w:cstheme="majorBidi"/>
      <w:bCs/>
      <w:color w:val="365F91" w:themeColor="accent1" w:themeShade="BF"/>
      <w:lang w:val="ru-RU"/>
    </w:rPr>
  </w:style>
  <w:style w:type="paragraph" w:styleId="11">
    <w:name w:val="toc 1"/>
    <w:basedOn w:val="a"/>
    <w:next w:val="a"/>
    <w:autoRedefine/>
    <w:uiPriority w:val="39"/>
    <w:unhideWhenUsed/>
    <w:qFormat/>
    <w:rsid w:val="00152394"/>
    <w:pPr>
      <w:spacing w:after="100"/>
    </w:pPr>
  </w:style>
  <w:style w:type="paragraph" w:styleId="22">
    <w:name w:val="toc 2"/>
    <w:basedOn w:val="a"/>
    <w:next w:val="a"/>
    <w:autoRedefine/>
    <w:uiPriority w:val="39"/>
    <w:unhideWhenUsed/>
    <w:qFormat/>
    <w:rsid w:val="00152394"/>
    <w:pPr>
      <w:spacing w:after="100"/>
      <w:ind w:left="220"/>
    </w:pPr>
  </w:style>
  <w:style w:type="paragraph" w:styleId="a8">
    <w:name w:val="Balloon Text"/>
    <w:basedOn w:val="a"/>
    <w:link w:val="a9"/>
    <w:uiPriority w:val="99"/>
    <w:semiHidden/>
    <w:unhideWhenUsed/>
    <w:rsid w:val="0015239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52394"/>
    <w:rPr>
      <w:rFonts w:ascii="Tahoma" w:hAnsi="Tahoma" w:cs="Tahoma"/>
      <w:sz w:val="16"/>
      <w:szCs w:val="16"/>
    </w:rPr>
  </w:style>
  <w:style w:type="paragraph" w:styleId="3">
    <w:name w:val="toc 3"/>
    <w:basedOn w:val="a"/>
    <w:next w:val="a"/>
    <w:autoRedefine/>
    <w:uiPriority w:val="39"/>
    <w:semiHidden/>
    <w:unhideWhenUsed/>
    <w:qFormat/>
    <w:rsid w:val="00152394"/>
    <w:pPr>
      <w:spacing w:after="100"/>
      <w:ind w:left="440"/>
    </w:pPr>
    <w:rPr>
      <w:rFonts w:eastAsiaTheme="minorEastAsia"/>
    </w:rPr>
  </w:style>
  <w:style w:type="paragraph" w:styleId="aa">
    <w:name w:val="No Spacing"/>
    <w:uiPriority w:val="1"/>
    <w:qFormat/>
    <w:rsid w:val="00152394"/>
    <w:pPr>
      <w:spacing w:after="0" w:line="240" w:lineRule="auto"/>
    </w:pPr>
  </w:style>
  <w:style w:type="paragraph" w:styleId="ab">
    <w:name w:val="header"/>
    <w:basedOn w:val="a"/>
    <w:link w:val="ac"/>
    <w:uiPriority w:val="99"/>
    <w:semiHidden/>
    <w:unhideWhenUsed/>
    <w:rsid w:val="00152394"/>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152394"/>
  </w:style>
  <w:style w:type="paragraph" w:styleId="ad">
    <w:name w:val="footer"/>
    <w:basedOn w:val="a"/>
    <w:link w:val="ae"/>
    <w:uiPriority w:val="99"/>
    <w:unhideWhenUsed/>
    <w:rsid w:val="0015239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52394"/>
  </w:style>
  <w:style w:type="paragraph" w:customStyle="1" w:styleId="List0">
    <w:name w:val="List 0"/>
    <w:basedOn w:val="a"/>
    <w:semiHidden/>
    <w:rsid w:val="00774D6F"/>
    <w:pPr>
      <w:numPr>
        <w:numId w:val="1"/>
      </w:numPr>
      <w:spacing w:after="0" w:line="240" w:lineRule="auto"/>
    </w:pPr>
    <w:rPr>
      <w:rFonts w:ascii="Times New Roman" w:eastAsia="Times New Roman" w:hAnsi="Times New Roman" w:cs="Times New Roman"/>
      <w:sz w:val="20"/>
      <w:szCs w:val="20"/>
      <w:lang w:eastAsia="ru-RU"/>
    </w:rPr>
  </w:style>
  <w:style w:type="paragraph" w:customStyle="1" w:styleId="List1">
    <w:name w:val="List 1"/>
    <w:basedOn w:val="a"/>
    <w:semiHidden/>
    <w:rsid w:val="00774D6F"/>
    <w:pPr>
      <w:numPr>
        <w:numId w:val="4"/>
      </w:numPr>
      <w:spacing w:after="0" w:line="240" w:lineRule="auto"/>
    </w:pPr>
    <w:rPr>
      <w:rFonts w:ascii="Times New Roman" w:eastAsia="Times New Roman" w:hAnsi="Times New Roman" w:cs="Times New Roman"/>
      <w:sz w:val="20"/>
      <w:szCs w:val="20"/>
      <w:lang w:eastAsia="ru-RU"/>
    </w:rPr>
  </w:style>
  <w:style w:type="paragraph" w:customStyle="1" w:styleId="21">
    <w:name w:val="Список 21"/>
    <w:basedOn w:val="a"/>
    <w:semiHidden/>
    <w:rsid w:val="00774D6F"/>
    <w:pPr>
      <w:numPr>
        <w:numId w:val="7"/>
      </w:num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D1AFC"/>
    <w:rPr>
      <w:i/>
      <w:iCs/>
    </w:rPr>
  </w:style>
</w:styles>
</file>

<file path=word/webSettings.xml><?xml version="1.0" encoding="utf-8"?>
<w:webSettings xmlns:r="http://schemas.openxmlformats.org/officeDocument/2006/relationships" xmlns:w="http://schemas.openxmlformats.org/wordprocessingml/2006/main">
  <w:divs>
    <w:div w:id="195434982">
      <w:bodyDiv w:val="1"/>
      <w:marLeft w:val="0"/>
      <w:marRight w:val="0"/>
      <w:marTop w:val="0"/>
      <w:marBottom w:val="0"/>
      <w:divBdr>
        <w:top w:val="none" w:sz="0" w:space="0" w:color="auto"/>
        <w:left w:val="none" w:sz="0" w:space="0" w:color="auto"/>
        <w:bottom w:val="none" w:sz="0" w:space="0" w:color="auto"/>
        <w:right w:val="none" w:sz="0" w:space="0" w:color="auto"/>
      </w:divBdr>
    </w:div>
    <w:div w:id="247886987">
      <w:bodyDiv w:val="1"/>
      <w:marLeft w:val="0"/>
      <w:marRight w:val="0"/>
      <w:marTop w:val="0"/>
      <w:marBottom w:val="0"/>
      <w:divBdr>
        <w:top w:val="none" w:sz="0" w:space="0" w:color="auto"/>
        <w:left w:val="none" w:sz="0" w:space="0" w:color="auto"/>
        <w:bottom w:val="none" w:sz="0" w:space="0" w:color="auto"/>
        <w:right w:val="none" w:sz="0" w:space="0" w:color="auto"/>
      </w:divBdr>
    </w:div>
    <w:div w:id="257755995">
      <w:bodyDiv w:val="1"/>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15"/>
          <w:marBottom w:val="15"/>
          <w:divBdr>
            <w:top w:val="none" w:sz="0" w:space="0" w:color="auto"/>
            <w:left w:val="none" w:sz="0" w:space="0" w:color="auto"/>
            <w:bottom w:val="none" w:sz="0" w:space="0" w:color="auto"/>
            <w:right w:val="none" w:sz="0" w:space="0" w:color="auto"/>
          </w:divBdr>
        </w:div>
      </w:divsChild>
    </w:div>
    <w:div w:id="309405873">
      <w:bodyDiv w:val="1"/>
      <w:marLeft w:val="0"/>
      <w:marRight w:val="0"/>
      <w:marTop w:val="0"/>
      <w:marBottom w:val="0"/>
      <w:divBdr>
        <w:top w:val="none" w:sz="0" w:space="0" w:color="auto"/>
        <w:left w:val="none" w:sz="0" w:space="0" w:color="auto"/>
        <w:bottom w:val="none" w:sz="0" w:space="0" w:color="auto"/>
        <w:right w:val="none" w:sz="0" w:space="0" w:color="auto"/>
      </w:divBdr>
      <w:divsChild>
        <w:div w:id="2065375317">
          <w:marLeft w:val="0"/>
          <w:marRight w:val="0"/>
          <w:marTop w:val="15"/>
          <w:marBottom w:val="15"/>
          <w:divBdr>
            <w:top w:val="none" w:sz="0" w:space="0" w:color="auto"/>
            <w:left w:val="none" w:sz="0" w:space="0" w:color="auto"/>
            <w:bottom w:val="none" w:sz="0" w:space="0" w:color="auto"/>
            <w:right w:val="none" w:sz="0" w:space="0" w:color="auto"/>
          </w:divBdr>
        </w:div>
      </w:divsChild>
    </w:div>
    <w:div w:id="502817143">
      <w:bodyDiv w:val="1"/>
      <w:marLeft w:val="0"/>
      <w:marRight w:val="0"/>
      <w:marTop w:val="0"/>
      <w:marBottom w:val="0"/>
      <w:divBdr>
        <w:top w:val="none" w:sz="0" w:space="0" w:color="auto"/>
        <w:left w:val="none" w:sz="0" w:space="0" w:color="auto"/>
        <w:bottom w:val="none" w:sz="0" w:space="0" w:color="auto"/>
        <w:right w:val="none" w:sz="0" w:space="0" w:color="auto"/>
      </w:divBdr>
    </w:div>
    <w:div w:id="849880257">
      <w:bodyDiv w:val="1"/>
      <w:marLeft w:val="0"/>
      <w:marRight w:val="0"/>
      <w:marTop w:val="0"/>
      <w:marBottom w:val="0"/>
      <w:divBdr>
        <w:top w:val="none" w:sz="0" w:space="0" w:color="auto"/>
        <w:left w:val="none" w:sz="0" w:space="0" w:color="auto"/>
        <w:bottom w:val="none" w:sz="0" w:space="0" w:color="auto"/>
        <w:right w:val="none" w:sz="0" w:space="0" w:color="auto"/>
      </w:divBdr>
      <w:divsChild>
        <w:div w:id="1732537264">
          <w:marLeft w:val="0"/>
          <w:marRight w:val="0"/>
          <w:marTop w:val="15"/>
          <w:marBottom w:val="15"/>
          <w:divBdr>
            <w:top w:val="none" w:sz="0" w:space="0" w:color="auto"/>
            <w:left w:val="none" w:sz="0" w:space="0" w:color="auto"/>
            <w:bottom w:val="none" w:sz="0" w:space="0" w:color="auto"/>
            <w:right w:val="none" w:sz="0" w:space="0" w:color="auto"/>
          </w:divBdr>
        </w:div>
      </w:divsChild>
    </w:div>
    <w:div w:id="1471484559">
      <w:bodyDiv w:val="1"/>
      <w:marLeft w:val="0"/>
      <w:marRight w:val="0"/>
      <w:marTop w:val="0"/>
      <w:marBottom w:val="0"/>
      <w:divBdr>
        <w:top w:val="none" w:sz="0" w:space="0" w:color="auto"/>
        <w:left w:val="none" w:sz="0" w:space="0" w:color="auto"/>
        <w:bottom w:val="none" w:sz="0" w:space="0" w:color="auto"/>
        <w:right w:val="none" w:sz="0" w:space="0" w:color="auto"/>
      </w:divBdr>
      <w:divsChild>
        <w:div w:id="501359373">
          <w:marLeft w:val="0"/>
          <w:marRight w:val="0"/>
          <w:marTop w:val="15"/>
          <w:marBottom w:val="15"/>
          <w:divBdr>
            <w:top w:val="none" w:sz="0" w:space="0" w:color="auto"/>
            <w:left w:val="none" w:sz="0" w:space="0" w:color="auto"/>
            <w:bottom w:val="none" w:sz="0" w:space="0" w:color="auto"/>
            <w:right w:val="none" w:sz="0" w:space="0" w:color="auto"/>
          </w:divBdr>
        </w:div>
      </w:divsChild>
    </w:div>
    <w:div w:id="1491168740">
      <w:bodyDiv w:val="1"/>
      <w:marLeft w:val="0"/>
      <w:marRight w:val="0"/>
      <w:marTop w:val="0"/>
      <w:marBottom w:val="0"/>
      <w:divBdr>
        <w:top w:val="none" w:sz="0" w:space="0" w:color="auto"/>
        <w:left w:val="none" w:sz="0" w:space="0" w:color="auto"/>
        <w:bottom w:val="none" w:sz="0" w:space="0" w:color="auto"/>
        <w:right w:val="none" w:sz="0" w:space="0" w:color="auto"/>
      </w:divBdr>
      <w:divsChild>
        <w:div w:id="2089229877">
          <w:marLeft w:val="0"/>
          <w:marRight w:val="0"/>
          <w:marTop w:val="17"/>
          <w:marBottom w:val="17"/>
          <w:divBdr>
            <w:top w:val="none" w:sz="0" w:space="0" w:color="auto"/>
            <w:left w:val="none" w:sz="0" w:space="0" w:color="auto"/>
            <w:bottom w:val="none" w:sz="0" w:space="0" w:color="auto"/>
            <w:right w:val="none" w:sz="0" w:space="0" w:color="auto"/>
          </w:divBdr>
        </w:div>
      </w:divsChild>
    </w:div>
    <w:div w:id="1620721634">
      <w:bodyDiv w:val="1"/>
      <w:marLeft w:val="0"/>
      <w:marRight w:val="0"/>
      <w:marTop w:val="0"/>
      <w:marBottom w:val="0"/>
      <w:divBdr>
        <w:top w:val="none" w:sz="0" w:space="0" w:color="auto"/>
        <w:left w:val="none" w:sz="0" w:space="0" w:color="auto"/>
        <w:bottom w:val="none" w:sz="0" w:space="0" w:color="auto"/>
        <w:right w:val="none" w:sz="0" w:space="0" w:color="auto"/>
      </w:divBdr>
    </w:div>
    <w:div w:id="175828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B7FCC-3E67-4D5A-9446-37B067064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2388</Words>
  <Characters>13618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Студент НИУ ВШЭ</dc:creator>
  <cp:lastModifiedBy>Алексей Шамшур</cp:lastModifiedBy>
  <cp:revision>6</cp:revision>
  <dcterms:created xsi:type="dcterms:W3CDTF">2013-02-15T15:27:00Z</dcterms:created>
  <dcterms:modified xsi:type="dcterms:W3CDTF">2013-02-15T15:41:00Z</dcterms:modified>
</cp:coreProperties>
</file>