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6BFF4" w14:textId="77777777" w:rsidR="001006E3" w:rsidRPr="008E36CA" w:rsidRDefault="001006E3" w:rsidP="001006E3">
      <w:pPr>
        <w:tabs>
          <w:tab w:val="left" w:pos="6096"/>
        </w:tabs>
        <w:spacing w:after="0" w:line="240" w:lineRule="auto"/>
        <w:ind w:left="6096"/>
        <w:contextualSpacing/>
        <w:rPr>
          <w:rFonts w:ascii="Times New Roman" w:eastAsia="Times New Roman" w:hAnsi="Times New Roman" w:cs="Times New Roman"/>
          <w:sz w:val="24"/>
          <w:szCs w:val="24"/>
        </w:rPr>
      </w:pPr>
      <w:r w:rsidRPr="008E36CA">
        <w:rPr>
          <w:rFonts w:ascii="Times New Roman" w:eastAsia="Times New Roman" w:hAnsi="Times New Roman" w:cs="Times New Roman"/>
          <w:sz w:val="24"/>
          <w:szCs w:val="24"/>
        </w:rPr>
        <w:t>УТВЕРЖДЕНО</w:t>
      </w:r>
    </w:p>
    <w:p w14:paraId="558EE2C2" w14:textId="77777777" w:rsidR="001006E3" w:rsidRPr="008E36CA" w:rsidRDefault="001006E3" w:rsidP="001006E3">
      <w:pPr>
        <w:tabs>
          <w:tab w:val="left" w:pos="6096"/>
        </w:tabs>
        <w:spacing w:after="0" w:line="240" w:lineRule="auto"/>
        <w:ind w:left="6096"/>
        <w:contextualSpacing/>
        <w:rPr>
          <w:rFonts w:ascii="Times New Roman" w:eastAsia="Times New Roman" w:hAnsi="Times New Roman" w:cs="Times New Roman"/>
          <w:sz w:val="24"/>
          <w:szCs w:val="24"/>
        </w:rPr>
      </w:pPr>
      <w:r w:rsidRPr="008E36CA">
        <w:rPr>
          <w:rFonts w:ascii="Times New Roman" w:eastAsia="Times New Roman" w:hAnsi="Times New Roman" w:cs="Times New Roman"/>
          <w:sz w:val="24"/>
          <w:szCs w:val="24"/>
        </w:rPr>
        <w:t>Академическим советом</w:t>
      </w:r>
    </w:p>
    <w:p w14:paraId="659E14B3" w14:textId="77777777" w:rsidR="001006E3" w:rsidRPr="008E36CA" w:rsidRDefault="001006E3" w:rsidP="001006E3">
      <w:pPr>
        <w:tabs>
          <w:tab w:val="left" w:pos="6096"/>
        </w:tabs>
        <w:spacing w:after="0" w:line="240" w:lineRule="auto"/>
        <w:ind w:left="6096"/>
        <w:contextualSpacing/>
        <w:rPr>
          <w:rFonts w:ascii="Times New Roman" w:eastAsia="Times New Roman" w:hAnsi="Times New Roman" w:cs="Times New Roman"/>
          <w:sz w:val="24"/>
          <w:szCs w:val="24"/>
        </w:rPr>
      </w:pPr>
      <w:r w:rsidRPr="008E36CA">
        <w:rPr>
          <w:rFonts w:ascii="Times New Roman" w:eastAsia="Times New Roman" w:hAnsi="Times New Roman" w:cs="Times New Roman"/>
          <w:sz w:val="24"/>
          <w:szCs w:val="24"/>
        </w:rPr>
        <w:t>образовательной программы</w:t>
      </w:r>
    </w:p>
    <w:p w14:paraId="7C8D0A44" w14:textId="77777777" w:rsidR="001006E3" w:rsidRPr="008E36CA" w:rsidRDefault="001006E3" w:rsidP="001006E3">
      <w:pPr>
        <w:tabs>
          <w:tab w:val="left" w:pos="6096"/>
        </w:tabs>
        <w:spacing w:after="0" w:line="240" w:lineRule="auto"/>
        <w:ind w:left="6096"/>
        <w:contextualSpacing/>
        <w:rPr>
          <w:rFonts w:ascii="Times New Roman" w:eastAsia="Times New Roman" w:hAnsi="Times New Roman" w:cs="Times New Roman"/>
          <w:sz w:val="24"/>
          <w:szCs w:val="24"/>
        </w:rPr>
      </w:pPr>
      <w:r w:rsidRPr="008E36CA">
        <w:rPr>
          <w:rFonts w:ascii="Times New Roman" w:eastAsia="Times New Roman" w:hAnsi="Times New Roman" w:cs="Times New Roman"/>
          <w:sz w:val="24"/>
          <w:szCs w:val="24"/>
        </w:rPr>
        <w:t>«История современного мира»</w:t>
      </w:r>
    </w:p>
    <w:p w14:paraId="49CFBA7B" w14:textId="3F508628" w:rsidR="001006E3" w:rsidRPr="001006E3" w:rsidRDefault="001006E3" w:rsidP="001006E3">
      <w:pPr>
        <w:tabs>
          <w:tab w:val="left" w:pos="6096"/>
        </w:tabs>
        <w:spacing w:after="0" w:line="240" w:lineRule="auto"/>
        <w:ind w:left="6096"/>
        <w:contextualSpacing/>
        <w:rPr>
          <w:rFonts w:ascii="Times New Roman" w:eastAsia="Times New Roman" w:hAnsi="Times New Roman" w:cs="Times New Roman"/>
          <w:sz w:val="24"/>
          <w:szCs w:val="24"/>
        </w:rPr>
      </w:pPr>
      <w:r w:rsidRPr="008E36CA">
        <w:rPr>
          <w:rFonts w:ascii="Times New Roman" w:eastAsia="Times New Roman" w:hAnsi="Times New Roman" w:cs="Times New Roman"/>
          <w:sz w:val="24"/>
          <w:szCs w:val="24"/>
        </w:rPr>
        <w:t xml:space="preserve">протокол от </w:t>
      </w:r>
      <w:r w:rsidR="008E36CA" w:rsidRPr="008E36CA">
        <w:rPr>
          <w:rFonts w:ascii="Times New Roman" w:eastAsia="Times New Roman" w:hAnsi="Times New Roman" w:cs="Times New Roman"/>
          <w:sz w:val="24"/>
          <w:szCs w:val="24"/>
        </w:rPr>
        <w:t>25</w:t>
      </w:r>
      <w:r w:rsidRPr="008E36CA">
        <w:rPr>
          <w:rFonts w:ascii="Times New Roman" w:eastAsia="Times New Roman" w:hAnsi="Times New Roman" w:cs="Times New Roman"/>
          <w:sz w:val="24"/>
          <w:szCs w:val="24"/>
        </w:rPr>
        <w:t>.0</w:t>
      </w:r>
      <w:r w:rsidR="00722802">
        <w:rPr>
          <w:rFonts w:ascii="Times New Roman" w:eastAsia="Times New Roman" w:hAnsi="Times New Roman" w:cs="Times New Roman"/>
          <w:sz w:val="24"/>
          <w:szCs w:val="24"/>
        </w:rPr>
        <w:t>6</w:t>
      </w:r>
      <w:r w:rsidRPr="008E36CA">
        <w:rPr>
          <w:rFonts w:ascii="Times New Roman" w:eastAsia="Times New Roman" w:hAnsi="Times New Roman" w:cs="Times New Roman"/>
          <w:sz w:val="24"/>
          <w:szCs w:val="24"/>
        </w:rPr>
        <w:t>.20</w:t>
      </w:r>
      <w:r w:rsidR="008E36CA" w:rsidRPr="008E36CA">
        <w:rPr>
          <w:rFonts w:ascii="Times New Roman" w:eastAsia="Times New Roman" w:hAnsi="Times New Roman" w:cs="Times New Roman"/>
          <w:sz w:val="24"/>
          <w:szCs w:val="24"/>
        </w:rPr>
        <w:t>2</w:t>
      </w:r>
      <w:r w:rsidR="00722802">
        <w:rPr>
          <w:rFonts w:ascii="Times New Roman" w:eastAsia="Times New Roman" w:hAnsi="Times New Roman" w:cs="Times New Roman"/>
          <w:sz w:val="24"/>
          <w:szCs w:val="24"/>
        </w:rPr>
        <w:t>4</w:t>
      </w:r>
      <w:r w:rsidR="008E36CA" w:rsidRPr="008E36CA">
        <w:rPr>
          <w:rFonts w:ascii="Times New Roman" w:eastAsia="Times New Roman" w:hAnsi="Times New Roman" w:cs="Times New Roman"/>
          <w:sz w:val="24"/>
          <w:szCs w:val="24"/>
        </w:rPr>
        <w:t xml:space="preserve"> </w:t>
      </w:r>
      <w:r w:rsidRPr="008E36CA">
        <w:rPr>
          <w:rFonts w:ascii="Times New Roman" w:eastAsia="Times New Roman" w:hAnsi="Times New Roman" w:cs="Times New Roman"/>
          <w:sz w:val="24"/>
          <w:szCs w:val="24"/>
        </w:rPr>
        <w:t xml:space="preserve">№ </w:t>
      </w:r>
      <w:r w:rsidR="008E36CA" w:rsidRPr="008E36CA">
        <w:rPr>
          <w:rFonts w:ascii="Times New Roman" w:eastAsia="Times New Roman" w:hAnsi="Times New Roman" w:cs="Times New Roman"/>
          <w:sz w:val="24"/>
          <w:szCs w:val="24"/>
        </w:rPr>
        <w:t>1</w:t>
      </w:r>
    </w:p>
    <w:p w14:paraId="4131CA30" w14:textId="77777777" w:rsidR="00657506" w:rsidRPr="001006E3" w:rsidRDefault="00657506" w:rsidP="001006E3">
      <w:pPr>
        <w:spacing w:after="0" w:line="240" w:lineRule="auto"/>
        <w:contextualSpacing/>
        <w:jc w:val="center"/>
        <w:rPr>
          <w:rFonts w:ascii="Times New Roman" w:hAnsi="Times New Roman" w:cs="Times New Roman"/>
          <w:b/>
          <w:sz w:val="24"/>
          <w:szCs w:val="24"/>
        </w:rPr>
      </w:pPr>
    </w:p>
    <w:p w14:paraId="2E26748C" w14:textId="77777777" w:rsidR="001006E3" w:rsidRPr="001006E3" w:rsidRDefault="001006E3" w:rsidP="001006E3">
      <w:pPr>
        <w:spacing w:after="0" w:line="240" w:lineRule="auto"/>
        <w:contextualSpacing/>
        <w:jc w:val="center"/>
        <w:rPr>
          <w:rFonts w:ascii="Times New Roman" w:hAnsi="Times New Roman" w:cs="Times New Roman"/>
          <w:b/>
          <w:sz w:val="24"/>
          <w:szCs w:val="24"/>
        </w:rPr>
      </w:pPr>
    </w:p>
    <w:p w14:paraId="1451E1EC" w14:textId="77777777" w:rsidR="001006E3" w:rsidRPr="001006E3" w:rsidRDefault="001006E3" w:rsidP="001006E3">
      <w:pPr>
        <w:spacing w:after="0" w:line="240" w:lineRule="auto"/>
        <w:contextualSpacing/>
        <w:jc w:val="center"/>
        <w:rPr>
          <w:rFonts w:ascii="Times New Roman" w:hAnsi="Times New Roman" w:cs="Times New Roman"/>
          <w:b/>
          <w:sz w:val="24"/>
          <w:szCs w:val="24"/>
        </w:rPr>
      </w:pPr>
    </w:p>
    <w:p w14:paraId="2454E404" w14:textId="77777777" w:rsidR="0032632E" w:rsidRPr="001006E3" w:rsidRDefault="0032632E" w:rsidP="001006E3">
      <w:pPr>
        <w:spacing w:after="0" w:line="240" w:lineRule="auto"/>
        <w:contextualSpacing/>
        <w:jc w:val="center"/>
        <w:rPr>
          <w:rFonts w:ascii="Times New Roman" w:hAnsi="Times New Roman" w:cs="Times New Roman"/>
          <w:b/>
          <w:sz w:val="24"/>
          <w:szCs w:val="24"/>
        </w:rPr>
      </w:pPr>
      <w:r w:rsidRPr="001006E3">
        <w:rPr>
          <w:rFonts w:ascii="Times New Roman" w:hAnsi="Times New Roman" w:cs="Times New Roman"/>
          <w:b/>
          <w:sz w:val="24"/>
          <w:szCs w:val="24"/>
        </w:rPr>
        <w:t>Программа практи</w:t>
      </w:r>
      <w:r w:rsidR="003D7B6E" w:rsidRPr="001006E3">
        <w:rPr>
          <w:rFonts w:ascii="Times New Roman" w:hAnsi="Times New Roman" w:cs="Times New Roman"/>
          <w:b/>
          <w:sz w:val="24"/>
          <w:szCs w:val="24"/>
        </w:rPr>
        <w:t>ки</w:t>
      </w:r>
    </w:p>
    <w:p w14:paraId="67BC39A7" w14:textId="77777777" w:rsidR="0032632E" w:rsidRPr="001006E3" w:rsidRDefault="0032632E" w:rsidP="001006E3">
      <w:pPr>
        <w:spacing w:after="0" w:line="240" w:lineRule="auto"/>
        <w:contextualSpacing/>
        <w:jc w:val="center"/>
        <w:rPr>
          <w:rFonts w:ascii="Times New Roman" w:hAnsi="Times New Roman" w:cs="Times New Roman"/>
          <w:b/>
          <w:sz w:val="24"/>
          <w:szCs w:val="24"/>
        </w:rPr>
      </w:pPr>
      <w:r w:rsidRPr="001006E3">
        <w:rPr>
          <w:rFonts w:ascii="Times New Roman" w:hAnsi="Times New Roman" w:cs="Times New Roman"/>
          <w:b/>
          <w:sz w:val="24"/>
          <w:szCs w:val="24"/>
        </w:rPr>
        <w:t>Образовательная программа «История современного мира»</w:t>
      </w:r>
    </w:p>
    <w:p w14:paraId="3AFCB175" w14:textId="77777777" w:rsidR="0032632E" w:rsidRPr="001006E3" w:rsidRDefault="0032632E" w:rsidP="001006E3">
      <w:pPr>
        <w:spacing w:after="0" w:line="240" w:lineRule="auto"/>
        <w:contextualSpacing/>
        <w:jc w:val="right"/>
        <w:rPr>
          <w:rFonts w:ascii="Times New Roman" w:hAnsi="Times New Roman" w:cs="Times New Roman"/>
          <w:i/>
          <w:sz w:val="24"/>
          <w:szCs w:val="24"/>
        </w:rPr>
      </w:pPr>
    </w:p>
    <w:p w14:paraId="0B309DAA" w14:textId="77777777" w:rsidR="0032632E" w:rsidRPr="001006E3" w:rsidRDefault="0032632E" w:rsidP="001006E3">
      <w:pPr>
        <w:spacing w:after="0" w:line="240" w:lineRule="auto"/>
        <w:contextualSpacing/>
        <w:jc w:val="right"/>
        <w:rPr>
          <w:rFonts w:ascii="Times New Roman" w:hAnsi="Times New Roman" w:cs="Times New Roman"/>
          <w:i/>
          <w:sz w:val="24"/>
          <w:szCs w:val="24"/>
        </w:rPr>
      </w:pPr>
      <w:r w:rsidRPr="001006E3">
        <w:rPr>
          <w:rFonts w:ascii="Times New Roman" w:hAnsi="Times New Roman" w:cs="Times New Roman"/>
          <w:i/>
          <w:sz w:val="24"/>
          <w:szCs w:val="24"/>
        </w:rPr>
        <w:t>Разработано Академическим советом ОП «История современного мира»</w:t>
      </w:r>
    </w:p>
    <w:p w14:paraId="631D3329" w14:textId="77777777" w:rsidR="0032632E" w:rsidRPr="001006E3" w:rsidRDefault="0032632E" w:rsidP="001006E3">
      <w:pPr>
        <w:spacing w:after="0" w:line="240" w:lineRule="auto"/>
        <w:contextualSpacing/>
        <w:jc w:val="right"/>
        <w:rPr>
          <w:rFonts w:ascii="Times New Roman" w:hAnsi="Times New Roman" w:cs="Times New Roman"/>
          <w:i/>
          <w:sz w:val="24"/>
          <w:szCs w:val="24"/>
        </w:rPr>
      </w:pPr>
      <w:r w:rsidRPr="001006E3">
        <w:rPr>
          <w:rFonts w:ascii="Times New Roman" w:hAnsi="Times New Roman" w:cs="Times New Roman"/>
          <w:i/>
          <w:sz w:val="24"/>
          <w:szCs w:val="24"/>
        </w:rPr>
        <w:t xml:space="preserve">и академическим руководителем ОП «История современного мира» А. Н. </w:t>
      </w:r>
      <w:proofErr w:type="spellStart"/>
      <w:r w:rsidRPr="001006E3">
        <w:rPr>
          <w:rFonts w:ascii="Times New Roman" w:hAnsi="Times New Roman" w:cs="Times New Roman"/>
          <w:i/>
          <w:sz w:val="24"/>
          <w:szCs w:val="24"/>
        </w:rPr>
        <w:t>Бикташевой</w:t>
      </w:r>
      <w:proofErr w:type="spellEnd"/>
    </w:p>
    <w:p w14:paraId="724092C5" w14:textId="77777777" w:rsidR="0032632E" w:rsidRDefault="0032632E" w:rsidP="001006E3">
      <w:pPr>
        <w:spacing w:after="0" w:line="240" w:lineRule="auto"/>
        <w:contextualSpacing/>
        <w:jc w:val="right"/>
        <w:rPr>
          <w:rFonts w:ascii="Times New Roman" w:hAnsi="Times New Roman" w:cs="Times New Roman"/>
          <w:i/>
          <w:sz w:val="24"/>
          <w:szCs w:val="24"/>
        </w:rPr>
      </w:pPr>
      <w:r w:rsidRPr="001006E3">
        <w:rPr>
          <w:rFonts w:ascii="Times New Roman" w:hAnsi="Times New Roman" w:cs="Times New Roman"/>
          <w:i/>
          <w:sz w:val="24"/>
          <w:szCs w:val="24"/>
        </w:rPr>
        <w:t>для образовательной программы «История современного мира»</w:t>
      </w:r>
    </w:p>
    <w:p w14:paraId="324B7878" w14:textId="69A2FE67" w:rsidR="001006E3" w:rsidRPr="001006E3" w:rsidRDefault="001006E3" w:rsidP="001006E3">
      <w:pPr>
        <w:spacing w:after="0" w:line="240" w:lineRule="auto"/>
        <w:contextualSpacing/>
        <w:jc w:val="right"/>
        <w:rPr>
          <w:rFonts w:ascii="Times New Roman" w:hAnsi="Times New Roman" w:cs="Times New Roman"/>
          <w:i/>
          <w:sz w:val="24"/>
          <w:szCs w:val="24"/>
        </w:rPr>
      </w:pPr>
      <w:r w:rsidRPr="008E36CA">
        <w:rPr>
          <w:rFonts w:ascii="Times New Roman" w:hAnsi="Times New Roman" w:cs="Times New Roman"/>
          <w:i/>
          <w:sz w:val="24"/>
          <w:szCs w:val="24"/>
        </w:rPr>
        <w:t>для студентов 202</w:t>
      </w:r>
      <w:r w:rsidR="00722802">
        <w:rPr>
          <w:rFonts w:ascii="Times New Roman" w:hAnsi="Times New Roman" w:cs="Times New Roman"/>
          <w:i/>
          <w:sz w:val="24"/>
          <w:szCs w:val="24"/>
        </w:rPr>
        <w:t>3</w:t>
      </w:r>
      <w:r w:rsidR="008E36CA" w:rsidRPr="008E36CA">
        <w:rPr>
          <w:rFonts w:ascii="Times New Roman" w:hAnsi="Times New Roman" w:cs="Times New Roman"/>
          <w:i/>
          <w:sz w:val="24"/>
          <w:szCs w:val="24"/>
        </w:rPr>
        <w:t xml:space="preserve"> и 202</w:t>
      </w:r>
      <w:r w:rsidR="00722802">
        <w:rPr>
          <w:rFonts w:ascii="Times New Roman" w:hAnsi="Times New Roman" w:cs="Times New Roman"/>
          <w:i/>
          <w:sz w:val="24"/>
          <w:szCs w:val="24"/>
        </w:rPr>
        <w:t>4</w:t>
      </w:r>
      <w:r w:rsidRPr="008E36CA">
        <w:rPr>
          <w:rFonts w:ascii="Times New Roman" w:hAnsi="Times New Roman" w:cs="Times New Roman"/>
          <w:i/>
          <w:sz w:val="24"/>
          <w:szCs w:val="24"/>
        </w:rPr>
        <w:t xml:space="preserve"> год</w:t>
      </w:r>
      <w:r w:rsidR="008E36CA" w:rsidRPr="008E36CA">
        <w:rPr>
          <w:rFonts w:ascii="Times New Roman" w:hAnsi="Times New Roman" w:cs="Times New Roman"/>
          <w:i/>
          <w:sz w:val="24"/>
          <w:szCs w:val="24"/>
        </w:rPr>
        <w:t>ов</w:t>
      </w:r>
      <w:r w:rsidRPr="008E36CA">
        <w:rPr>
          <w:rFonts w:ascii="Times New Roman" w:hAnsi="Times New Roman" w:cs="Times New Roman"/>
          <w:i/>
          <w:sz w:val="24"/>
          <w:szCs w:val="24"/>
        </w:rPr>
        <w:t xml:space="preserve"> набора</w:t>
      </w:r>
    </w:p>
    <w:p w14:paraId="14595276" w14:textId="77777777" w:rsidR="0032632E" w:rsidRPr="001006E3" w:rsidRDefault="0032632E" w:rsidP="001006E3">
      <w:pPr>
        <w:spacing w:after="0" w:line="240" w:lineRule="auto"/>
        <w:contextualSpacing/>
        <w:rPr>
          <w:rFonts w:ascii="Times New Roman" w:hAnsi="Times New Roman" w:cs="Times New Roman"/>
          <w:sz w:val="24"/>
          <w:szCs w:val="24"/>
        </w:rPr>
      </w:pPr>
    </w:p>
    <w:p w14:paraId="41BD3B8E" w14:textId="77777777" w:rsidR="0032632E" w:rsidRPr="001006E3" w:rsidRDefault="0032632E" w:rsidP="001006E3">
      <w:pPr>
        <w:spacing w:after="0" w:line="240" w:lineRule="auto"/>
        <w:contextualSpacing/>
        <w:rPr>
          <w:rFonts w:ascii="Times New Roman" w:hAnsi="Times New Roman" w:cs="Times New Roman"/>
          <w:b/>
          <w:sz w:val="24"/>
          <w:szCs w:val="24"/>
        </w:rPr>
      </w:pPr>
      <w:r w:rsidRPr="001006E3">
        <w:rPr>
          <w:rFonts w:ascii="Times New Roman" w:hAnsi="Times New Roman" w:cs="Times New Roman"/>
          <w:b/>
          <w:sz w:val="24"/>
          <w:szCs w:val="24"/>
        </w:rPr>
        <w:t>Аннотация</w:t>
      </w:r>
    </w:p>
    <w:p w14:paraId="13A28364" w14:textId="77777777" w:rsidR="00426E82" w:rsidRPr="001006E3" w:rsidRDefault="0032632E" w:rsidP="001006E3">
      <w:pPr>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Практическая подготовка </w:t>
      </w:r>
      <w:r w:rsidR="001006E3">
        <w:rPr>
          <w:rFonts w:ascii="Times New Roman" w:hAnsi="Times New Roman" w:cs="Times New Roman"/>
          <w:sz w:val="24"/>
          <w:szCs w:val="24"/>
        </w:rPr>
        <w:t xml:space="preserve">на </w:t>
      </w:r>
      <w:r w:rsidRPr="001006E3">
        <w:rPr>
          <w:rFonts w:ascii="Times New Roman" w:hAnsi="Times New Roman" w:cs="Times New Roman"/>
          <w:sz w:val="24"/>
          <w:szCs w:val="24"/>
        </w:rPr>
        <w:t xml:space="preserve">образовательной </w:t>
      </w:r>
      <w:r w:rsidR="001006E3" w:rsidRPr="001006E3">
        <w:rPr>
          <w:rFonts w:ascii="Times New Roman" w:hAnsi="Times New Roman" w:cs="Times New Roman"/>
          <w:sz w:val="24"/>
          <w:szCs w:val="24"/>
        </w:rPr>
        <w:t>программ</w:t>
      </w:r>
      <w:r w:rsidR="001006E3">
        <w:rPr>
          <w:rFonts w:ascii="Times New Roman" w:hAnsi="Times New Roman" w:cs="Times New Roman"/>
          <w:sz w:val="24"/>
          <w:szCs w:val="24"/>
        </w:rPr>
        <w:t>е</w:t>
      </w:r>
      <w:r w:rsidR="001006E3" w:rsidRPr="001006E3">
        <w:rPr>
          <w:rFonts w:ascii="Times New Roman" w:hAnsi="Times New Roman" w:cs="Times New Roman"/>
          <w:sz w:val="24"/>
          <w:szCs w:val="24"/>
        </w:rPr>
        <w:t xml:space="preserve"> </w:t>
      </w:r>
      <w:r w:rsidRPr="001006E3">
        <w:rPr>
          <w:rFonts w:ascii="Times New Roman" w:hAnsi="Times New Roman" w:cs="Times New Roman"/>
          <w:sz w:val="24"/>
          <w:szCs w:val="24"/>
        </w:rPr>
        <w:t>«История современного мира» нацелена на применение полученных в ходе академических занятий теоретических знаний. Прикладная часть обучения включает в себя: написание курсовой работы, магистерской диссертации, выполнение проектных, научно-исследовательских и педагогических задач, способствующих формированию, развитию и закреплению профессиональных навыков и компетенций по профилю образовательной программы. Содержание программы раскрывается через подробное описание этих элементов, сгруппированных в «практическом» модуле учебного процесса.</w:t>
      </w:r>
    </w:p>
    <w:p w14:paraId="5C974DC5" w14:textId="77777777" w:rsidR="006D3765" w:rsidRPr="001006E3" w:rsidRDefault="006D3765" w:rsidP="001006E3">
      <w:pPr>
        <w:spacing w:after="0" w:line="240" w:lineRule="auto"/>
        <w:contextualSpacing/>
        <w:rPr>
          <w:rFonts w:ascii="Times New Roman" w:hAnsi="Times New Roman" w:cs="Times New Roman"/>
          <w:b/>
          <w:bCs/>
          <w:sz w:val="24"/>
          <w:szCs w:val="24"/>
        </w:rPr>
      </w:pPr>
    </w:p>
    <w:p w14:paraId="338F727B" w14:textId="77777777" w:rsidR="0032632E" w:rsidRPr="001006E3" w:rsidRDefault="001006E3" w:rsidP="001006E3">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РАЗДЕЛ</w:t>
      </w:r>
      <w:r w:rsidR="0032632E" w:rsidRPr="001006E3">
        <w:rPr>
          <w:rFonts w:ascii="Times New Roman" w:hAnsi="Times New Roman" w:cs="Times New Roman"/>
          <w:b/>
          <w:bCs/>
          <w:sz w:val="24"/>
          <w:szCs w:val="24"/>
        </w:rPr>
        <w:t xml:space="preserve"> 1. Общие сведения</w:t>
      </w:r>
    </w:p>
    <w:p w14:paraId="2127B273" w14:textId="77777777" w:rsidR="006D3765" w:rsidRPr="001006E3" w:rsidRDefault="006D3765" w:rsidP="001006E3">
      <w:pPr>
        <w:spacing w:after="0" w:line="240" w:lineRule="auto"/>
        <w:contextualSpacing/>
        <w:rPr>
          <w:rFonts w:ascii="Times New Roman" w:hAnsi="Times New Roman" w:cs="Times New Roman"/>
          <w:b/>
          <w:bCs/>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843"/>
        <w:gridCol w:w="1843"/>
        <w:gridCol w:w="1134"/>
        <w:gridCol w:w="1134"/>
        <w:gridCol w:w="992"/>
        <w:gridCol w:w="992"/>
        <w:gridCol w:w="1276"/>
      </w:tblGrid>
      <w:tr w:rsidR="0055139A" w:rsidRPr="001006E3" w14:paraId="78DC34E6" w14:textId="77777777" w:rsidTr="00C74519">
        <w:trPr>
          <w:trHeight w:val="1655"/>
        </w:trPr>
        <w:tc>
          <w:tcPr>
            <w:tcW w:w="709" w:type="dxa"/>
          </w:tcPr>
          <w:p w14:paraId="0AF5B07C" w14:textId="77777777" w:rsidR="0055139A" w:rsidRPr="001006E3" w:rsidRDefault="0055139A" w:rsidP="0055139A">
            <w:pPr>
              <w:spacing w:after="0" w:line="240" w:lineRule="auto"/>
              <w:contextualSpacing/>
              <w:rPr>
                <w:rFonts w:ascii="Times New Roman" w:hAnsi="Times New Roman" w:cs="Times New Roman"/>
                <w:b/>
                <w:sz w:val="20"/>
                <w:szCs w:val="20"/>
              </w:rPr>
            </w:pPr>
            <w:r w:rsidRPr="001006E3">
              <w:rPr>
                <w:rFonts w:ascii="Times New Roman" w:hAnsi="Times New Roman" w:cs="Times New Roman"/>
                <w:b/>
                <w:sz w:val="20"/>
                <w:szCs w:val="20"/>
              </w:rPr>
              <w:t>Курс</w:t>
            </w:r>
          </w:p>
        </w:tc>
        <w:tc>
          <w:tcPr>
            <w:tcW w:w="1843" w:type="dxa"/>
          </w:tcPr>
          <w:p w14:paraId="0E803C33" w14:textId="77777777" w:rsidR="0055139A" w:rsidRPr="001006E3" w:rsidRDefault="0055139A" w:rsidP="0055139A">
            <w:pPr>
              <w:spacing w:after="0" w:line="240" w:lineRule="auto"/>
              <w:contextualSpacing/>
              <w:rPr>
                <w:rFonts w:ascii="Times New Roman" w:hAnsi="Times New Roman" w:cs="Times New Roman"/>
                <w:b/>
                <w:sz w:val="20"/>
                <w:szCs w:val="20"/>
              </w:rPr>
            </w:pPr>
            <w:r w:rsidRPr="001006E3">
              <w:rPr>
                <w:rFonts w:ascii="Times New Roman" w:hAnsi="Times New Roman" w:cs="Times New Roman"/>
                <w:b/>
                <w:sz w:val="20"/>
                <w:szCs w:val="20"/>
              </w:rPr>
              <w:t>Вид практики</w:t>
            </w:r>
          </w:p>
        </w:tc>
        <w:tc>
          <w:tcPr>
            <w:tcW w:w="1843" w:type="dxa"/>
          </w:tcPr>
          <w:p w14:paraId="68921803" w14:textId="77777777" w:rsidR="0055139A" w:rsidRPr="001006E3" w:rsidRDefault="0055139A" w:rsidP="0055139A">
            <w:pPr>
              <w:spacing w:after="0" w:line="240" w:lineRule="auto"/>
              <w:contextualSpacing/>
              <w:rPr>
                <w:rFonts w:ascii="Times New Roman" w:hAnsi="Times New Roman" w:cs="Times New Roman"/>
                <w:b/>
                <w:sz w:val="20"/>
                <w:szCs w:val="20"/>
              </w:rPr>
            </w:pPr>
            <w:r w:rsidRPr="001006E3">
              <w:rPr>
                <w:rFonts w:ascii="Times New Roman" w:hAnsi="Times New Roman" w:cs="Times New Roman"/>
                <w:b/>
                <w:sz w:val="20"/>
                <w:szCs w:val="20"/>
              </w:rPr>
              <w:t>Тип практики (ЭПП)</w:t>
            </w:r>
          </w:p>
        </w:tc>
        <w:tc>
          <w:tcPr>
            <w:tcW w:w="1134" w:type="dxa"/>
          </w:tcPr>
          <w:p w14:paraId="47B020BA" w14:textId="36ED6398" w:rsidR="0055139A" w:rsidRPr="0055139A" w:rsidRDefault="0055139A" w:rsidP="0055139A">
            <w:pPr>
              <w:spacing w:after="0" w:line="240" w:lineRule="auto"/>
              <w:contextualSpacing/>
              <w:rPr>
                <w:rFonts w:ascii="Times New Roman" w:hAnsi="Times New Roman" w:cs="Times New Roman"/>
                <w:b/>
                <w:sz w:val="20"/>
                <w:szCs w:val="20"/>
              </w:rPr>
            </w:pPr>
            <w:r w:rsidRPr="0055139A">
              <w:rPr>
                <w:rFonts w:ascii="Times New Roman" w:hAnsi="Times New Roman" w:cs="Times New Roman"/>
                <w:b/>
                <w:sz w:val="20"/>
              </w:rPr>
              <w:t>Признак 1</w:t>
            </w:r>
            <w:r w:rsidRPr="0055139A">
              <w:rPr>
                <w:rStyle w:val="a8"/>
                <w:rFonts w:ascii="Times New Roman" w:hAnsi="Times New Roman" w:cs="Times New Roman"/>
                <w:b/>
                <w:sz w:val="20"/>
              </w:rPr>
              <w:footnoteReference w:id="1"/>
            </w:r>
            <w:r w:rsidRPr="0055139A">
              <w:rPr>
                <w:rFonts w:ascii="Times New Roman" w:hAnsi="Times New Roman" w:cs="Times New Roman"/>
                <w:b/>
                <w:sz w:val="20"/>
              </w:rPr>
              <w:t xml:space="preserve"> </w:t>
            </w:r>
          </w:p>
        </w:tc>
        <w:tc>
          <w:tcPr>
            <w:tcW w:w="1134" w:type="dxa"/>
          </w:tcPr>
          <w:p w14:paraId="6280B70D" w14:textId="7A3480BD" w:rsidR="0055139A" w:rsidRPr="0055139A" w:rsidRDefault="0055139A" w:rsidP="0055139A">
            <w:pPr>
              <w:spacing w:after="0" w:line="240" w:lineRule="auto"/>
              <w:contextualSpacing/>
              <w:rPr>
                <w:rFonts w:ascii="Times New Roman" w:hAnsi="Times New Roman" w:cs="Times New Roman"/>
                <w:b/>
                <w:sz w:val="20"/>
                <w:szCs w:val="20"/>
              </w:rPr>
            </w:pPr>
            <w:r w:rsidRPr="0055139A">
              <w:rPr>
                <w:rFonts w:ascii="Times New Roman" w:hAnsi="Times New Roman" w:cs="Times New Roman"/>
                <w:b/>
                <w:sz w:val="20"/>
              </w:rPr>
              <w:t>Признак</w:t>
            </w:r>
            <w:r>
              <w:rPr>
                <w:rFonts w:ascii="Times New Roman" w:hAnsi="Times New Roman" w:cs="Times New Roman"/>
                <w:b/>
                <w:sz w:val="20"/>
              </w:rPr>
              <w:t xml:space="preserve"> </w:t>
            </w:r>
            <w:r w:rsidRPr="0055139A">
              <w:rPr>
                <w:rFonts w:ascii="Times New Roman" w:hAnsi="Times New Roman" w:cs="Times New Roman"/>
                <w:b/>
                <w:sz w:val="20"/>
              </w:rPr>
              <w:t>2</w:t>
            </w:r>
            <w:r w:rsidRPr="0055139A">
              <w:rPr>
                <w:rStyle w:val="a8"/>
                <w:rFonts w:ascii="Times New Roman" w:hAnsi="Times New Roman" w:cs="Times New Roman"/>
                <w:b/>
                <w:sz w:val="20"/>
              </w:rPr>
              <w:footnoteReference w:id="2"/>
            </w:r>
          </w:p>
        </w:tc>
        <w:tc>
          <w:tcPr>
            <w:tcW w:w="992" w:type="dxa"/>
          </w:tcPr>
          <w:p w14:paraId="4AE46027" w14:textId="7A8F3211" w:rsidR="0055139A" w:rsidRPr="001006E3" w:rsidRDefault="0055139A" w:rsidP="0055139A">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Объе</w:t>
            </w:r>
            <w:r w:rsidRPr="001006E3">
              <w:rPr>
                <w:rFonts w:ascii="Times New Roman" w:hAnsi="Times New Roman" w:cs="Times New Roman"/>
                <w:b/>
                <w:sz w:val="20"/>
                <w:szCs w:val="20"/>
              </w:rPr>
              <w:t xml:space="preserve">м в </w:t>
            </w:r>
            <w:proofErr w:type="spellStart"/>
            <w:r w:rsidRPr="001006E3">
              <w:rPr>
                <w:rFonts w:ascii="Times New Roman" w:hAnsi="Times New Roman" w:cs="Times New Roman"/>
                <w:b/>
                <w:sz w:val="20"/>
                <w:szCs w:val="20"/>
              </w:rPr>
              <w:t>з.е</w:t>
            </w:r>
            <w:proofErr w:type="spellEnd"/>
            <w:r w:rsidRPr="001006E3">
              <w:rPr>
                <w:rFonts w:ascii="Times New Roman" w:hAnsi="Times New Roman" w:cs="Times New Roman"/>
                <w:b/>
                <w:sz w:val="20"/>
                <w:szCs w:val="20"/>
              </w:rPr>
              <w:t>. на</w:t>
            </w:r>
            <w:r>
              <w:rPr>
                <w:rFonts w:ascii="Times New Roman" w:hAnsi="Times New Roman" w:cs="Times New Roman"/>
                <w:b/>
                <w:sz w:val="20"/>
                <w:szCs w:val="20"/>
              </w:rPr>
              <w:t xml:space="preserve"> </w:t>
            </w:r>
            <w:r w:rsidRPr="001006E3">
              <w:rPr>
                <w:rFonts w:ascii="Times New Roman" w:hAnsi="Times New Roman" w:cs="Times New Roman"/>
                <w:b/>
                <w:sz w:val="20"/>
                <w:szCs w:val="20"/>
              </w:rPr>
              <w:t>1</w:t>
            </w:r>
            <w:r>
              <w:rPr>
                <w:rFonts w:ascii="Times New Roman" w:hAnsi="Times New Roman" w:cs="Times New Roman"/>
                <w:b/>
                <w:sz w:val="20"/>
                <w:szCs w:val="20"/>
              </w:rPr>
              <w:t xml:space="preserve"> </w:t>
            </w:r>
            <w:r w:rsidRPr="001006E3">
              <w:rPr>
                <w:rFonts w:ascii="Times New Roman" w:hAnsi="Times New Roman" w:cs="Times New Roman"/>
                <w:b/>
                <w:sz w:val="20"/>
                <w:szCs w:val="20"/>
              </w:rPr>
              <w:t>студ.</w:t>
            </w:r>
          </w:p>
        </w:tc>
        <w:tc>
          <w:tcPr>
            <w:tcW w:w="992" w:type="dxa"/>
          </w:tcPr>
          <w:p w14:paraId="3649972E" w14:textId="77777777" w:rsidR="0055139A" w:rsidRPr="001006E3" w:rsidRDefault="0055139A" w:rsidP="0055139A">
            <w:pPr>
              <w:spacing w:after="0" w:line="240" w:lineRule="auto"/>
              <w:contextualSpacing/>
              <w:rPr>
                <w:rFonts w:ascii="Times New Roman" w:hAnsi="Times New Roman" w:cs="Times New Roman"/>
                <w:b/>
                <w:sz w:val="20"/>
                <w:szCs w:val="20"/>
              </w:rPr>
            </w:pPr>
            <w:r w:rsidRPr="001006E3">
              <w:rPr>
                <w:rFonts w:ascii="Times New Roman" w:hAnsi="Times New Roman" w:cs="Times New Roman"/>
                <w:b/>
                <w:sz w:val="20"/>
                <w:szCs w:val="20"/>
              </w:rPr>
              <w:t xml:space="preserve">Объем в </w:t>
            </w:r>
            <w:proofErr w:type="spellStart"/>
            <w:r w:rsidRPr="001006E3">
              <w:rPr>
                <w:rFonts w:ascii="Times New Roman" w:hAnsi="Times New Roman" w:cs="Times New Roman"/>
                <w:b/>
                <w:sz w:val="20"/>
                <w:szCs w:val="20"/>
              </w:rPr>
              <w:t>ак.часах</w:t>
            </w:r>
            <w:proofErr w:type="spellEnd"/>
            <w:r>
              <w:rPr>
                <w:rFonts w:ascii="Times New Roman" w:hAnsi="Times New Roman" w:cs="Times New Roman"/>
                <w:b/>
                <w:sz w:val="20"/>
                <w:szCs w:val="20"/>
              </w:rPr>
              <w:t xml:space="preserve"> </w:t>
            </w:r>
            <w:r w:rsidRPr="001006E3">
              <w:rPr>
                <w:rFonts w:ascii="Times New Roman" w:hAnsi="Times New Roman" w:cs="Times New Roman"/>
                <w:b/>
                <w:sz w:val="20"/>
                <w:szCs w:val="20"/>
              </w:rPr>
              <w:t>на 1 студ.</w:t>
            </w:r>
          </w:p>
        </w:tc>
        <w:tc>
          <w:tcPr>
            <w:tcW w:w="1276" w:type="dxa"/>
          </w:tcPr>
          <w:p w14:paraId="40397F7A" w14:textId="77777777" w:rsidR="0055139A" w:rsidRPr="001006E3" w:rsidRDefault="0055139A" w:rsidP="0055139A">
            <w:pPr>
              <w:spacing w:after="0" w:line="240" w:lineRule="auto"/>
              <w:contextualSpacing/>
              <w:rPr>
                <w:rFonts w:ascii="Times New Roman" w:hAnsi="Times New Roman" w:cs="Times New Roman"/>
                <w:b/>
                <w:sz w:val="20"/>
                <w:szCs w:val="20"/>
              </w:rPr>
            </w:pPr>
            <w:r w:rsidRPr="001006E3">
              <w:rPr>
                <w:rFonts w:ascii="Times New Roman" w:hAnsi="Times New Roman" w:cs="Times New Roman"/>
                <w:b/>
                <w:sz w:val="20"/>
                <w:szCs w:val="20"/>
              </w:rPr>
              <w:t>Период реализации</w:t>
            </w:r>
          </w:p>
        </w:tc>
      </w:tr>
      <w:tr w:rsidR="0055139A" w:rsidRPr="001006E3" w14:paraId="41D0071E" w14:textId="77777777" w:rsidTr="00C74519">
        <w:trPr>
          <w:trHeight w:val="829"/>
        </w:trPr>
        <w:tc>
          <w:tcPr>
            <w:tcW w:w="709" w:type="dxa"/>
          </w:tcPr>
          <w:p w14:paraId="32E643A2"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1</w:t>
            </w:r>
          </w:p>
        </w:tc>
        <w:tc>
          <w:tcPr>
            <w:tcW w:w="1843" w:type="dxa"/>
          </w:tcPr>
          <w:p w14:paraId="46BD5CDE" w14:textId="77777777"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Научно-</w:t>
            </w:r>
            <w:r w:rsidRPr="001006E3">
              <w:rPr>
                <w:rFonts w:ascii="Times New Roman" w:hAnsi="Times New Roman" w:cs="Times New Roman"/>
                <w:sz w:val="20"/>
                <w:szCs w:val="20"/>
              </w:rPr>
              <w:t>исследовательская</w:t>
            </w:r>
          </w:p>
        </w:tc>
        <w:tc>
          <w:tcPr>
            <w:tcW w:w="1843" w:type="dxa"/>
          </w:tcPr>
          <w:p w14:paraId="69A08145"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Курсовая работа</w:t>
            </w:r>
          </w:p>
        </w:tc>
        <w:tc>
          <w:tcPr>
            <w:tcW w:w="1134" w:type="dxa"/>
          </w:tcPr>
          <w:p w14:paraId="4D8C1EFD" w14:textId="1547C502"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О</w:t>
            </w:r>
          </w:p>
        </w:tc>
        <w:tc>
          <w:tcPr>
            <w:tcW w:w="1134" w:type="dxa"/>
          </w:tcPr>
          <w:p w14:paraId="0B62150E" w14:textId="39F31A8E"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Ф</w:t>
            </w:r>
          </w:p>
        </w:tc>
        <w:tc>
          <w:tcPr>
            <w:tcW w:w="992" w:type="dxa"/>
          </w:tcPr>
          <w:p w14:paraId="138DB178" w14:textId="7EFB57BE"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 xml:space="preserve">8 </w:t>
            </w:r>
            <w:proofErr w:type="spellStart"/>
            <w:r w:rsidRPr="001006E3">
              <w:rPr>
                <w:rFonts w:ascii="Times New Roman" w:hAnsi="Times New Roman" w:cs="Times New Roman"/>
                <w:sz w:val="20"/>
                <w:szCs w:val="20"/>
              </w:rPr>
              <w:t>з.е</w:t>
            </w:r>
            <w:proofErr w:type="spellEnd"/>
            <w:r w:rsidRPr="001006E3">
              <w:rPr>
                <w:rFonts w:ascii="Times New Roman" w:hAnsi="Times New Roman" w:cs="Times New Roman"/>
                <w:sz w:val="20"/>
                <w:szCs w:val="20"/>
              </w:rPr>
              <w:t>.</w:t>
            </w:r>
          </w:p>
        </w:tc>
        <w:tc>
          <w:tcPr>
            <w:tcW w:w="992" w:type="dxa"/>
          </w:tcPr>
          <w:p w14:paraId="3DDE0F1A"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304</w:t>
            </w:r>
          </w:p>
          <w:p w14:paraId="0AF62F5E" w14:textId="77777777" w:rsidR="0055139A" w:rsidRPr="001006E3" w:rsidRDefault="0055139A" w:rsidP="001006E3">
            <w:pPr>
              <w:spacing w:after="0" w:line="240" w:lineRule="auto"/>
              <w:contextualSpacing/>
              <w:rPr>
                <w:rFonts w:ascii="Times New Roman" w:hAnsi="Times New Roman" w:cs="Times New Roman"/>
                <w:sz w:val="20"/>
                <w:szCs w:val="20"/>
              </w:rPr>
            </w:pPr>
            <w:proofErr w:type="spellStart"/>
            <w:r w:rsidRPr="001006E3">
              <w:rPr>
                <w:rFonts w:ascii="Times New Roman" w:hAnsi="Times New Roman" w:cs="Times New Roman"/>
                <w:sz w:val="20"/>
                <w:szCs w:val="20"/>
              </w:rPr>
              <w:t>ак.ч</w:t>
            </w:r>
            <w:proofErr w:type="spellEnd"/>
            <w:r w:rsidRPr="001006E3">
              <w:rPr>
                <w:rFonts w:ascii="Times New Roman" w:hAnsi="Times New Roman" w:cs="Times New Roman"/>
                <w:sz w:val="20"/>
                <w:szCs w:val="20"/>
              </w:rPr>
              <w:t>.</w:t>
            </w:r>
          </w:p>
        </w:tc>
        <w:tc>
          <w:tcPr>
            <w:tcW w:w="1276" w:type="dxa"/>
          </w:tcPr>
          <w:p w14:paraId="58FECB74" w14:textId="48486A90"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первый год обучения</w:t>
            </w:r>
          </w:p>
        </w:tc>
      </w:tr>
      <w:tr w:rsidR="0055139A" w:rsidRPr="001006E3" w14:paraId="515C19B0" w14:textId="77777777" w:rsidTr="00C74519">
        <w:trPr>
          <w:trHeight w:val="827"/>
        </w:trPr>
        <w:tc>
          <w:tcPr>
            <w:tcW w:w="709" w:type="dxa"/>
          </w:tcPr>
          <w:p w14:paraId="64ADEBE7" w14:textId="77777777"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w:t>
            </w:r>
          </w:p>
        </w:tc>
        <w:tc>
          <w:tcPr>
            <w:tcW w:w="1843" w:type="dxa"/>
          </w:tcPr>
          <w:p w14:paraId="7F3FED3B"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Профессиональная</w:t>
            </w:r>
          </w:p>
        </w:tc>
        <w:tc>
          <w:tcPr>
            <w:tcW w:w="1843" w:type="dxa"/>
          </w:tcPr>
          <w:p w14:paraId="527CFB5A"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 xml:space="preserve">Производственная </w:t>
            </w:r>
            <w:r>
              <w:rPr>
                <w:rFonts w:ascii="Times New Roman" w:hAnsi="Times New Roman" w:cs="Times New Roman"/>
                <w:sz w:val="20"/>
                <w:szCs w:val="20"/>
              </w:rPr>
              <w:t>практика</w:t>
            </w:r>
          </w:p>
        </w:tc>
        <w:tc>
          <w:tcPr>
            <w:tcW w:w="1134" w:type="dxa"/>
          </w:tcPr>
          <w:p w14:paraId="1FC37C8C" w14:textId="0C754896"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О</w:t>
            </w:r>
          </w:p>
        </w:tc>
        <w:tc>
          <w:tcPr>
            <w:tcW w:w="1134" w:type="dxa"/>
          </w:tcPr>
          <w:p w14:paraId="25178CF4" w14:textId="3E4E856A"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Ф</w:t>
            </w:r>
          </w:p>
        </w:tc>
        <w:tc>
          <w:tcPr>
            <w:tcW w:w="992" w:type="dxa"/>
          </w:tcPr>
          <w:p w14:paraId="298DB9F6" w14:textId="4CCE6578"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 xml:space="preserve">5 </w:t>
            </w:r>
            <w:proofErr w:type="spellStart"/>
            <w:r w:rsidRPr="001006E3">
              <w:rPr>
                <w:rFonts w:ascii="Times New Roman" w:hAnsi="Times New Roman" w:cs="Times New Roman"/>
                <w:sz w:val="20"/>
                <w:szCs w:val="20"/>
              </w:rPr>
              <w:t>з.е</w:t>
            </w:r>
            <w:proofErr w:type="spellEnd"/>
            <w:r w:rsidRPr="001006E3">
              <w:rPr>
                <w:rFonts w:ascii="Times New Roman" w:hAnsi="Times New Roman" w:cs="Times New Roman"/>
                <w:sz w:val="20"/>
                <w:szCs w:val="20"/>
              </w:rPr>
              <w:t>.</w:t>
            </w:r>
          </w:p>
        </w:tc>
        <w:tc>
          <w:tcPr>
            <w:tcW w:w="992" w:type="dxa"/>
          </w:tcPr>
          <w:p w14:paraId="3D23E790"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190</w:t>
            </w:r>
          </w:p>
          <w:p w14:paraId="257746F2" w14:textId="77777777" w:rsidR="0055139A" w:rsidRPr="001006E3" w:rsidRDefault="0055139A" w:rsidP="001006E3">
            <w:pPr>
              <w:spacing w:after="0" w:line="240" w:lineRule="auto"/>
              <w:contextualSpacing/>
              <w:rPr>
                <w:rFonts w:ascii="Times New Roman" w:hAnsi="Times New Roman" w:cs="Times New Roman"/>
                <w:sz w:val="20"/>
                <w:szCs w:val="20"/>
              </w:rPr>
            </w:pPr>
            <w:proofErr w:type="spellStart"/>
            <w:r w:rsidRPr="001006E3">
              <w:rPr>
                <w:rFonts w:ascii="Times New Roman" w:hAnsi="Times New Roman" w:cs="Times New Roman"/>
                <w:sz w:val="20"/>
                <w:szCs w:val="20"/>
              </w:rPr>
              <w:t>ак.ч</w:t>
            </w:r>
            <w:proofErr w:type="spellEnd"/>
            <w:r w:rsidRPr="001006E3">
              <w:rPr>
                <w:rFonts w:ascii="Times New Roman" w:hAnsi="Times New Roman" w:cs="Times New Roman"/>
                <w:sz w:val="20"/>
                <w:szCs w:val="20"/>
              </w:rPr>
              <w:t>.</w:t>
            </w:r>
          </w:p>
        </w:tc>
        <w:tc>
          <w:tcPr>
            <w:tcW w:w="1276" w:type="dxa"/>
          </w:tcPr>
          <w:p w14:paraId="7CDD503C" w14:textId="5BCCCECC"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3 модуль</w:t>
            </w:r>
            <w:r>
              <w:rPr>
                <w:rFonts w:ascii="Times New Roman" w:hAnsi="Times New Roman" w:cs="Times New Roman"/>
                <w:sz w:val="20"/>
                <w:szCs w:val="20"/>
              </w:rPr>
              <w:t xml:space="preserve"> второго года обучения</w:t>
            </w:r>
          </w:p>
        </w:tc>
      </w:tr>
      <w:tr w:rsidR="0055139A" w:rsidRPr="001006E3" w14:paraId="68B41C90" w14:textId="77777777" w:rsidTr="00C74519">
        <w:trPr>
          <w:trHeight w:val="827"/>
        </w:trPr>
        <w:tc>
          <w:tcPr>
            <w:tcW w:w="709" w:type="dxa"/>
          </w:tcPr>
          <w:p w14:paraId="55525392" w14:textId="0759E464"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w:t>
            </w:r>
          </w:p>
        </w:tc>
        <w:tc>
          <w:tcPr>
            <w:tcW w:w="1843" w:type="dxa"/>
          </w:tcPr>
          <w:p w14:paraId="525CF1B0" w14:textId="77777777"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Научно</w:t>
            </w:r>
            <w:r w:rsidRPr="001006E3">
              <w:rPr>
                <w:rFonts w:ascii="Times New Roman" w:hAnsi="Times New Roman" w:cs="Times New Roman"/>
                <w:sz w:val="20"/>
                <w:szCs w:val="20"/>
              </w:rPr>
              <w:t>-исследовательская</w:t>
            </w:r>
          </w:p>
        </w:tc>
        <w:tc>
          <w:tcPr>
            <w:tcW w:w="1843" w:type="dxa"/>
          </w:tcPr>
          <w:p w14:paraId="52B0CB1F"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Подготовка ВКР</w:t>
            </w:r>
          </w:p>
        </w:tc>
        <w:tc>
          <w:tcPr>
            <w:tcW w:w="1134" w:type="dxa"/>
          </w:tcPr>
          <w:p w14:paraId="636D4A76" w14:textId="49547531"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О</w:t>
            </w:r>
          </w:p>
        </w:tc>
        <w:tc>
          <w:tcPr>
            <w:tcW w:w="1134" w:type="dxa"/>
          </w:tcPr>
          <w:p w14:paraId="454C0984" w14:textId="65610674"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Ф</w:t>
            </w:r>
          </w:p>
        </w:tc>
        <w:tc>
          <w:tcPr>
            <w:tcW w:w="992" w:type="dxa"/>
          </w:tcPr>
          <w:p w14:paraId="72CE87C7" w14:textId="138736BF"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 xml:space="preserve">12 </w:t>
            </w:r>
            <w:proofErr w:type="spellStart"/>
            <w:r w:rsidRPr="001006E3">
              <w:rPr>
                <w:rFonts w:ascii="Times New Roman" w:hAnsi="Times New Roman" w:cs="Times New Roman"/>
                <w:sz w:val="20"/>
                <w:szCs w:val="20"/>
              </w:rPr>
              <w:t>з.е</w:t>
            </w:r>
            <w:proofErr w:type="spellEnd"/>
            <w:r w:rsidRPr="001006E3">
              <w:rPr>
                <w:rFonts w:ascii="Times New Roman" w:hAnsi="Times New Roman" w:cs="Times New Roman"/>
                <w:sz w:val="20"/>
                <w:szCs w:val="20"/>
              </w:rPr>
              <w:t>.</w:t>
            </w:r>
          </w:p>
        </w:tc>
        <w:tc>
          <w:tcPr>
            <w:tcW w:w="992" w:type="dxa"/>
          </w:tcPr>
          <w:p w14:paraId="783BC13F"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456</w:t>
            </w:r>
          </w:p>
          <w:p w14:paraId="277173B7" w14:textId="77777777" w:rsidR="0055139A" w:rsidRPr="001006E3" w:rsidRDefault="0055139A" w:rsidP="001006E3">
            <w:pPr>
              <w:spacing w:after="0" w:line="240" w:lineRule="auto"/>
              <w:contextualSpacing/>
              <w:rPr>
                <w:rFonts w:ascii="Times New Roman" w:hAnsi="Times New Roman" w:cs="Times New Roman"/>
                <w:sz w:val="20"/>
                <w:szCs w:val="20"/>
              </w:rPr>
            </w:pPr>
            <w:proofErr w:type="spellStart"/>
            <w:r w:rsidRPr="001006E3">
              <w:rPr>
                <w:rFonts w:ascii="Times New Roman" w:hAnsi="Times New Roman" w:cs="Times New Roman"/>
                <w:sz w:val="20"/>
                <w:szCs w:val="20"/>
              </w:rPr>
              <w:t>ак.ч</w:t>
            </w:r>
            <w:proofErr w:type="spellEnd"/>
            <w:r w:rsidRPr="001006E3">
              <w:rPr>
                <w:rFonts w:ascii="Times New Roman" w:hAnsi="Times New Roman" w:cs="Times New Roman"/>
                <w:sz w:val="20"/>
                <w:szCs w:val="20"/>
              </w:rPr>
              <w:t>.</w:t>
            </w:r>
          </w:p>
        </w:tc>
        <w:tc>
          <w:tcPr>
            <w:tcW w:w="1276" w:type="dxa"/>
          </w:tcPr>
          <w:p w14:paraId="793E5E49" w14:textId="758D016A"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второй год обучения</w:t>
            </w:r>
          </w:p>
        </w:tc>
      </w:tr>
      <w:tr w:rsidR="0055139A" w:rsidRPr="001006E3" w14:paraId="769377E2" w14:textId="77777777" w:rsidTr="00C74519">
        <w:trPr>
          <w:trHeight w:val="551"/>
        </w:trPr>
        <w:tc>
          <w:tcPr>
            <w:tcW w:w="709" w:type="dxa"/>
          </w:tcPr>
          <w:p w14:paraId="60B8BEDD" w14:textId="504CF9CC"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w:t>
            </w:r>
          </w:p>
        </w:tc>
        <w:tc>
          <w:tcPr>
            <w:tcW w:w="1843" w:type="dxa"/>
          </w:tcPr>
          <w:p w14:paraId="2A7F1C79"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Проектная</w:t>
            </w:r>
          </w:p>
        </w:tc>
        <w:tc>
          <w:tcPr>
            <w:tcW w:w="1843" w:type="dxa"/>
          </w:tcPr>
          <w:p w14:paraId="69740EEB" w14:textId="60143E67" w:rsidR="0055139A" w:rsidRPr="001006E3" w:rsidRDefault="00C74519" w:rsidP="001006E3">
            <w:pPr>
              <w:spacing w:after="0" w:line="240" w:lineRule="auto"/>
              <w:contextualSpacing/>
              <w:rPr>
                <w:rFonts w:ascii="Times New Roman" w:hAnsi="Times New Roman" w:cs="Times New Roman"/>
                <w:sz w:val="20"/>
                <w:szCs w:val="20"/>
              </w:rPr>
            </w:pPr>
            <w:r w:rsidRPr="00C74519">
              <w:rPr>
                <w:rFonts w:ascii="Times New Roman" w:hAnsi="Times New Roman" w:cs="Times New Roman"/>
                <w:sz w:val="20"/>
                <w:szCs w:val="20"/>
              </w:rPr>
              <w:t>Проект Технология исторических исследований</w:t>
            </w:r>
          </w:p>
        </w:tc>
        <w:tc>
          <w:tcPr>
            <w:tcW w:w="1134" w:type="dxa"/>
          </w:tcPr>
          <w:p w14:paraId="246D39B8" w14:textId="2A1E877E"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О</w:t>
            </w:r>
          </w:p>
        </w:tc>
        <w:tc>
          <w:tcPr>
            <w:tcW w:w="1134" w:type="dxa"/>
          </w:tcPr>
          <w:p w14:paraId="0DA8E96D" w14:textId="56416CE7" w:rsidR="0055139A" w:rsidRPr="001006E3" w:rsidRDefault="0055139A" w:rsidP="001006E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Ф</w:t>
            </w:r>
          </w:p>
        </w:tc>
        <w:tc>
          <w:tcPr>
            <w:tcW w:w="992" w:type="dxa"/>
          </w:tcPr>
          <w:p w14:paraId="0D4C1459" w14:textId="1115D569"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 xml:space="preserve">3 </w:t>
            </w:r>
            <w:proofErr w:type="spellStart"/>
            <w:r w:rsidRPr="001006E3">
              <w:rPr>
                <w:rFonts w:ascii="Times New Roman" w:hAnsi="Times New Roman" w:cs="Times New Roman"/>
                <w:sz w:val="20"/>
                <w:szCs w:val="20"/>
              </w:rPr>
              <w:t>з.е</w:t>
            </w:r>
            <w:proofErr w:type="spellEnd"/>
            <w:r w:rsidRPr="001006E3">
              <w:rPr>
                <w:rFonts w:ascii="Times New Roman" w:hAnsi="Times New Roman" w:cs="Times New Roman"/>
                <w:sz w:val="20"/>
                <w:szCs w:val="20"/>
              </w:rPr>
              <w:t>.</w:t>
            </w:r>
          </w:p>
        </w:tc>
        <w:tc>
          <w:tcPr>
            <w:tcW w:w="992" w:type="dxa"/>
          </w:tcPr>
          <w:p w14:paraId="3AB55F44" w14:textId="77777777" w:rsidR="0055139A" w:rsidRPr="001006E3" w:rsidRDefault="0055139A" w:rsidP="001006E3">
            <w:pPr>
              <w:spacing w:after="0" w:line="240" w:lineRule="auto"/>
              <w:contextualSpacing/>
              <w:rPr>
                <w:rFonts w:ascii="Times New Roman" w:hAnsi="Times New Roman" w:cs="Times New Roman"/>
                <w:sz w:val="20"/>
                <w:szCs w:val="20"/>
              </w:rPr>
            </w:pPr>
            <w:r w:rsidRPr="001006E3">
              <w:rPr>
                <w:rFonts w:ascii="Times New Roman" w:hAnsi="Times New Roman" w:cs="Times New Roman"/>
                <w:sz w:val="20"/>
                <w:szCs w:val="20"/>
              </w:rPr>
              <w:t>114</w:t>
            </w:r>
          </w:p>
          <w:p w14:paraId="5B1491BD" w14:textId="77777777" w:rsidR="0055139A" w:rsidRPr="001006E3" w:rsidRDefault="0055139A" w:rsidP="001006E3">
            <w:pPr>
              <w:spacing w:after="0" w:line="240" w:lineRule="auto"/>
              <w:contextualSpacing/>
              <w:rPr>
                <w:rFonts w:ascii="Times New Roman" w:hAnsi="Times New Roman" w:cs="Times New Roman"/>
                <w:sz w:val="20"/>
                <w:szCs w:val="20"/>
              </w:rPr>
            </w:pPr>
            <w:proofErr w:type="spellStart"/>
            <w:r w:rsidRPr="001006E3">
              <w:rPr>
                <w:rFonts w:ascii="Times New Roman" w:hAnsi="Times New Roman" w:cs="Times New Roman"/>
                <w:sz w:val="20"/>
                <w:szCs w:val="20"/>
              </w:rPr>
              <w:t>ак.ч</w:t>
            </w:r>
            <w:proofErr w:type="spellEnd"/>
            <w:r w:rsidRPr="001006E3">
              <w:rPr>
                <w:rFonts w:ascii="Times New Roman" w:hAnsi="Times New Roman" w:cs="Times New Roman"/>
                <w:sz w:val="20"/>
                <w:szCs w:val="20"/>
              </w:rPr>
              <w:t>.</w:t>
            </w:r>
          </w:p>
        </w:tc>
        <w:tc>
          <w:tcPr>
            <w:tcW w:w="1276" w:type="dxa"/>
          </w:tcPr>
          <w:p w14:paraId="3F27D7ED" w14:textId="0B160646" w:rsidR="0055139A" w:rsidRPr="001006E3" w:rsidRDefault="00C74519" w:rsidP="00C7451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второй</w:t>
            </w:r>
            <w:r w:rsidR="0055139A">
              <w:rPr>
                <w:rFonts w:ascii="Times New Roman" w:hAnsi="Times New Roman" w:cs="Times New Roman"/>
                <w:sz w:val="20"/>
                <w:szCs w:val="20"/>
              </w:rPr>
              <w:t xml:space="preserve"> год обучения</w:t>
            </w:r>
          </w:p>
        </w:tc>
      </w:tr>
    </w:tbl>
    <w:p w14:paraId="126B22AC" w14:textId="77777777" w:rsidR="0032632E" w:rsidRPr="001006E3" w:rsidRDefault="0032632E" w:rsidP="001006E3">
      <w:pPr>
        <w:spacing w:after="0" w:line="240" w:lineRule="auto"/>
        <w:contextualSpacing/>
        <w:rPr>
          <w:rFonts w:ascii="Times New Roman" w:hAnsi="Times New Roman" w:cs="Times New Roman"/>
          <w:sz w:val="24"/>
          <w:szCs w:val="24"/>
        </w:rPr>
      </w:pPr>
    </w:p>
    <w:p w14:paraId="331DE6D8" w14:textId="7AFDA4F2" w:rsidR="003E646F" w:rsidRPr="001006E3" w:rsidRDefault="006A76A6" w:rsidP="001006E3">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РАЗДЕЛ</w:t>
      </w:r>
      <w:r w:rsidR="003E646F" w:rsidRPr="001006E3">
        <w:rPr>
          <w:rFonts w:ascii="Times New Roman" w:hAnsi="Times New Roman" w:cs="Times New Roman"/>
          <w:b/>
          <w:bCs/>
          <w:sz w:val="24"/>
          <w:szCs w:val="24"/>
        </w:rPr>
        <w:t xml:space="preserve"> 2. Описание содержания практики</w:t>
      </w:r>
    </w:p>
    <w:p w14:paraId="1D2DB574" w14:textId="77777777" w:rsidR="003E646F" w:rsidRPr="001006E3" w:rsidRDefault="003E646F" w:rsidP="001006E3">
      <w:pPr>
        <w:spacing w:after="0" w:line="240" w:lineRule="auto"/>
        <w:contextualSpacing/>
        <w:rPr>
          <w:rFonts w:ascii="Times New Roman" w:hAnsi="Times New Roman" w:cs="Times New Roman"/>
          <w:b/>
          <w:bCs/>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049"/>
        <w:gridCol w:w="2360"/>
        <w:gridCol w:w="2104"/>
      </w:tblGrid>
      <w:tr w:rsidR="003E646F" w:rsidRPr="001006E3" w14:paraId="7BEF0904" w14:textId="77777777" w:rsidTr="00A2594A">
        <w:trPr>
          <w:trHeight w:val="1398"/>
        </w:trPr>
        <w:tc>
          <w:tcPr>
            <w:tcW w:w="1843" w:type="dxa"/>
          </w:tcPr>
          <w:p w14:paraId="7D96D377" w14:textId="77777777" w:rsidR="003E646F" w:rsidRPr="001006E3" w:rsidRDefault="003E646F" w:rsidP="001006E3">
            <w:pPr>
              <w:spacing w:after="0" w:line="240" w:lineRule="auto"/>
              <w:contextualSpacing/>
              <w:jc w:val="center"/>
              <w:rPr>
                <w:rFonts w:ascii="Times New Roman" w:hAnsi="Times New Roman" w:cs="Times New Roman"/>
                <w:b/>
                <w:bCs/>
                <w:sz w:val="20"/>
                <w:szCs w:val="20"/>
              </w:rPr>
            </w:pPr>
          </w:p>
          <w:p w14:paraId="1E3B8281" w14:textId="77777777" w:rsidR="003E646F" w:rsidRPr="001006E3" w:rsidRDefault="003E646F" w:rsidP="001006E3">
            <w:pPr>
              <w:spacing w:after="0" w:line="240" w:lineRule="auto"/>
              <w:contextualSpacing/>
              <w:jc w:val="center"/>
              <w:rPr>
                <w:rFonts w:ascii="Times New Roman" w:hAnsi="Times New Roman" w:cs="Times New Roman"/>
                <w:b/>
                <w:bCs/>
                <w:sz w:val="20"/>
                <w:szCs w:val="20"/>
              </w:rPr>
            </w:pPr>
            <w:r w:rsidRPr="001006E3">
              <w:rPr>
                <w:rFonts w:ascii="Times New Roman" w:hAnsi="Times New Roman" w:cs="Times New Roman"/>
                <w:b/>
                <w:bCs/>
                <w:sz w:val="20"/>
                <w:szCs w:val="20"/>
              </w:rPr>
              <w:t>Тип ЭПП</w:t>
            </w:r>
          </w:p>
        </w:tc>
        <w:tc>
          <w:tcPr>
            <w:tcW w:w="3049" w:type="dxa"/>
          </w:tcPr>
          <w:p w14:paraId="6C0A5585" w14:textId="77777777" w:rsidR="003E646F" w:rsidRPr="001006E3" w:rsidRDefault="003E646F" w:rsidP="001006E3">
            <w:pPr>
              <w:spacing w:after="0" w:line="240" w:lineRule="auto"/>
              <w:contextualSpacing/>
              <w:jc w:val="center"/>
              <w:rPr>
                <w:rFonts w:ascii="Times New Roman" w:hAnsi="Times New Roman" w:cs="Times New Roman"/>
                <w:b/>
                <w:bCs/>
                <w:sz w:val="20"/>
                <w:szCs w:val="20"/>
              </w:rPr>
            </w:pPr>
          </w:p>
          <w:p w14:paraId="637FB42B" w14:textId="77777777" w:rsidR="003E646F" w:rsidRPr="001006E3" w:rsidRDefault="003E646F" w:rsidP="001006E3">
            <w:pPr>
              <w:spacing w:after="0" w:line="240" w:lineRule="auto"/>
              <w:contextualSpacing/>
              <w:jc w:val="center"/>
              <w:rPr>
                <w:rFonts w:ascii="Times New Roman" w:hAnsi="Times New Roman" w:cs="Times New Roman"/>
                <w:b/>
                <w:bCs/>
                <w:sz w:val="20"/>
                <w:szCs w:val="20"/>
              </w:rPr>
            </w:pPr>
            <w:r w:rsidRPr="001006E3">
              <w:rPr>
                <w:rFonts w:ascii="Times New Roman" w:hAnsi="Times New Roman" w:cs="Times New Roman"/>
                <w:b/>
                <w:bCs/>
                <w:sz w:val="20"/>
                <w:szCs w:val="20"/>
              </w:rPr>
              <w:t>Точка контроля для подписания задания студенту</w:t>
            </w:r>
          </w:p>
        </w:tc>
        <w:tc>
          <w:tcPr>
            <w:tcW w:w="2360" w:type="dxa"/>
          </w:tcPr>
          <w:p w14:paraId="352FC258" w14:textId="77777777" w:rsidR="003E646F" w:rsidRPr="001006E3" w:rsidRDefault="003E646F" w:rsidP="001006E3">
            <w:pPr>
              <w:spacing w:after="0" w:line="240" w:lineRule="auto"/>
              <w:contextualSpacing/>
              <w:jc w:val="center"/>
              <w:rPr>
                <w:rFonts w:ascii="Times New Roman" w:hAnsi="Times New Roman" w:cs="Times New Roman"/>
                <w:b/>
                <w:bCs/>
                <w:sz w:val="20"/>
                <w:szCs w:val="20"/>
              </w:rPr>
            </w:pPr>
          </w:p>
          <w:p w14:paraId="043F72F4" w14:textId="77777777" w:rsidR="003E646F" w:rsidRPr="001006E3" w:rsidRDefault="003E646F" w:rsidP="001006E3">
            <w:pPr>
              <w:spacing w:after="0" w:line="240" w:lineRule="auto"/>
              <w:contextualSpacing/>
              <w:jc w:val="center"/>
              <w:rPr>
                <w:rFonts w:ascii="Times New Roman" w:hAnsi="Times New Roman" w:cs="Times New Roman"/>
                <w:b/>
                <w:bCs/>
                <w:sz w:val="20"/>
                <w:szCs w:val="20"/>
              </w:rPr>
            </w:pPr>
            <w:r w:rsidRPr="001006E3">
              <w:rPr>
                <w:rFonts w:ascii="Times New Roman" w:hAnsi="Times New Roman" w:cs="Times New Roman"/>
                <w:b/>
                <w:bCs/>
                <w:sz w:val="20"/>
                <w:szCs w:val="20"/>
              </w:rPr>
              <w:t>Точка контроля для предоставления промежуточного</w:t>
            </w:r>
            <w:r w:rsidR="00F52A0D" w:rsidRPr="001006E3">
              <w:rPr>
                <w:rFonts w:ascii="Times New Roman" w:hAnsi="Times New Roman" w:cs="Times New Roman"/>
                <w:b/>
                <w:bCs/>
                <w:sz w:val="20"/>
                <w:szCs w:val="20"/>
              </w:rPr>
              <w:t xml:space="preserve"> </w:t>
            </w:r>
            <w:r w:rsidRPr="001006E3">
              <w:rPr>
                <w:rFonts w:ascii="Times New Roman" w:hAnsi="Times New Roman" w:cs="Times New Roman"/>
                <w:b/>
                <w:bCs/>
                <w:sz w:val="20"/>
                <w:szCs w:val="20"/>
              </w:rPr>
              <w:t>варианта текста/отчета</w:t>
            </w:r>
          </w:p>
        </w:tc>
        <w:tc>
          <w:tcPr>
            <w:tcW w:w="2104" w:type="dxa"/>
          </w:tcPr>
          <w:p w14:paraId="1129AAF9" w14:textId="77777777" w:rsidR="003E646F" w:rsidRPr="001006E3" w:rsidRDefault="003E646F" w:rsidP="001006E3">
            <w:pPr>
              <w:spacing w:after="0" w:line="240" w:lineRule="auto"/>
              <w:contextualSpacing/>
              <w:jc w:val="center"/>
              <w:rPr>
                <w:rFonts w:ascii="Times New Roman" w:hAnsi="Times New Roman" w:cs="Times New Roman"/>
                <w:b/>
                <w:bCs/>
                <w:sz w:val="20"/>
                <w:szCs w:val="20"/>
              </w:rPr>
            </w:pPr>
          </w:p>
          <w:p w14:paraId="0690CC01" w14:textId="77777777" w:rsidR="003E646F" w:rsidRPr="001006E3" w:rsidRDefault="003E646F" w:rsidP="001006E3">
            <w:pPr>
              <w:spacing w:after="0" w:line="240" w:lineRule="auto"/>
              <w:contextualSpacing/>
              <w:jc w:val="center"/>
              <w:rPr>
                <w:rFonts w:ascii="Times New Roman" w:hAnsi="Times New Roman" w:cs="Times New Roman"/>
                <w:b/>
                <w:bCs/>
                <w:sz w:val="20"/>
                <w:szCs w:val="20"/>
              </w:rPr>
            </w:pPr>
            <w:r w:rsidRPr="001006E3">
              <w:rPr>
                <w:rFonts w:ascii="Times New Roman" w:hAnsi="Times New Roman" w:cs="Times New Roman"/>
                <w:b/>
                <w:bCs/>
                <w:sz w:val="20"/>
                <w:szCs w:val="20"/>
              </w:rPr>
              <w:t>Точка контроля для предоставления итогового</w:t>
            </w:r>
            <w:r w:rsidR="00F52A0D" w:rsidRPr="001006E3">
              <w:rPr>
                <w:rFonts w:ascii="Times New Roman" w:hAnsi="Times New Roman" w:cs="Times New Roman"/>
                <w:b/>
                <w:bCs/>
                <w:sz w:val="20"/>
                <w:szCs w:val="20"/>
              </w:rPr>
              <w:t xml:space="preserve"> </w:t>
            </w:r>
            <w:r w:rsidRPr="001006E3">
              <w:rPr>
                <w:rFonts w:ascii="Times New Roman" w:hAnsi="Times New Roman" w:cs="Times New Roman"/>
                <w:b/>
                <w:bCs/>
                <w:sz w:val="20"/>
                <w:szCs w:val="20"/>
              </w:rPr>
              <w:t>текста/отчета</w:t>
            </w:r>
          </w:p>
        </w:tc>
      </w:tr>
      <w:tr w:rsidR="003E646F" w:rsidRPr="001006E3" w14:paraId="6D9D1742" w14:textId="77777777" w:rsidTr="00A2594A">
        <w:trPr>
          <w:trHeight w:val="5061"/>
        </w:trPr>
        <w:tc>
          <w:tcPr>
            <w:tcW w:w="1843" w:type="dxa"/>
          </w:tcPr>
          <w:p w14:paraId="1C39E9AC"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Курсовая работа</w:t>
            </w:r>
          </w:p>
        </w:tc>
        <w:tc>
          <w:tcPr>
            <w:tcW w:w="3049" w:type="dxa"/>
          </w:tcPr>
          <w:p w14:paraId="17C18920" w14:textId="77777777" w:rsidR="008E36CA" w:rsidRDefault="00F52A0D" w:rsidP="008E36CA">
            <w:pPr>
              <w:spacing w:after="0" w:line="240" w:lineRule="auto"/>
              <w:contextualSpacing/>
              <w:rPr>
                <w:rFonts w:ascii="Times New Roman" w:hAnsi="Times New Roman" w:cs="Times New Roman"/>
                <w:bCs/>
                <w:strike/>
                <w:sz w:val="20"/>
                <w:szCs w:val="20"/>
              </w:rPr>
            </w:pPr>
            <w:r w:rsidRPr="001006E3">
              <w:rPr>
                <w:rFonts w:ascii="Times New Roman" w:hAnsi="Times New Roman" w:cs="Times New Roman"/>
                <w:bCs/>
                <w:sz w:val="20"/>
                <w:szCs w:val="20"/>
              </w:rPr>
              <w:t xml:space="preserve">Выбор темы КР </w:t>
            </w:r>
            <w:r w:rsidR="003E646F" w:rsidRPr="001006E3">
              <w:rPr>
                <w:rFonts w:ascii="Times New Roman" w:hAnsi="Times New Roman" w:cs="Times New Roman"/>
                <w:bCs/>
                <w:sz w:val="20"/>
                <w:szCs w:val="20"/>
              </w:rPr>
              <w:t>студентами</w:t>
            </w:r>
            <w:r w:rsidR="00A2594A">
              <w:rPr>
                <w:rFonts w:ascii="Times New Roman" w:hAnsi="Times New Roman" w:cs="Times New Roman"/>
                <w:bCs/>
                <w:sz w:val="20"/>
                <w:szCs w:val="20"/>
              </w:rPr>
              <w:t xml:space="preserve"> </w:t>
            </w:r>
            <w:r w:rsidR="003E646F" w:rsidRPr="001006E3">
              <w:rPr>
                <w:rFonts w:ascii="Times New Roman" w:hAnsi="Times New Roman" w:cs="Times New Roman"/>
                <w:bCs/>
                <w:sz w:val="20"/>
                <w:szCs w:val="20"/>
              </w:rPr>
              <w:t>/ инициативное предложение</w:t>
            </w:r>
            <w:r w:rsidRPr="001006E3">
              <w:rPr>
                <w:rFonts w:ascii="Times New Roman" w:hAnsi="Times New Roman" w:cs="Times New Roman"/>
                <w:bCs/>
                <w:sz w:val="20"/>
                <w:szCs w:val="20"/>
              </w:rPr>
              <w:t xml:space="preserve"> тем осуществляется с 1 </w:t>
            </w:r>
            <w:r w:rsidR="003E646F" w:rsidRPr="001006E3">
              <w:rPr>
                <w:rFonts w:ascii="Times New Roman" w:hAnsi="Times New Roman" w:cs="Times New Roman"/>
                <w:bCs/>
                <w:sz w:val="20"/>
                <w:szCs w:val="20"/>
              </w:rPr>
              <w:t xml:space="preserve">сентября по 15 ноября текущего учебного года. </w:t>
            </w:r>
          </w:p>
          <w:p w14:paraId="7272F472" w14:textId="60076BDB" w:rsidR="003E646F" w:rsidRPr="001006E3" w:rsidRDefault="003E646F" w:rsidP="008E36CA">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 xml:space="preserve">Утверждение тем курсовых работ в </w:t>
            </w:r>
            <w:proofErr w:type="spellStart"/>
            <w:r w:rsidRPr="001006E3">
              <w:rPr>
                <w:rFonts w:ascii="Times New Roman" w:hAnsi="Times New Roman" w:cs="Times New Roman"/>
                <w:bCs/>
                <w:sz w:val="20"/>
                <w:szCs w:val="20"/>
              </w:rPr>
              <w:t>ИУПах</w:t>
            </w:r>
            <w:proofErr w:type="spellEnd"/>
            <w:r w:rsidRPr="001006E3">
              <w:rPr>
                <w:rFonts w:ascii="Times New Roman" w:hAnsi="Times New Roman" w:cs="Times New Roman"/>
                <w:bCs/>
                <w:sz w:val="20"/>
                <w:szCs w:val="20"/>
              </w:rPr>
              <w:t xml:space="preserve"> студентов не позднее 15 декабря текущего учебного года.</w:t>
            </w:r>
          </w:p>
        </w:tc>
        <w:tc>
          <w:tcPr>
            <w:tcW w:w="2360" w:type="dxa"/>
          </w:tcPr>
          <w:p w14:paraId="3F18B69F" w14:textId="5FBAFF8F"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Не позднее 1</w:t>
            </w:r>
            <w:r w:rsidR="0083165C">
              <w:rPr>
                <w:rFonts w:ascii="Times New Roman" w:hAnsi="Times New Roman" w:cs="Times New Roman"/>
                <w:bCs/>
                <w:sz w:val="20"/>
                <w:szCs w:val="20"/>
              </w:rPr>
              <w:t>5</w:t>
            </w:r>
            <w:r w:rsidRPr="001006E3">
              <w:rPr>
                <w:rFonts w:ascii="Times New Roman" w:hAnsi="Times New Roman" w:cs="Times New Roman"/>
                <w:bCs/>
                <w:sz w:val="20"/>
                <w:szCs w:val="20"/>
              </w:rPr>
              <w:t xml:space="preserve"> декабря предоставлени</w:t>
            </w:r>
            <w:r w:rsidR="00A2594A">
              <w:rPr>
                <w:rFonts w:ascii="Times New Roman" w:hAnsi="Times New Roman" w:cs="Times New Roman"/>
                <w:bCs/>
                <w:sz w:val="20"/>
                <w:szCs w:val="20"/>
              </w:rPr>
              <w:t>е плана-проекта КР руководителю.</w:t>
            </w:r>
          </w:p>
          <w:p w14:paraId="3222B952"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Не позднее 30 апреля предоставление</w:t>
            </w:r>
            <w:r w:rsidR="00F52A0D"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 xml:space="preserve">чернового варианта текста КР </w:t>
            </w:r>
            <w:r w:rsidR="00A2594A">
              <w:rPr>
                <w:rFonts w:ascii="Times New Roman" w:hAnsi="Times New Roman" w:cs="Times New Roman"/>
                <w:bCs/>
                <w:sz w:val="20"/>
                <w:szCs w:val="20"/>
              </w:rPr>
              <w:t>руководителю.</w:t>
            </w:r>
          </w:p>
          <w:p w14:paraId="792C442B" w14:textId="45897654"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 xml:space="preserve">Не позднее </w:t>
            </w:r>
            <w:r w:rsidR="00FD2A8F">
              <w:rPr>
                <w:rFonts w:ascii="Times New Roman" w:hAnsi="Times New Roman" w:cs="Times New Roman"/>
                <w:bCs/>
                <w:sz w:val="20"/>
                <w:szCs w:val="20"/>
              </w:rPr>
              <w:t>31 мая</w:t>
            </w:r>
            <w:r w:rsidRPr="001006E3">
              <w:rPr>
                <w:rFonts w:ascii="Times New Roman" w:hAnsi="Times New Roman" w:cs="Times New Roman"/>
                <w:bCs/>
                <w:sz w:val="20"/>
                <w:szCs w:val="20"/>
              </w:rPr>
              <w:t xml:space="preserve"> предоставление окончательного текста КР руководителю.</w:t>
            </w:r>
          </w:p>
        </w:tc>
        <w:tc>
          <w:tcPr>
            <w:tcW w:w="2104" w:type="dxa"/>
          </w:tcPr>
          <w:p w14:paraId="32402D78"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Загрузка КР в систему</w:t>
            </w:r>
            <w:r w:rsidR="009D0C72"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«Антиплагиат»:</w:t>
            </w:r>
          </w:p>
          <w:p w14:paraId="631D1435" w14:textId="33B3A4EC" w:rsidR="003E646F" w:rsidRPr="001006E3" w:rsidRDefault="003E646F" w:rsidP="00382A1F">
            <w:pPr>
              <w:spacing w:after="0" w:line="240" w:lineRule="auto"/>
              <w:contextualSpacing/>
              <w:rPr>
                <w:rFonts w:ascii="Times New Roman" w:hAnsi="Times New Roman" w:cs="Times New Roman"/>
                <w:bCs/>
                <w:sz w:val="20"/>
                <w:szCs w:val="20"/>
              </w:rPr>
            </w:pPr>
            <w:r w:rsidRPr="008E36CA">
              <w:rPr>
                <w:rFonts w:ascii="Times New Roman" w:hAnsi="Times New Roman" w:cs="Times New Roman"/>
                <w:bCs/>
                <w:sz w:val="20"/>
                <w:szCs w:val="20"/>
              </w:rPr>
              <w:t>Не позднее 1</w:t>
            </w:r>
            <w:r w:rsidR="00382A1F">
              <w:rPr>
                <w:rFonts w:ascii="Times New Roman" w:hAnsi="Times New Roman" w:cs="Times New Roman"/>
                <w:bCs/>
                <w:sz w:val="20"/>
                <w:szCs w:val="20"/>
              </w:rPr>
              <w:t>5</w:t>
            </w:r>
            <w:r w:rsidRPr="008E36CA">
              <w:rPr>
                <w:rFonts w:ascii="Times New Roman" w:hAnsi="Times New Roman" w:cs="Times New Roman"/>
                <w:bCs/>
                <w:sz w:val="20"/>
                <w:szCs w:val="20"/>
              </w:rPr>
              <w:t>.00 1</w:t>
            </w:r>
            <w:r w:rsidR="00382A1F">
              <w:rPr>
                <w:rFonts w:ascii="Times New Roman" w:hAnsi="Times New Roman" w:cs="Times New Roman"/>
                <w:bCs/>
                <w:sz w:val="20"/>
                <w:szCs w:val="20"/>
              </w:rPr>
              <w:t>3</w:t>
            </w:r>
            <w:r w:rsidRPr="008E36CA">
              <w:rPr>
                <w:rFonts w:ascii="Times New Roman" w:hAnsi="Times New Roman" w:cs="Times New Roman"/>
                <w:bCs/>
                <w:sz w:val="20"/>
                <w:szCs w:val="20"/>
              </w:rPr>
              <w:t xml:space="preserve"> июня текущего учебного года.</w:t>
            </w:r>
            <w:bookmarkStart w:id="0" w:name="_GoBack"/>
            <w:bookmarkEnd w:id="0"/>
          </w:p>
        </w:tc>
      </w:tr>
      <w:tr w:rsidR="003E646F" w:rsidRPr="001006E3" w14:paraId="5FFF5B3A" w14:textId="77777777" w:rsidTr="00A2594A">
        <w:trPr>
          <w:trHeight w:val="1770"/>
        </w:trPr>
        <w:tc>
          <w:tcPr>
            <w:tcW w:w="1843" w:type="dxa"/>
          </w:tcPr>
          <w:p w14:paraId="3E922F4B" w14:textId="77777777" w:rsidR="003E646F" w:rsidRPr="001006E3" w:rsidRDefault="003E646F" w:rsidP="00A2594A">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Производственная практика</w:t>
            </w:r>
          </w:p>
        </w:tc>
        <w:tc>
          <w:tcPr>
            <w:tcW w:w="3049" w:type="dxa"/>
          </w:tcPr>
          <w:p w14:paraId="092D34E1"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Определяется руководителем практики, но не позднее 7 дней до дня начала практики.</w:t>
            </w:r>
          </w:p>
        </w:tc>
        <w:tc>
          <w:tcPr>
            <w:tcW w:w="2360" w:type="dxa"/>
          </w:tcPr>
          <w:p w14:paraId="26524D0B"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Определяется индивидуально руководителем практики.</w:t>
            </w:r>
          </w:p>
        </w:tc>
        <w:tc>
          <w:tcPr>
            <w:tcW w:w="2104" w:type="dxa"/>
          </w:tcPr>
          <w:p w14:paraId="3E626667" w14:textId="77777777" w:rsidR="003E646F" w:rsidRPr="001006E3" w:rsidRDefault="003E646F" w:rsidP="00A2594A">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Не позднее 10 календарных дней со дня окончания</w:t>
            </w:r>
            <w:r w:rsidR="0093270C"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практики.</w:t>
            </w:r>
          </w:p>
        </w:tc>
      </w:tr>
      <w:tr w:rsidR="003E646F" w:rsidRPr="001006E3" w14:paraId="23610A16" w14:textId="77777777" w:rsidTr="00A2594A">
        <w:trPr>
          <w:trHeight w:val="2781"/>
        </w:trPr>
        <w:tc>
          <w:tcPr>
            <w:tcW w:w="1843" w:type="dxa"/>
          </w:tcPr>
          <w:p w14:paraId="625BA9CB"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Подготовка ВКР</w:t>
            </w:r>
          </w:p>
        </w:tc>
        <w:tc>
          <w:tcPr>
            <w:tcW w:w="3049" w:type="dxa"/>
          </w:tcPr>
          <w:p w14:paraId="718DB5E6"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Выбор темы ВКР</w:t>
            </w:r>
            <w:r w:rsidR="0093270C"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студентами</w:t>
            </w:r>
            <w:r w:rsidR="00A2594A">
              <w:rPr>
                <w:rFonts w:ascii="Times New Roman" w:hAnsi="Times New Roman" w:cs="Times New Roman"/>
                <w:bCs/>
                <w:sz w:val="20"/>
                <w:szCs w:val="20"/>
              </w:rPr>
              <w:t xml:space="preserve"> </w:t>
            </w:r>
            <w:r w:rsidRPr="001006E3">
              <w:rPr>
                <w:rFonts w:ascii="Times New Roman" w:hAnsi="Times New Roman" w:cs="Times New Roman"/>
                <w:bCs/>
                <w:sz w:val="20"/>
                <w:szCs w:val="20"/>
              </w:rPr>
              <w:t>/ инициативное предложение тем осуществляется с 1</w:t>
            </w:r>
            <w:r w:rsidR="0093270C"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сентября до 20</w:t>
            </w:r>
            <w:r w:rsidR="00A2594A">
              <w:rPr>
                <w:rFonts w:ascii="Times New Roman" w:hAnsi="Times New Roman" w:cs="Times New Roman"/>
                <w:bCs/>
                <w:sz w:val="20"/>
                <w:szCs w:val="20"/>
              </w:rPr>
              <w:t xml:space="preserve"> ноября текущего учебного года.</w:t>
            </w:r>
          </w:p>
          <w:p w14:paraId="64881AA2" w14:textId="77777777" w:rsidR="003E646F" w:rsidRPr="001006E3" w:rsidRDefault="003E646F" w:rsidP="00A2594A">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 xml:space="preserve">Утверждение тем ВКР в </w:t>
            </w:r>
            <w:proofErr w:type="spellStart"/>
            <w:r w:rsidRPr="001006E3">
              <w:rPr>
                <w:rFonts w:ascii="Times New Roman" w:hAnsi="Times New Roman" w:cs="Times New Roman"/>
                <w:bCs/>
                <w:sz w:val="20"/>
                <w:szCs w:val="20"/>
              </w:rPr>
              <w:t>ИУПах</w:t>
            </w:r>
            <w:proofErr w:type="spellEnd"/>
            <w:r w:rsidRPr="001006E3">
              <w:rPr>
                <w:rFonts w:ascii="Times New Roman" w:hAnsi="Times New Roman" w:cs="Times New Roman"/>
                <w:bCs/>
                <w:sz w:val="20"/>
                <w:szCs w:val="20"/>
              </w:rPr>
              <w:t xml:space="preserve"> студентов,</w:t>
            </w:r>
            <w:r w:rsidR="0093270C"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закрепление тем и руководителей ВКР за</w:t>
            </w:r>
            <w:r w:rsidR="00A2594A">
              <w:rPr>
                <w:rFonts w:ascii="Times New Roman" w:hAnsi="Times New Roman" w:cs="Times New Roman"/>
                <w:bCs/>
                <w:sz w:val="20"/>
                <w:szCs w:val="20"/>
              </w:rPr>
              <w:t xml:space="preserve"> </w:t>
            </w:r>
            <w:r w:rsidRPr="001006E3">
              <w:rPr>
                <w:rFonts w:ascii="Times New Roman" w:hAnsi="Times New Roman" w:cs="Times New Roman"/>
                <w:bCs/>
                <w:sz w:val="20"/>
                <w:szCs w:val="20"/>
              </w:rPr>
              <w:t>студентами приказом не позднее 15 декабря текущего учебного года.</w:t>
            </w:r>
          </w:p>
        </w:tc>
        <w:tc>
          <w:tcPr>
            <w:tcW w:w="2360" w:type="dxa"/>
          </w:tcPr>
          <w:p w14:paraId="5472B036" w14:textId="340909DC"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Не позднее 1</w:t>
            </w:r>
            <w:r w:rsidR="005C675C">
              <w:rPr>
                <w:rFonts w:ascii="Times New Roman" w:hAnsi="Times New Roman" w:cs="Times New Roman"/>
                <w:bCs/>
                <w:sz w:val="20"/>
                <w:szCs w:val="20"/>
              </w:rPr>
              <w:t>5</w:t>
            </w:r>
            <w:r w:rsidRPr="001006E3">
              <w:rPr>
                <w:rFonts w:ascii="Times New Roman" w:hAnsi="Times New Roman" w:cs="Times New Roman"/>
                <w:bCs/>
                <w:sz w:val="20"/>
                <w:szCs w:val="20"/>
              </w:rPr>
              <w:t xml:space="preserve"> декабря предоставление проекта ВКР</w:t>
            </w:r>
            <w:r w:rsidR="0093270C"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руководителю и его оценивание</w:t>
            </w:r>
            <w:r w:rsidR="0093270C"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«утвержден»</w:t>
            </w:r>
            <w:r w:rsidR="00A2594A">
              <w:rPr>
                <w:rFonts w:ascii="Times New Roman" w:hAnsi="Times New Roman" w:cs="Times New Roman"/>
                <w:bCs/>
                <w:sz w:val="20"/>
                <w:szCs w:val="20"/>
              </w:rPr>
              <w:t xml:space="preserve"> / «не утвержден».</w:t>
            </w:r>
          </w:p>
          <w:p w14:paraId="4EDEEF05"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Не позднее 25 марта предоставление</w:t>
            </w:r>
            <w:r w:rsidR="00212936"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чернового варианта</w:t>
            </w:r>
            <w:r w:rsidR="0093270C" w:rsidRPr="001006E3">
              <w:rPr>
                <w:rFonts w:ascii="Times New Roman" w:hAnsi="Times New Roman" w:cs="Times New Roman"/>
                <w:bCs/>
                <w:sz w:val="20"/>
                <w:szCs w:val="20"/>
              </w:rPr>
              <w:t xml:space="preserve"> </w:t>
            </w:r>
            <w:r w:rsidR="00A2594A">
              <w:rPr>
                <w:rFonts w:ascii="Times New Roman" w:hAnsi="Times New Roman" w:cs="Times New Roman"/>
                <w:bCs/>
                <w:sz w:val="20"/>
                <w:szCs w:val="20"/>
              </w:rPr>
              <w:t>текста ВКР руководителю.</w:t>
            </w:r>
          </w:p>
          <w:p w14:paraId="250EBF97" w14:textId="031708B4" w:rsidR="003E646F" w:rsidRPr="008E36CA" w:rsidRDefault="003E646F" w:rsidP="008E36CA">
            <w:pPr>
              <w:pStyle w:val="TableParagraph"/>
              <w:tabs>
                <w:tab w:val="left" w:pos="274"/>
              </w:tabs>
              <w:ind w:left="0"/>
              <w:contextualSpacing/>
              <w:jc w:val="both"/>
              <w:rPr>
                <w:rFonts w:eastAsiaTheme="minorHAnsi"/>
                <w:bCs/>
                <w:sz w:val="20"/>
                <w:szCs w:val="20"/>
              </w:rPr>
            </w:pPr>
            <w:r w:rsidRPr="001006E3">
              <w:rPr>
                <w:rFonts w:eastAsiaTheme="minorHAnsi"/>
                <w:bCs/>
                <w:sz w:val="20"/>
                <w:szCs w:val="20"/>
              </w:rPr>
              <w:t xml:space="preserve">Не позднее 30 апреля </w:t>
            </w:r>
            <w:r w:rsidR="0093270C" w:rsidRPr="001006E3">
              <w:rPr>
                <w:rFonts w:eastAsiaTheme="minorHAnsi"/>
                <w:bCs/>
                <w:sz w:val="20"/>
                <w:szCs w:val="20"/>
              </w:rPr>
              <w:t>предоставлен</w:t>
            </w:r>
            <w:r w:rsidRPr="001006E3">
              <w:rPr>
                <w:rFonts w:eastAsiaTheme="minorHAnsi"/>
                <w:bCs/>
                <w:sz w:val="20"/>
                <w:szCs w:val="20"/>
              </w:rPr>
              <w:t>ие окончател</w:t>
            </w:r>
            <w:r w:rsidR="00A2594A">
              <w:rPr>
                <w:rFonts w:eastAsiaTheme="minorHAnsi"/>
                <w:bCs/>
                <w:sz w:val="20"/>
                <w:szCs w:val="20"/>
              </w:rPr>
              <w:t>ьного варианта ВКР руководителю.</w:t>
            </w:r>
          </w:p>
        </w:tc>
        <w:tc>
          <w:tcPr>
            <w:tcW w:w="2104" w:type="dxa"/>
          </w:tcPr>
          <w:p w14:paraId="41D8B801" w14:textId="77777777" w:rsidR="00633EA0" w:rsidRPr="008E36CA" w:rsidRDefault="003E646F" w:rsidP="001006E3">
            <w:pPr>
              <w:spacing w:after="0" w:line="240" w:lineRule="auto"/>
              <w:contextualSpacing/>
              <w:rPr>
                <w:rFonts w:ascii="Times New Roman" w:hAnsi="Times New Roman" w:cs="Times New Roman"/>
                <w:bCs/>
                <w:sz w:val="20"/>
                <w:szCs w:val="20"/>
              </w:rPr>
            </w:pPr>
            <w:r w:rsidRPr="008E36CA">
              <w:rPr>
                <w:rFonts w:ascii="Times New Roman" w:hAnsi="Times New Roman" w:cs="Times New Roman"/>
                <w:bCs/>
                <w:sz w:val="20"/>
                <w:szCs w:val="20"/>
              </w:rPr>
              <w:t>Загрузка ВКР в систему</w:t>
            </w:r>
            <w:r w:rsidR="00A16272" w:rsidRPr="008E36CA">
              <w:rPr>
                <w:rFonts w:ascii="Times New Roman" w:hAnsi="Times New Roman" w:cs="Times New Roman"/>
                <w:bCs/>
                <w:sz w:val="20"/>
                <w:szCs w:val="20"/>
              </w:rPr>
              <w:t xml:space="preserve"> </w:t>
            </w:r>
            <w:r w:rsidRPr="008E36CA">
              <w:rPr>
                <w:rFonts w:ascii="Times New Roman" w:hAnsi="Times New Roman" w:cs="Times New Roman"/>
                <w:bCs/>
                <w:sz w:val="20"/>
                <w:szCs w:val="20"/>
              </w:rPr>
              <w:t>«Антиплагиат»:</w:t>
            </w:r>
          </w:p>
          <w:p w14:paraId="3217E863" w14:textId="2EB1B318" w:rsidR="003E646F" w:rsidRPr="008E36CA" w:rsidRDefault="003E646F" w:rsidP="001006E3">
            <w:pPr>
              <w:spacing w:after="0" w:line="240" w:lineRule="auto"/>
              <w:contextualSpacing/>
              <w:rPr>
                <w:rFonts w:ascii="Times New Roman" w:hAnsi="Times New Roman" w:cs="Times New Roman"/>
                <w:bCs/>
                <w:sz w:val="20"/>
                <w:szCs w:val="20"/>
              </w:rPr>
            </w:pPr>
            <w:r w:rsidRPr="008E36CA">
              <w:rPr>
                <w:rFonts w:ascii="Times New Roman" w:hAnsi="Times New Roman" w:cs="Times New Roman"/>
                <w:bCs/>
                <w:sz w:val="20"/>
                <w:szCs w:val="20"/>
              </w:rPr>
              <w:t>не позднее 1</w:t>
            </w:r>
            <w:r w:rsidR="008335A9">
              <w:rPr>
                <w:rFonts w:ascii="Times New Roman" w:hAnsi="Times New Roman" w:cs="Times New Roman"/>
                <w:bCs/>
                <w:sz w:val="20"/>
                <w:szCs w:val="20"/>
              </w:rPr>
              <w:t>5</w:t>
            </w:r>
            <w:r w:rsidRPr="008E36CA">
              <w:rPr>
                <w:rFonts w:ascii="Times New Roman" w:hAnsi="Times New Roman" w:cs="Times New Roman"/>
                <w:bCs/>
                <w:sz w:val="20"/>
                <w:szCs w:val="20"/>
              </w:rPr>
              <w:t>.00 1</w:t>
            </w:r>
            <w:r w:rsidR="008E36CA" w:rsidRPr="008E36CA">
              <w:rPr>
                <w:rFonts w:ascii="Times New Roman" w:hAnsi="Times New Roman" w:cs="Times New Roman"/>
                <w:bCs/>
                <w:sz w:val="20"/>
                <w:szCs w:val="20"/>
              </w:rPr>
              <w:t>6</w:t>
            </w:r>
            <w:r w:rsidRPr="008E36CA">
              <w:rPr>
                <w:rFonts w:ascii="Times New Roman" w:hAnsi="Times New Roman" w:cs="Times New Roman"/>
                <w:bCs/>
                <w:sz w:val="20"/>
                <w:szCs w:val="20"/>
              </w:rPr>
              <w:t xml:space="preserve"> мая</w:t>
            </w:r>
            <w:r w:rsidR="00A2594A" w:rsidRPr="008E36CA">
              <w:rPr>
                <w:rFonts w:ascii="Times New Roman" w:hAnsi="Times New Roman" w:cs="Times New Roman"/>
                <w:bCs/>
                <w:sz w:val="20"/>
                <w:szCs w:val="20"/>
              </w:rPr>
              <w:t xml:space="preserve"> текущего учебного года.</w:t>
            </w:r>
          </w:p>
          <w:p w14:paraId="5A3AF8A0" w14:textId="5EB1F45E" w:rsidR="003E646F" w:rsidRPr="001006E3" w:rsidRDefault="003E646F" w:rsidP="001006E3">
            <w:pPr>
              <w:spacing w:after="0" w:line="240" w:lineRule="auto"/>
              <w:contextualSpacing/>
              <w:rPr>
                <w:rFonts w:ascii="Times New Roman" w:hAnsi="Times New Roman" w:cs="Times New Roman"/>
                <w:bCs/>
                <w:sz w:val="20"/>
                <w:szCs w:val="20"/>
              </w:rPr>
            </w:pPr>
            <w:r w:rsidRPr="008E36CA">
              <w:rPr>
                <w:rFonts w:ascii="Times New Roman" w:hAnsi="Times New Roman" w:cs="Times New Roman"/>
                <w:bCs/>
                <w:sz w:val="20"/>
                <w:szCs w:val="20"/>
              </w:rPr>
              <w:t>Защита ВКР</w:t>
            </w:r>
            <w:r w:rsidR="00A2594A" w:rsidRPr="008E36CA">
              <w:rPr>
                <w:rFonts w:ascii="Times New Roman" w:hAnsi="Times New Roman" w:cs="Times New Roman"/>
                <w:bCs/>
                <w:sz w:val="20"/>
                <w:szCs w:val="20"/>
              </w:rPr>
              <w:t xml:space="preserve"> не позднее </w:t>
            </w:r>
            <w:r w:rsidR="008E36CA" w:rsidRPr="008E36CA">
              <w:rPr>
                <w:rFonts w:ascii="Times New Roman" w:hAnsi="Times New Roman" w:cs="Times New Roman"/>
                <w:bCs/>
                <w:sz w:val="20"/>
                <w:szCs w:val="20"/>
              </w:rPr>
              <w:t>11 июня</w:t>
            </w:r>
            <w:r w:rsidR="00A2594A" w:rsidRPr="008E36CA">
              <w:rPr>
                <w:rFonts w:ascii="Times New Roman" w:hAnsi="Times New Roman" w:cs="Times New Roman"/>
                <w:bCs/>
                <w:sz w:val="20"/>
                <w:szCs w:val="20"/>
              </w:rPr>
              <w:t xml:space="preserve"> текущего учебного года</w:t>
            </w:r>
            <w:r w:rsidRPr="008E36CA">
              <w:rPr>
                <w:rFonts w:ascii="Times New Roman" w:hAnsi="Times New Roman" w:cs="Times New Roman"/>
                <w:bCs/>
                <w:sz w:val="20"/>
                <w:szCs w:val="20"/>
              </w:rPr>
              <w:t>.</w:t>
            </w:r>
          </w:p>
        </w:tc>
      </w:tr>
      <w:tr w:rsidR="003E646F" w:rsidRPr="001006E3" w14:paraId="14D6DD24" w14:textId="77777777" w:rsidTr="00A25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1"/>
        </w:trPr>
        <w:tc>
          <w:tcPr>
            <w:tcW w:w="1843" w:type="dxa"/>
            <w:tcBorders>
              <w:top w:val="single" w:sz="4" w:space="0" w:color="000000"/>
              <w:left w:val="single" w:sz="4" w:space="0" w:color="000000"/>
              <w:bottom w:val="single" w:sz="4" w:space="0" w:color="000000"/>
              <w:right w:val="single" w:sz="4" w:space="0" w:color="000000"/>
            </w:tcBorders>
          </w:tcPr>
          <w:p w14:paraId="5CCCC069"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lastRenderedPageBreak/>
              <w:t>Проекты</w:t>
            </w:r>
          </w:p>
        </w:tc>
        <w:tc>
          <w:tcPr>
            <w:tcW w:w="3049" w:type="dxa"/>
            <w:tcBorders>
              <w:top w:val="single" w:sz="4" w:space="0" w:color="000000"/>
              <w:left w:val="single" w:sz="4" w:space="0" w:color="000000"/>
              <w:bottom w:val="single" w:sz="4" w:space="0" w:color="000000"/>
              <w:right w:val="single" w:sz="4" w:space="0" w:color="000000"/>
            </w:tcBorders>
          </w:tcPr>
          <w:p w14:paraId="35FE74DB" w14:textId="5E27EA75"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 xml:space="preserve">Дата выбора проекта </w:t>
            </w:r>
            <w:r w:rsidRPr="008E36CA">
              <w:rPr>
                <w:rFonts w:ascii="Times New Roman" w:hAnsi="Times New Roman" w:cs="Times New Roman"/>
                <w:bCs/>
                <w:sz w:val="20"/>
                <w:szCs w:val="20"/>
              </w:rPr>
              <w:t>определяется индивидуально не позднее 15 декабря</w:t>
            </w:r>
            <w:r w:rsidR="00A2594A" w:rsidRPr="008E36CA">
              <w:rPr>
                <w:rFonts w:ascii="Times New Roman" w:hAnsi="Times New Roman" w:cs="Times New Roman"/>
                <w:bCs/>
                <w:sz w:val="20"/>
                <w:szCs w:val="20"/>
              </w:rPr>
              <w:t xml:space="preserve"> второго года обучения</w:t>
            </w:r>
            <w:r w:rsidR="008E36CA" w:rsidRPr="008E36CA">
              <w:rPr>
                <w:rFonts w:ascii="Times New Roman" w:hAnsi="Times New Roman" w:cs="Times New Roman"/>
                <w:bCs/>
                <w:sz w:val="20"/>
                <w:szCs w:val="20"/>
              </w:rPr>
              <w:t>.</w:t>
            </w:r>
          </w:p>
        </w:tc>
        <w:tc>
          <w:tcPr>
            <w:tcW w:w="2360" w:type="dxa"/>
            <w:tcBorders>
              <w:top w:val="single" w:sz="4" w:space="0" w:color="000000"/>
              <w:left w:val="single" w:sz="4" w:space="0" w:color="000000"/>
              <w:bottom w:val="single" w:sz="4" w:space="0" w:color="000000"/>
              <w:right w:val="single" w:sz="4" w:space="0" w:color="000000"/>
            </w:tcBorders>
          </w:tcPr>
          <w:p w14:paraId="7DD5C0EF" w14:textId="77777777" w:rsidR="003E646F" w:rsidRPr="001006E3" w:rsidRDefault="003E646F" w:rsidP="001006E3">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Определяется</w:t>
            </w:r>
            <w:r w:rsidR="00651B58" w:rsidRPr="001006E3">
              <w:rPr>
                <w:rFonts w:ascii="Times New Roman" w:hAnsi="Times New Roman" w:cs="Times New Roman"/>
                <w:bCs/>
                <w:sz w:val="20"/>
                <w:szCs w:val="20"/>
              </w:rPr>
              <w:t xml:space="preserve"> </w:t>
            </w:r>
            <w:r w:rsidRPr="001006E3">
              <w:rPr>
                <w:rFonts w:ascii="Times New Roman" w:hAnsi="Times New Roman" w:cs="Times New Roman"/>
                <w:bCs/>
                <w:sz w:val="20"/>
                <w:szCs w:val="20"/>
              </w:rPr>
              <w:t>индивидуально руководителем проекта</w:t>
            </w:r>
            <w:r w:rsidR="00A2594A">
              <w:rPr>
                <w:rFonts w:ascii="Times New Roman" w:hAnsi="Times New Roman" w:cs="Times New Roman"/>
                <w:bCs/>
                <w:sz w:val="20"/>
                <w:szCs w:val="20"/>
              </w:rPr>
              <w:t>.</w:t>
            </w:r>
          </w:p>
        </w:tc>
        <w:tc>
          <w:tcPr>
            <w:tcW w:w="2104" w:type="dxa"/>
            <w:tcBorders>
              <w:top w:val="single" w:sz="4" w:space="0" w:color="000000"/>
              <w:left w:val="single" w:sz="4" w:space="0" w:color="000000"/>
              <w:bottom w:val="single" w:sz="4" w:space="0" w:color="000000"/>
              <w:right w:val="single" w:sz="4" w:space="0" w:color="000000"/>
            </w:tcBorders>
          </w:tcPr>
          <w:p w14:paraId="0C5786B1" w14:textId="77777777" w:rsidR="003E646F" w:rsidRPr="001006E3" w:rsidRDefault="003E646F" w:rsidP="00A2594A">
            <w:pPr>
              <w:spacing w:after="0" w:line="240" w:lineRule="auto"/>
              <w:contextualSpacing/>
              <w:rPr>
                <w:rFonts w:ascii="Times New Roman" w:hAnsi="Times New Roman" w:cs="Times New Roman"/>
                <w:bCs/>
                <w:sz w:val="20"/>
                <w:szCs w:val="20"/>
              </w:rPr>
            </w:pPr>
            <w:r w:rsidRPr="001006E3">
              <w:rPr>
                <w:rFonts w:ascii="Times New Roman" w:hAnsi="Times New Roman" w:cs="Times New Roman"/>
                <w:bCs/>
                <w:sz w:val="20"/>
                <w:szCs w:val="20"/>
              </w:rPr>
              <w:t xml:space="preserve">В сроки сессии 3-го модуля </w:t>
            </w:r>
            <w:r w:rsidR="00A2594A">
              <w:rPr>
                <w:rFonts w:ascii="Times New Roman" w:hAnsi="Times New Roman" w:cs="Times New Roman"/>
                <w:bCs/>
                <w:sz w:val="20"/>
                <w:szCs w:val="20"/>
              </w:rPr>
              <w:t>второго</w:t>
            </w:r>
            <w:r w:rsidRPr="001006E3">
              <w:rPr>
                <w:rFonts w:ascii="Times New Roman" w:hAnsi="Times New Roman" w:cs="Times New Roman"/>
                <w:bCs/>
                <w:sz w:val="20"/>
                <w:szCs w:val="20"/>
              </w:rPr>
              <w:t xml:space="preserve"> года обучения</w:t>
            </w:r>
          </w:p>
        </w:tc>
      </w:tr>
    </w:tbl>
    <w:p w14:paraId="11EE6155" w14:textId="77777777" w:rsidR="003E646F" w:rsidRPr="001006E3" w:rsidRDefault="003E646F" w:rsidP="001006E3">
      <w:pPr>
        <w:spacing w:after="0" w:line="240" w:lineRule="auto"/>
        <w:contextualSpacing/>
        <w:rPr>
          <w:rFonts w:ascii="Times New Roman" w:hAnsi="Times New Roman" w:cs="Times New Roman"/>
          <w:b/>
          <w:bCs/>
          <w:sz w:val="24"/>
          <w:szCs w:val="24"/>
        </w:rPr>
      </w:pPr>
    </w:p>
    <w:p w14:paraId="0118B6A6" w14:textId="77777777" w:rsidR="006D3765" w:rsidRPr="001006E3" w:rsidRDefault="006D3765" w:rsidP="001006E3">
      <w:pPr>
        <w:numPr>
          <w:ilvl w:val="1"/>
          <w:numId w:val="4"/>
        </w:numPr>
        <w:spacing w:after="0" w:line="240" w:lineRule="auto"/>
        <w:ind w:left="0" w:firstLine="0"/>
        <w:contextualSpacing/>
        <w:jc w:val="left"/>
        <w:rPr>
          <w:rFonts w:ascii="Times New Roman" w:hAnsi="Times New Roman" w:cs="Times New Roman"/>
          <w:b/>
          <w:bCs/>
          <w:sz w:val="24"/>
          <w:szCs w:val="24"/>
        </w:rPr>
      </w:pPr>
      <w:r w:rsidRPr="001006E3">
        <w:rPr>
          <w:rFonts w:ascii="Times New Roman" w:hAnsi="Times New Roman" w:cs="Times New Roman"/>
          <w:b/>
          <w:bCs/>
          <w:sz w:val="24"/>
          <w:szCs w:val="24"/>
        </w:rPr>
        <w:t>ЭПП типа «Курсовая работа»</w:t>
      </w:r>
    </w:p>
    <w:p w14:paraId="2C23BDB2" w14:textId="77777777" w:rsidR="00CD541C" w:rsidRPr="001006E3" w:rsidRDefault="00CD541C"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2.1.1.</w:t>
      </w:r>
      <w:r w:rsidRPr="001006E3">
        <w:rPr>
          <w:rFonts w:ascii="Times New Roman" w:hAnsi="Times New Roman" w:cs="Times New Roman"/>
          <w:bCs/>
          <w:sz w:val="24"/>
          <w:szCs w:val="24"/>
        </w:rPr>
        <w:tab/>
        <w:t>Целью и задачами ЭПП типа «</w:t>
      </w:r>
      <w:r w:rsidR="0036616F">
        <w:rPr>
          <w:rFonts w:ascii="Times New Roman" w:hAnsi="Times New Roman" w:cs="Times New Roman"/>
          <w:bCs/>
          <w:sz w:val="24"/>
          <w:szCs w:val="24"/>
        </w:rPr>
        <w:t>К</w:t>
      </w:r>
      <w:r w:rsidRPr="001006E3">
        <w:rPr>
          <w:rFonts w:ascii="Times New Roman" w:hAnsi="Times New Roman" w:cs="Times New Roman"/>
          <w:bCs/>
          <w:sz w:val="24"/>
          <w:szCs w:val="24"/>
        </w:rPr>
        <w:t xml:space="preserve">урсовая работа» является развитие аналитической и исследовательской компетенций, а также практическое применение теоретических и практических знаний, полученных в ходе лекционных и семинарских занятий в течение соответствующего учебного года. </w:t>
      </w:r>
      <w:proofErr w:type="spellStart"/>
      <w:r w:rsidRPr="001006E3">
        <w:rPr>
          <w:rFonts w:ascii="Times New Roman" w:hAnsi="Times New Roman" w:cs="Times New Roman"/>
          <w:bCs/>
          <w:sz w:val="24"/>
          <w:szCs w:val="24"/>
        </w:rPr>
        <w:t>Пререквизитами</w:t>
      </w:r>
      <w:proofErr w:type="spellEnd"/>
      <w:r w:rsidRPr="001006E3">
        <w:rPr>
          <w:rFonts w:ascii="Times New Roman" w:hAnsi="Times New Roman" w:cs="Times New Roman"/>
          <w:bCs/>
          <w:sz w:val="24"/>
          <w:szCs w:val="24"/>
        </w:rPr>
        <w:t xml:space="preserve"> является успешное овладение материалом лекционных и семинарских занятий в течение соответствующего учебного года.</w:t>
      </w:r>
    </w:p>
    <w:p w14:paraId="723122C4"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p>
    <w:p w14:paraId="620F9B05"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r w:rsidRPr="001006E3">
        <w:rPr>
          <w:rFonts w:ascii="Times New Roman" w:hAnsi="Times New Roman" w:cs="Times New Roman"/>
          <w:bCs/>
          <w:sz w:val="24"/>
          <w:szCs w:val="24"/>
        </w:rPr>
        <w:t>2.1.2.</w:t>
      </w:r>
      <w:r w:rsidRPr="001006E3">
        <w:rPr>
          <w:rFonts w:ascii="Times New Roman" w:hAnsi="Times New Roman" w:cs="Times New Roman"/>
          <w:bCs/>
          <w:sz w:val="24"/>
          <w:szCs w:val="24"/>
        </w:rPr>
        <w:tab/>
      </w:r>
      <w:r w:rsidR="00266DCA" w:rsidRPr="001006E3">
        <w:rPr>
          <w:rFonts w:ascii="Times New Roman" w:hAnsi="Times New Roman" w:cs="Times New Roman"/>
          <w:bCs/>
          <w:sz w:val="24"/>
          <w:szCs w:val="24"/>
        </w:rPr>
        <w:t>График, выбор темы</w:t>
      </w:r>
      <w:r w:rsidR="0036616F">
        <w:rPr>
          <w:rFonts w:ascii="Times New Roman" w:hAnsi="Times New Roman" w:cs="Times New Roman"/>
          <w:bCs/>
          <w:sz w:val="24"/>
          <w:szCs w:val="24"/>
        </w:rPr>
        <w:t>.</w:t>
      </w:r>
    </w:p>
    <w:p w14:paraId="0BBB00F0"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r w:rsidRPr="001006E3">
        <w:rPr>
          <w:rFonts w:ascii="Times New Roman" w:hAnsi="Times New Roman" w:cs="Times New Roman"/>
          <w:bCs/>
          <w:sz w:val="24"/>
          <w:szCs w:val="24"/>
        </w:rPr>
        <w:t>Используемые определения и сокращения</w:t>
      </w:r>
      <w:r w:rsidR="0036616F">
        <w:rPr>
          <w:rFonts w:ascii="Times New Roman" w:hAnsi="Times New Roman" w:cs="Times New Roman"/>
          <w:bCs/>
          <w:sz w:val="24"/>
          <w:szCs w:val="24"/>
        </w:rPr>
        <w:t>:</w:t>
      </w:r>
    </w:p>
    <w:p w14:paraId="201F9CCE"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r w:rsidRPr="001006E3">
        <w:rPr>
          <w:rFonts w:ascii="Times New Roman" w:hAnsi="Times New Roman" w:cs="Times New Roman"/>
          <w:bCs/>
          <w:sz w:val="24"/>
          <w:szCs w:val="24"/>
        </w:rPr>
        <w:t>КР — курсовая работа, выполняемая в течение у</w:t>
      </w:r>
      <w:r w:rsidR="00B408B7" w:rsidRPr="001006E3">
        <w:rPr>
          <w:rFonts w:ascii="Times New Roman" w:hAnsi="Times New Roman" w:cs="Times New Roman"/>
          <w:bCs/>
          <w:sz w:val="24"/>
          <w:szCs w:val="24"/>
        </w:rPr>
        <w:t>чебного года студентами 1 курса</w:t>
      </w:r>
    </w:p>
    <w:p w14:paraId="77CF455A"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r w:rsidRPr="001006E3">
        <w:rPr>
          <w:rFonts w:ascii="Times New Roman" w:hAnsi="Times New Roman" w:cs="Times New Roman"/>
          <w:bCs/>
          <w:sz w:val="24"/>
          <w:szCs w:val="24"/>
        </w:rPr>
        <w:t>Академический руководитель — академический руководитель ОП «История современного мира»</w:t>
      </w:r>
    </w:p>
    <w:p w14:paraId="65A48893"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r w:rsidRPr="001006E3">
        <w:rPr>
          <w:rFonts w:ascii="Times New Roman" w:hAnsi="Times New Roman" w:cs="Times New Roman"/>
          <w:bCs/>
          <w:sz w:val="24"/>
          <w:szCs w:val="24"/>
        </w:rPr>
        <w:t xml:space="preserve">Академический совет — </w:t>
      </w:r>
      <w:r w:rsidR="0036616F">
        <w:rPr>
          <w:rFonts w:ascii="Times New Roman" w:hAnsi="Times New Roman" w:cs="Times New Roman"/>
          <w:bCs/>
          <w:sz w:val="24"/>
          <w:szCs w:val="24"/>
        </w:rPr>
        <w:t>А</w:t>
      </w:r>
      <w:r w:rsidRPr="001006E3">
        <w:rPr>
          <w:rFonts w:ascii="Times New Roman" w:hAnsi="Times New Roman" w:cs="Times New Roman"/>
          <w:bCs/>
          <w:sz w:val="24"/>
          <w:szCs w:val="24"/>
        </w:rPr>
        <w:t>кадемический совет ОП «История современного мира»</w:t>
      </w:r>
    </w:p>
    <w:p w14:paraId="74186B68"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r w:rsidRPr="001006E3">
        <w:rPr>
          <w:rFonts w:ascii="Times New Roman" w:hAnsi="Times New Roman" w:cs="Times New Roman"/>
          <w:bCs/>
          <w:sz w:val="24"/>
          <w:szCs w:val="24"/>
        </w:rPr>
        <w:t>LMS</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(Learning</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Management</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System)</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система</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электронной</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поддержки образовательного процесса НИУ ВШЭ.</w:t>
      </w:r>
    </w:p>
    <w:p w14:paraId="67DD6638"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r w:rsidRPr="001006E3">
        <w:rPr>
          <w:rFonts w:ascii="Times New Roman" w:hAnsi="Times New Roman" w:cs="Times New Roman"/>
          <w:bCs/>
          <w:sz w:val="24"/>
          <w:szCs w:val="24"/>
        </w:rPr>
        <w:t>ОП — образовательная программа.</w:t>
      </w:r>
    </w:p>
    <w:p w14:paraId="33A772D9" w14:textId="77777777" w:rsidR="00CD541C" w:rsidRPr="001006E3" w:rsidRDefault="00CD541C" w:rsidP="00A2594A">
      <w:pPr>
        <w:spacing w:after="0" w:line="240" w:lineRule="auto"/>
        <w:ind w:firstLine="709"/>
        <w:contextualSpacing/>
        <w:rPr>
          <w:rFonts w:ascii="Times New Roman" w:hAnsi="Times New Roman" w:cs="Times New Roman"/>
          <w:bCs/>
          <w:sz w:val="24"/>
          <w:szCs w:val="24"/>
        </w:rPr>
      </w:pPr>
      <w:r w:rsidRPr="001006E3">
        <w:rPr>
          <w:rFonts w:ascii="Times New Roman" w:hAnsi="Times New Roman" w:cs="Times New Roman"/>
          <w:bCs/>
          <w:sz w:val="24"/>
          <w:szCs w:val="24"/>
        </w:rPr>
        <w:t>ЭПП – элемент практической подготовки.</w:t>
      </w:r>
    </w:p>
    <w:p w14:paraId="39EDB604" w14:textId="77777777" w:rsidR="00D47231" w:rsidRPr="001006E3" w:rsidRDefault="00CD541C"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Курсовая работа ОП «История современного мира» выполняется в исследовательском формате, индивидуально. В процессе подготовки КР студенту необходимо показать уровень формирования компетенций, получаемых в ходе освоения дисциплин ОП «История современного мира». При написании КР студент использует получаемые знания, самостоятельно осуществляет отбор и анализ источников, анализирует и объясняет факты, применяет существующие практики/методы/теории к выбранному сюжету, выявляет взаимосвязи процессов, соотносит данные, оценивает значимость полученных выводов.</w:t>
      </w:r>
    </w:p>
    <w:p w14:paraId="6F6C805B" w14:textId="77777777" w:rsidR="00D47231" w:rsidRPr="001006E3" w:rsidRDefault="00CD541C"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Студент обязан соблюдать график выполнения КР, утвержденный академическим руководит</w:t>
      </w:r>
      <w:r w:rsidR="00D47231" w:rsidRPr="001006E3">
        <w:rPr>
          <w:rFonts w:ascii="Times New Roman" w:hAnsi="Times New Roman" w:cs="Times New Roman"/>
          <w:bCs/>
          <w:sz w:val="24"/>
          <w:szCs w:val="24"/>
        </w:rPr>
        <w:t>елем, и его обязательные этапы.</w:t>
      </w:r>
    </w:p>
    <w:p w14:paraId="30851926" w14:textId="77777777" w:rsidR="00D47231" w:rsidRPr="001006E3" w:rsidRDefault="00CD541C"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Темы КР предлагаются </w:t>
      </w:r>
      <w:r w:rsidR="0036616F">
        <w:rPr>
          <w:rFonts w:ascii="Times New Roman" w:hAnsi="Times New Roman" w:cs="Times New Roman"/>
          <w:bCs/>
          <w:sz w:val="24"/>
          <w:szCs w:val="24"/>
        </w:rPr>
        <w:t>д</w:t>
      </w:r>
      <w:r w:rsidRPr="001006E3">
        <w:rPr>
          <w:rFonts w:ascii="Times New Roman" w:hAnsi="Times New Roman" w:cs="Times New Roman"/>
          <w:bCs/>
          <w:sz w:val="24"/>
          <w:szCs w:val="24"/>
        </w:rPr>
        <w:t>епартаментами, научными подразделениями, а также отдельными преподавателями и научными работниками НИУ ВШЭ, область научных интересов которых пересекается с направлением подготовки студентов ОП, и доводятся до сведения студентов не позднее 1</w:t>
      </w:r>
      <w:r w:rsidR="00D95EF0" w:rsidRPr="001006E3">
        <w:rPr>
          <w:rFonts w:ascii="Times New Roman" w:hAnsi="Times New Roman" w:cs="Times New Roman"/>
          <w:bCs/>
          <w:sz w:val="24"/>
          <w:szCs w:val="24"/>
        </w:rPr>
        <w:t>0</w:t>
      </w:r>
      <w:r w:rsidRPr="001006E3">
        <w:rPr>
          <w:rFonts w:ascii="Times New Roman" w:hAnsi="Times New Roman" w:cs="Times New Roman"/>
          <w:bCs/>
          <w:sz w:val="24"/>
          <w:szCs w:val="24"/>
        </w:rPr>
        <w:t xml:space="preserve"> октября.</w:t>
      </w:r>
    </w:p>
    <w:p w14:paraId="7D228478"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Для передачи информации </w:t>
      </w:r>
      <w:r w:rsidR="0036616F">
        <w:rPr>
          <w:rFonts w:ascii="Times New Roman" w:hAnsi="Times New Roman" w:cs="Times New Roman"/>
          <w:bCs/>
          <w:sz w:val="24"/>
          <w:szCs w:val="24"/>
        </w:rPr>
        <w:t>д</w:t>
      </w:r>
      <w:r w:rsidRPr="001006E3">
        <w:rPr>
          <w:rFonts w:ascii="Times New Roman" w:hAnsi="Times New Roman" w:cs="Times New Roman"/>
          <w:bCs/>
          <w:sz w:val="24"/>
          <w:szCs w:val="24"/>
        </w:rPr>
        <w:t>епартаменты, научные подразделения, представители работодателей, отдельные преподаватели или научные работники могут использовать специальный</w:t>
      </w:r>
      <w:r w:rsidR="00D47231" w:rsidRPr="001006E3">
        <w:rPr>
          <w:rFonts w:ascii="Times New Roman" w:hAnsi="Times New Roman" w:cs="Times New Roman"/>
          <w:bCs/>
          <w:sz w:val="24"/>
          <w:szCs w:val="24"/>
        </w:rPr>
        <w:t xml:space="preserve"> модуль сопровождения КР в LMS.</w:t>
      </w:r>
    </w:p>
    <w:p w14:paraId="3040DC3E"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Академический руководитель совместно с Академическим советом ОП «История современного мира» согласует собранную информац</w:t>
      </w:r>
      <w:r w:rsidR="00D47231" w:rsidRPr="001006E3">
        <w:rPr>
          <w:rFonts w:ascii="Times New Roman" w:hAnsi="Times New Roman" w:cs="Times New Roman"/>
          <w:bCs/>
          <w:sz w:val="24"/>
          <w:szCs w:val="24"/>
        </w:rPr>
        <w:t>ию в течение пяти рабочих дней.</w:t>
      </w:r>
    </w:p>
    <w:p w14:paraId="434DF8AF"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Академический руководитель ОП имеет право исключить из предложенного списка темы, не соответствующие уровню, на</w:t>
      </w:r>
      <w:r w:rsidR="00D47231" w:rsidRPr="001006E3">
        <w:rPr>
          <w:rFonts w:ascii="Times New Roman" w:hAnsi="Times New Roman" w:cs="Times New Roman"/>
          <w:bCs/>
          <w:sz w:val="24"/>
          <w:szCs w:val="24"/>
        </w:rPr>
        <w:t>правлению подготовки студентов.</w:t>
      </w:r>
    </w:p>
    <w:p w14:paraId="214A3A53"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Срок выбора темы КР студентами определяется графиком, но не может быт</w:t>
      </w:r>
      <w:r w:rsidR="00D47231" w:rsidRPr="001006E3">
        <w:rPr>
          <w:rFonts w:ascii="Times New Roman" w:hAnsi="Times New Roman" w:cs="Times New Roman"/>
          <w:bCs/>
          <w:sz w:val="24"/>
          <w:szCs w:val="24"/>
        </w:rPr>
        <w:t>ь установлен позднее 20 ноября.</w:t>
      </w:r>
    </w:p>
    <w:p w14:paraId="37AC5972"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lastRenderedPageBreak/>
        <w:t>Для публикации информации о предлагаемых темах может быть использован специальный модуль сопровождения КР в LMS. В этом случае на интернет</w:t>
      </w:r>
      <w:r w:rsidR="0036616F">
        <w:rPr>
          <w:rFonts w:ascii="Times New Roman" w:hAnsi="Times New Roman" w:cs="Times New Roman"/>
          <w:bCs/>
          <w:sz w:val="24"/>
          <w:szCs w:val="24"/>
        </w:rPr>
        <w:t>-</w:t>
      </w:r>
      <w:r w:rsidRPr="001006E3">
        <w:rPr>
          <w:rFonts w:ascii="Times New Roman" w:hAnsi="Times New Roman" w:cs="Times New Roman"/>
          <w:bCs/>
          <w:sz w:val="24"/>
          <w:szCs w:val="24"/>
        </w:rPr>
        <w:t>странице образовательной программы на корпоративном портале (сайте) Университета должно быть разме</w:t>
      </w:r>
      <w:r w:rsidR="00D47231" w:rsidRPr="001006E3">
        <w:rPr>
          <w:rFonts w:ascii="Times New Roman" w:hAnsi="Times New Roman" w:cs="Times New Roman"/>
          <w:bCs/>
          <w:sz w:val="24"/>
          <w:szCs w:val="24"/>
        </w:rPr>
        <w:t>щено уведомление для студентов.</w:t>
      </w:r>
    </w:p>
    <w:p w14:paraId="69F03557"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При положительном исходе процесса согласования темы студент получает от руководителя подтверждение</w:t>
      </w:r>
      <w:r w:rsidR="0036616F">
        <w:rPr>
          <w:rFonts w:ascii="Times New Roman" w:hAnsi="Times New Roman" w:cs="Times New Roman"/>
          <w:bCs/>
          <w:sz w:val="24"/>
          <w:szCs w:val="24"/>
        </w:rPr>
        <w:t xml:space="preserve"> на руководство в системе LMS.</w:t>
      </w:r>
    </w:p>
    <w:p w14:paraId="3F3B3D05"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Если ни одна из предложенных тем студенту не подходит, то он имеет право инициативно предложить академическому руководителю своей ОП тему КР и/или потенциального руководителя этой работы. Рассмотрев предложенную студентом тему КР, академический руководитель ОП имеет право ее принять</w:t>
      </w:r>
      <w:r w:rsidR="0036616F">
        <w:rPr>
          <w:rFonts w:ascii="Times New Roman" w:hAnsi="Times New Roman" w:cs="Times New Roman"/>
          <w:bCs/>
          <w:sz w:val="24"/>
          <w:szCs w:val="24"/>
        </w:rPr>
        <w:t>,</w:t>
      </w:r>
      <w:r w:rsidRPr="001006E3">
        <w:rPr>
          <w:rFonts w:ascii="Times New Roman" w:hAnsi="Times New Roman" w:cs="Times New Roman"/>
          <w:bCs/>
          <w:sz w:val="24"/>
          <w:szCs w:val="24"/>
        </w:rPr>
        <w:t xml:space="preserve"> или отклонить, аргументировав свое решение, или, совместно с</w:t>
      </w:r>
      <w:r w:rsidR="00D47231" w:rsidRPr="001006E3">
        <w:rPr>
          <w:rFonts w:ascii="Times New Roman" w:hAnsi="Times New Roman" w:cs="Times New Roman"/>
          <w:bCs/>
          <w:sz w:val="24"/>
          <w:szCs w:val="24"/>
        </w:rPr>
        <w:t>о студентом, переформулировать.</w:t>
      </w:r>
    </w:p>
    <w:p w14:paraId="5EA0D0AA"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Утверждение темы и руководителя осуществляется </w:t>
      </w:r>
      <w:r w:rsidR="00D47231" w:rsidRPr="001006E3">
        <w:rPr>
          <w:rFonts w:ascii="Times New Roman" w:hAnsi="Times New Roman" w:cs="Times New Roman"/>
          <w:bCs/>
          <w:sz w:val="24"/>
          <w:szCs w:val="24"/>
        </w:rPr>
        <w:t>через элект</w:t>
      </w:r>
      <w:r w:rsidR="0036616F">
        <w:rPr>
          <w:rFonts w:ascii="Times New Roman" w:hAnsi="Times New Roman" w:cs="Times New Roman"/>
          <w:bCs/>
          <w:sz w:val="24"/>
          <w:szCs w:val="24"/>
        </w:rPr>
        <w:t>ронную систему LMS.</w:t>
      </w:r>
    </w:p>
    <w:p w14:paraId="5A720085"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Темы КР подлежат утверждению Академическим советом ОП «История современного мира». Академический совет ОП «История современного мира» вправе отказать студенту в написании КР по выбранной теме либо изменить формулировку темы так, чтобы она соответствовала требованиям, предъявляемым к научной работе (сформулирована ясно, отража</w:t>
      </w:r>
      <w:r w:rsidR="0036616F">
        <w:rPr>
          <w:rFonts w:ascii="Times New Roman" w:hAnsi="Times New Roman" w:cs="Times New Roman"/>
          <w:bCs/>
          <w:sz w:val="24"/>
          <w:szCs w:val="24"/>
        </w:rPr>
        <w:t>ет</w:t>
      </w:r>
      <w:r w:rsidRPr="001006E3">
        <w:rPr>
          <w:rFonts w:ascii="Times New Roman" w:hAnsi="Times New Roman" w:cs="Times New Roman"/>
          <w:bCs/>
          <w:sz w:val="24"/>
          <w:szCs w:val="24"/>
        </w:rPr>
        <w:t xml:space="preserve"> суть работы, име</w:t>
      </w:r>
      <w:r w:rsidR="0036616F">
        <w:rPr>
          <w:rFonts w:ascii="Times New Roman" w:hAnsi="Times New Roman" w:cs="Times New Roman"/>
          <w:bCs/>
          <w:sz w:val="24"/>
          <w:szCs w:val="24"/>
        </w:rPr>
        <w:t>ет</w:t>
      </w:r>
      <w:r w:rsidRPr="001006E3">
        <w:rPr>
          <w:rFonts w:ascii="Times New Roman" w:hAnsi="Times New Roman" w:cs="Times New Roman"/>
          <w:bCs/>
          <w:sz w:val="24"/>
          <w:szCs w:val="24"/>
        </w:rPr>
        <w:t xml:space="preserve"> х</w:t>
      </w:r>
      <w:r w:rsidR="00D47231" w:rsidRPr="001006E3">
        <w:rPr>
          <w:rFonts w:ascii="Times New Roman" w:hAnsi="Times New Roman" w:cs="Times New Roman"/>
          <w:bCs/>
          <w:sz w:val="24"/>
          <w:szCs w:val="24"/>
        </w:rPr>
        <w:t>ронологические рамки).</w:t>
      </w:r>
    </w:p>
    <w:p w14:paraId="628AC455" w14:textId="77777777" w:rsidR="00D47231"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После </w:t>
      </w:r>
      <w:r w:rsidR="00D95EF0" w:rsidRPr="001006E3">
        <w:rPr>
          <w:rFonts w:ascii="Times New Roman" w:hAnsi="Times New Roman" w:cs="Times New Roman"/>
          <w:bCs/>
          <w:sz w:val="24"/>
          <w:szCs w:val="24"/>
        </w:rPr>
        <w:t>окончания срока выбора тем курсовых работ</w:t>
      </w:r>
      <w:r w:rsidRPr="001006E3">
        <w:rPr>
          <w:rFonts w:ascii="Times New Roman" w:hAnsi="Times New Roman" w:cs="Times New Roman"/>
          <w:bCs/>
          <w:sz w:val="24"/>
          <w:szCs w:val="24"/>
        </w:rPr>
        <w:t xml:space="preserve"> менеджер программы объявляет</w:t>
      </w:r>
      <w:r w:rsidR="00D95EF0" w:rsidRPr="001006E3">
        <w:rPr>
          <w:rFonts w:ascii="Times New Roman" w:hAnsi="Times New Roman" w:cs="Times New Roman"/>
          <w:bCs/>
          <w:sz w:val="24"/>
          <w:szCs w:val="24"/>
        </w:rPr>
        <w:t xml:space="preserve"> студентам, не выбравшим тему </w:t>
      </w:r>
      <w:r w:rsidR="00D47231" w:rsidRPr="001006E3">
        <w:rPr>
          <w:rFonts w:ascii="Times New Roman" w:hAnsi="Times New Roman" w:cs="Times New Roman"/>
          <w:bCs/>
          <w:sz w:val="24"/>
          <w:szCs w:val="24"/>
        </w:rPr>
        <w:t>КР, о наличии задолженности.</w:t>
      </w:r>
    </w:p>
    <w:p w14:paraId="009ADECE" w14:textId="77777777" w:rsidR="00B408B7" w:rsidRPr="001006E3" w:rsidRDefault="00B408B7"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График выполнения КР согласовывается студентом с руководителем КР. Обязательными являются контрольные точки, утвержденные графиком.</w:t>
      </w:r>
    </w:p>
    <w:p w14:paraId="506223DB" w14:textId="77777777" w:rsidR="00E3192F" w:rsidRPr="001006E3" w:rsidRDefault="00E3192F" w:rsidP="00A2594A">
      <w:pPr>
        <w:spacing w:after="0" w:line="240" w:lineRule="auto"/>
        <w:ind w:firstLine="709"/>
        <w:contextualSpacing/>
        <w:jc w:val="both"/>
        <w:rPr>
          <w:rFonts w:ascii="Times New Roman" w:hAnsi="Times New Roman" w:cs="Times New Roman"/>
          <w:bCs/>
          <w:sz w:val="24"/>
          <w:szCs w:val="24"/>
        </w:rPr>
      </w:pPr>
    </w:p>
    <w:p w14:paraId="60066A0A" w14:textId="77777777" w:rsidR="00E3192F" w:rsidRPr="001006E3" w:rsidRDefault="00E3192F"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2.1.3.</w:t>
      </w:r>
      <w:r w:rsidRPr="001006E3">
        <w:rPr>
          <w:rFonts w:ascii="Times New Roman" w:hAnsi="Times New Roman" w:cs="Times New Roman"/>
          <w:bCs/>
          <w:sz w:val="24"/>
          <w:szCs w:val="24"/>
        </w:rPr>
        <w:tab/>
        <w:t>Руководство КР</w:t>
      </w:r>
      <w:r w:rsidR="0036616F">
        <w:rPr>
          <w:rFonts w:ascii="Times New Roman" w:hAnsi="Times New Roman" w:cs="Times New Roman"/>
          <w:bCs/>
          <w:sz w:val="24"/>
          <w:szCs w:val="24"/>
        </w:rPr>
        <w:t>.</w:t>
      </w:r>
    </w:p>
    <w:p w14:paraId="711EF2FF" w14:textId="77777777" w:rsidR="00E3192F" w:rsidRPr="001006E3" w:rsidRDefault="00E3192F"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Кандидатуры руководителей КР согласовываются академическим советом ОП. Академический сов</w:t>
      </w:r>
      <w:r w:rsidR="008F0C16" w:rsidRPr="001006E3">
        <w:rPr>
          <w:rFonts w:ascii="Times New Roman" w:hAnsi="Times New Roman" w:cs="Times New Roman"/>
          <w:bCs/>
          <w:sz w:val="24"/>
          <w:szCs w:val="24"/>
        </w:rPr>
        <w:t>ет вправе отклонить кандидатуру</w:t>
      </w:r>
      <w:r w:rsidRPr="001006E3">
        <w:rPr>
          <w:rFonts w:ascii="Times New Roman" w:hAnsi="Times New Roman" w:cs="Times New Roman"/>
          <w:bCs/>
          <w:sz w:val="24"/>
          <w:szCs w:val="24"/>
        </w:rPr>
        <w:t xml:space="preserve"> руководителя, н</w:t>
      </w:r>
      <w:r w:rsidR="00BD01C9" w:rsidRPr="001006E3">
        <w:rPr>
          <w:rFonts w:ascii="Times New Roman" w:hAnsi="Times New Roman" w:cs="Times New Roman"/>
          <w:bCs/>
          <w:sz w:val="24"/>
          <w:szCs w:val="24"/>
        </w:rPr>
        <w:t>азначить научного консультанта. Р</w:t>
      </w:r>
      <w:r w:rsidRPr="001006E3">
        <w:rPr>
          <w:rFonts w:ascii="Times New Roman" w:hAnsi="Times New Roman" w:cs="Times New Roman"/>
          <w:bCs/>
          <w:sz w:val="24"/>
          <w:szCs w:val="24"/>
        </w:rPr>
        <w:t>уководителем КР не может быть аспирант.</w:t>
      </w:r>
    </w:p>
    <w:p w14:paraId="4B5D1A05" w14:textId="77777777" w:rsidR="00E3192F" w:rsidRPr="001006E3" w:rsidRDefault="00BD01C9"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 случае если специальность</w:t>
      </w:r>
      <w:r w:rsidR="00E3192F" w:rsidRPr="001006E3">
        <w:rPr>
          <w:rFonts w:ascii="Times New Roman" w:hAnsi="Times New Roman" w:cs="Times New Roman"/>
          <w:bCs/>
          <w:sz w:val="24"/>
          <w:szCs w:val="24"/>
        </w:rPr>
        <w:t xml:space="preserve"> руководителя КР не относится к историческим наукам, и/или он (она) не является сотрудником Школы исторических наук, академическим советом по представлению академического руководителя ОП «История современного мира» назначается научный консультант из числа преподавателей Школы исторических наук.</w:t>
      </w:r>
      <w:r w:rsidR="00337403" w:rsidRPr="001006E3">
        <w:rPr>
          <w:rFonts w:ascii="Times New Roman" w:hAnsi="Times New Roman" w:cs="Times New Roman"/>
          <w:bCs/>
          <w:sz w:val="24"/>
          <w:szCs w:val="24"/>
        </w:rPr>
        <w:t xml:space="preserve"> В обязанности консультанта входит контроль за тем, чтобы КР соответствовала требованиям, изложенным в настоящем </w:t>
      </w:r>
      <w:r w:rsidR="0036616F">
        <w:rPr>
          <w:rFonts w:ascii="Times New Roman" w:hAnsi="Times New Roman" w:cs="Times New Roman"/>
          <w:bCs/>
          <w:sz w:val="24"/>
          <w:szCs w:val="24"/>
        </w:rPr>
        <w:t>р</w:t>
      </w:r>
      <w:r w:rsidR="00337403" w:rsidRPr="001006E3">
        <w:rPr>
          <w:rFonts w:ascii="Times New Roman" w:hAnsi="Times New Roman" w:cs="Times New Roman"/>
          <w:bCs/>
          <w:sz w:val="24"/>
          <w:szCs w:val="24"/>
        </w:rPr>
        <w:t>азделе, и соответствовала содержательно направлению ОП «История современного мира».</w:t>
      </w:r>
    </w:p>
    <w:p w14:paraId="4DBC158C" w14:textId="77777777" w:rsidR="00E3192F" w:rsidRPr="001006E3" w:rsidRDefault="00E3192F"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Руководителями КР преимущественно назначаются работники Университета, имеющие ученую степень (доктор наук, PhD, кандидат наук), а также практики, имеющие опыт работы в отрасли не менее </w:t>
      </w:r>
      <w:r w:rsidR="0036616F">
        <w:rPr>
          <w:rFonts w:ascii="Times New Roman" w:hAnsi="Times New Roman" w:cs="Times New Roman"/>
          <w:bCs/>
          <w:sz w:val="24"/>
          <w:szCs w:val="24"/>
        </w:rPr>
        <w:t>тре</w:t>
      </w:r>
      <w:r w:rsidRPr="001006E3">
        <w:rPr>
          <w:rFonts w:ascii="Times New Roman" w:hAnsi="Times New Roman" w:cs="Times New Roman"/>
          <w:bCs/>
          <w:sz w:val="24"/>
          <w:szCs w:val="24"/>
        </w:rPr>
        <w:t>х лет, в том числе и работающие в Университете на условиях совместительства.</w:t>
      </w:r>
    </w:p>
    <w:p w14:paraId="43936CA2" w14:textId="77777777" w:rsidR="00E3192F" w:rsidRPr="001006E3" w:rsidRDefault="00E3192F"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Руководителями КР могут быть работники сторонних организаций, имеющие опыт практической работы в соответствующей отрасли (не менее </w:t>
      </w:r>
      <w:r w:rsidR="0036616F">
        <w:rPr>
          <w:rFonts w:ascii="Times New Roman" w:hAnsi="Times New Roman" w:cs="Times New Roman"/>
          <w:bCs/>
          <w:sz w:val="24"/>
          <w:szCs w:val="24"/>
        </w:rPr>
        <w:t>тре</w:t>
      </w:r>
      <w:r w:rsidRPr="001006E3">
        <w:rPr>
          <w:rFonts w:ascii="Times New Roman" w:hAnsi="Times New Roman" w:cs="Times New Roman"/>
          <w:bCs/>
          <w:sz w:val="24"/>
          <w:szCs w:val="24"/>
        </w:rPr>
        <w:t>х лет), или опыт работы на руководящей позиции, и/или ученую степень, свидетельствующую о наличии профессиональной компетентности работников сторонней организации в направлении подготовки или отрасли знаний, соответствующих тематике КР, при условии, что основной объем подготовки КР студента проходит по ме</w:t>
      </w:r>
      <w:r w:rsidR="00BD01C9" w:rsidRPr="001006E3">
        <w:rPr>
          <w:rFonts w:ascii="Times New Roman" w:hAnsi="Times New Roman" w:cs="Times New Roman"/>
          <w:bCs/>
          <w:sz w:val="24"/>
          <w:szCs w:val="24"/>
        </w:rPr>
        <w:t xml:space="preserve">сту работы данного </w:t>
      </w:r>
      <w:r w:rsidR="0036616F">
        <w:rPr>
          <w:rFonts w:ascii="Times New Roman" w:hAnsi="Times New Roman" w:cs="Times New Roman"/>
          <w:bCs/>
          <w:sz w:val="24"/>
          <w:szCs w:val="24"/>
        </w:rPr>
        <w:t>р</w:t>
      </w:r>
      <w:r w:rsidR="00BD01C9" w:rsidRPr="001006E3">
        <w:rPr>
          <w:rFonts w:ascii="Times New Roman" w:hAnsi="Times New Roman" w:cs="Times New Roman"/>
          <w:bCs/>
          <w:sz w:val="24"/>
          <w:szCs w:val="24"/>
        </w:rPr>
        <w:t>уководителя. В таком случае назначается соруководитель работ</w:t>
      </w:r>
      <w:r w:rsidR="0036616F">
        <w:rPr>
          <w:rFonts w:ascii="Times New Roman" w:hAnsi="Times New Roman" w:cs="Times New Roman"/>
          <w:bCs/>
          <w:sz w:val="24"/>
          <w:szCs w:val="24"/>
        </w:rPr>
        <w:t>ы из числа сотрудников НИУ ВШЭ.</w:t>
      </w:r>
    </w:p>
    <w:p w14:paraId="09BB555A"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p>
    <w:p w14:paraId="72C610A5"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2.1.4.</w:t>
      </w:r>
      <w:r w:rsidRPr="001006E3">
        <w:rPr>
          <w:rFonts w:ascii="Times New Roman" w:hAnsi="Times New Roman" w:cs="Times New Roman"/>
          <w:bCs/>
          <w:sz w:val="24"/>
          <w:szCs w:val="24"/>
        </w:rPr>
        <w:tab/>
        <w:t>Требования к содержанию, структуре и объему КР</w:t>
      </w:r>
      <w:r w:rsidR="0036616F">
        <w:rPr>
          <w:rFonts w:ascii="Times New Roman" w:hAnsi="Times New Roman" w:cs="Times New Roman"/>
          <w:bCs/>
          <w:sz w:val="24"/>
          <w:szCs w:val="24"/>
        </w:rPr>
        <w:t>.</w:t>
      </w:r>
    </w:p>
    <w:p w14:paraId="33797790"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Образовательные задачи, решаемые в КР, соответствуют приобретенным за время обучения в магистратуре исследовательским навыкам в соответствии с образовательным стандартом направления и компетенциями, заложенн</w:t>
      </w:r>
      <w:r w:rsidR="004200CC" w:rsidRPr="001006E3">
        <w:rPr>
          <w:rFonts w:ascii="Times New Roman" w:hAnsi="Times New Roman" w:cs="Times New Roman"/>
          <w:bCs/>
          <w:sz w:val="24"/>
          <w:szCs w:val="24"/>
        </w:rPr>
        <w:t xml:space="preserve">ыми в стандарт. КР студентов ОП </w:t>
      </w:r>
      <w:r w:rsidRPr="001006E3">
        <w:rPr>
          <w:rFonts w:ascii="Times New Roman" w:hAnsi="Times New Roman" w:cs="Times New Roman"/>
          <w:bCs/>
          <w:sz w:val="24"/>
          <w:szCs w:val="24"/>
        </w:rPr>
        <w:t>«История современного мира» должна соответствовать следующим критериям:</w:t>
      </w:r>
    </w:p>
    <w:p w14:paraId="55EC9F43" w14:textId="77777777" w:rsidR="000363C8" w:rsidRPr="00C85FAE"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lastRenderedPageBreak/>
        <w:t>1)</w:t>
      </w:r>
      <w:r w:rsidRPr="001006E3">
        <w:rPr>
          <w:rFonts w:ascii="Times New Roman" w:hAnsi="Times New Roman" w:cs="Times New Roman"/>
          <w:bCs/>
          <w:sz w:val="24"/>
          <w:szCs w:val="24"/>
        </w:rPr>
        <w:tab/>
        <w:t xml:space="preserve">КР должны быть написаны грамотным литературным языком. Не </w:t>
      </w:r>
      <w:r w:rsidRPr="00C85FAE">
        <w:rPr>
          <w:rFonts w:ascii="Times New Roman" w:hAnsi="Times New Roman" w:cs="Times New Roman"/>
          <w:bCs/>
          <w:sz w:val="24"/>
          <w:szCs w:val="24"/>
        </w:rPr>
        <w:t xml:space="preserve">допускаются орфографические и пунктуационные ошибки. Оформление подготовленного текста КР происходит в соответствии с требованиями действующих ГОСТов с учетом сложившейся в Школе исторических наук НИУ ВШЭ историографической традиции </w:t>
      </w:r>
      <w:r w:rsidRPr="00C85FAE">
        <w:rPr>
          <w:rFonts w:ascii="Times New Roman" w:hAnsi="Times New Roman" w:cs="Times New Roman"/>
          <w:b/>
          <w:bCs/>
          <w:sz w:val="24"/>
          <w:szCs w:val="24"/>
        </w:rPr>
        <w:t>(Приложения 5,6,7,8,9)</w:t>
      </w:r>
      <w:r w:rsidRPr="00C85FAE">
        <w:rPr>
          <w:rFonts w:ascii="Times New Roman" w:hAnsi="Times New Roman" w:cs="Times New Roman"/>
          <w:bCs/>
          <w:sz w:val="24"/>
          <w:szCs w:val="24"/>
        </w:rPr>
        <w:t>. Текст должен быть отформатирован (выравнивание по ширине, наличие абзацных отступов). Несоответствие текста КР нормам литературного языка, значительное число опечаток и грубые отступления от требований к оформлению являются основанием для снижения оценки за КР.</w:t>
      </w:r>
    </w:p>
    <w:p w14:paraId="71A69FE8" w14:textId="77777777" w:rsidR="000363C8" w:rsidRPr="00C85FAE" w:rsidRDefault="000363C8" w:rsidP="00A2594A">
      <w:pPr>
        <w:spacing w:after="0" w:line="240" w:lineRule="auto"/>
        <w:ind w:firstLine="709"/>
        <w:contextualSpacing/>
        <w:jc w:val="both"/>
        <w:rPr>
          <w:rFonts w:ascii="Times New Roman" w:hAnsi="Times New Roman" w:cs="Times New Roman"/>
          <w:bCs/>
          <w:sz w:val="24"/>
          <w:szCs w:val="24"/>
        </w:rPr>
      </w:pPr>
      <w:r w:rsidRPr="00C85FAE">
        <w:rPr>
          <w:rFonts w:ascii="Times New Roman" w:hAnsi="Times New Roman" w:cs="Times New Roman"/>
          <w:bCs/>
          <w:sz w:val="24"/>
          <w:szCs w:val="24"/>
        </w:rPr>
        <w:t>2)</w:t>
      </w:r>
      <w:r w:rsidRPr="00C85FAE">
        <w:rPr>
          <w:rFonts w:ascii="Times New Roman" w:hAnsi="Times New Roman" w:cs="Times New Roman"/>
          <w:bCs/>
          <w:sz w:val="24"/>
          <w:szCs w:val="24"/>
        </w:rPr>
        <w:tab/>
        <w:t>Рекомендуемый объем КР – от 60 000 до 80 000 знаков, включая знаки пунктуации, пробелы между словами и текст подстрочных примеча</w:t>
      </w:r>
      <w:r w:rsidR="0036616F" w:rsidRPr="00C85FAE">
        <w:rPr>
          <w:rFonts w:ascii="Times New Roman" w:hAnsi="Times New Roman" w:cs="Times New Roman"/>
          <w:bCs/>
          <w:sz w:val="24"/>
          <w:szCs w:val="24"/>
        </w:rPr>
        <w:t>ний.</w:t>
      </w:r>
    </w:p>
    <w:p w14:paraId="20518DEE" w14:textId="77777777" w:rsidR="000363C8" w:rsidRPr="00C85FAE" w:rsidRDefault="000363C8" w:rsidP="00A2594A">
      <w:pPr>
        <w:spacing w:after="0" w:line="240" w:lineRule="auto"/>
        <w:ind w:firstLine="709"/>
        <w:contextualSpacing/>
        <w:jc w:val="both"/>
        <w:rPr>
          <w:rFonts w:ascii="Times New Roman" w:hAnsi="Times New Roman" w:cs="Times New Roman"/>
          <w:bCs/>
          <w:sz w:val="24"/>
          <w:szCs w:val="24"/>
        </w:rPr>
      </w:pPr>
      <w:r w:rsidRPr="00C85FAE">
        <w:rPr>
          <w:rFonts w:ascii="Times New Roman" w:hAnsi="Times New Roman" w:cs="Times New Roman"/>
          <w:bCs/>
          <w:sz w:val="24"/>
          <w:szCs w:val="24"/>
        </w:rPr>
        <w:t>3)</w:t>
      </w:r>
      <w:r w:rsidRPr="00C85FAE">
        <w:rPr>
          <w:rFonts w:ascii="Times New Roman" w:hAnsi="Times New Roman" w:cs="Times New Roman"/>
          <w:bCs/>
          <w:sz w:val="24"/>
          <w:szCs w:val="24"/>
        </w:rPr>
        <w:tab/>
        <w:t>Соблюдение требований к структуре, содержанию и оформлению КР является необходимым условием рассмотрения и оценки руководителем КР.</w:t>
      </w:r>
    </w:p>
    <w:p w14:paraId="73BEA6AB" w14:textId="77777777" w:rsidR="00AE2111" w:rsidRPr="00C85FAE" w:rsidRDefault="000363C8" w:rsidP="00A2594A">
      <w:pPr>
        <w:spacing w:after="0" w:line="240" w:lineRule="auto"/>
        <w:ind w:firstLine="709"/>
        <w:contextualSpacing/>
        <w:jc w:val="both"/>
        <w:rPr>
          <w:rFonts w:ascii="Times New Roman" w:hAnsi="Times New Roman" w:cs="Times New Roman"/>
          <w:bCs/>
          <w:sz w:val="24"/>
          <w:szCs w:val="24"/>
        </w:rPr>
      </w:pPr>
      <w:r w:rsidRPr="00C85FAE">
        <w:rPr>
          <w:rFonts w:ascii="Times New Roman" w:hAnsi="Times New Roman" w:cs="Times New Roman"/>
          <w:bCs/>
          <w:sz w:val="24"/>
          <w:szCs w:val="24"/>
        </w:rPr>
        <w:t>КР должна сопровождаться научно-справочным аппаратом: подстрочные примечания с библиографическими ссылками на источники и литературу и список использованных источников и литературы, оформленные в соответствии с требованиями действующих ГОСТов (</w:t>
      </w:r>
      <w:r w:rsidRPr="00C85FAE">
        <w:rPr>
          <w:rFonts w:ascii="Times New Roman" w:hAnsi="Times New Roman" w:cs="Times New Roman"/>
          <w:b/>
          <w:bCs/>
          <w:sz w:val="24"/>
          <w:szCs w:val="24"/>
        </w:rPr>
        <w:t xml:space="preserve">Приложения </w:t>
      </w:r>
      <w:r w:rsidR="00DB3BDB" w:rsidRPr="00C85FAE">
        <w:rPr>
          <w:rFonts w:ascii="Times New Roman" w:hAnsi="Times New Roman" w:cs="Times New Roman"/>
          <w:b/>
          <w:bCs/>
          <w:sz w:val="24"/>
          <w:szCs w:val="24"/>
        </w:rPr>
        <w:t xml:space="preserve">5, </w:t>
      </w:r>
      <w:r w:rsidRPr="00C85FAE">
        <w:rPr>
          <w:rFonts w:ascii="Times New Roman" w:hAnsi="Times New Roman" w:cs="Times New Roman"/>
          <w:b/>
          <w:bCs/>
          <w:sz w:val="24"/>
          <w:szCs w:val="24"/>
        </w:rPr>
        <w:t>6,7,8,9</w:t>
      </w:r>
      <w:r w:rsidRPr="00C85FAE">
        <w:rPr>
          <w:rFonts w:ascii="Times New Roman" w:hAnsi="Times New Roman" w:cs="Times New Roman"/>
          <w:bCs/>
          <w:sz w:val="24"/>
          <w:szCs w:val="24"/>
        </w:rPr>
        <w:t>).</w:t>
      </w:r>
    </w:p>
    <w:p w14:paraId="740CEBB3" w14:textId="77777777" w:rsidR="000363C8" w:rsidRPr="00C85FAE" w:rsidRDefault="000363C8" w:rsidP="00A2594A">
      <w:pPr>
        <w:spacing w:after="0" w:line="240" w:lineRule="auto"/>
        <w:ind w:firstLine="709"/>
        <w:contextualSpacing/>
        <w:jc w:val="both"/>
        <w:rPr>
          <w:rFonts w:ascii="Times New Roman" w:hAnsi="Times New Roman" w:cs="Times New Roman"/>
          <w:bCs/>
          <w:sz w:val="24"/>
          <w:szCs w:val="24"/>
        </w:rPr>
      </w:pPr>
      <w:r w:rsidRPr="00C85FAE">
        <w:rPr>
          <w:rFonts w:ascii="Times New Roman" w:hAnsi="Times New Roman" w:cs="Times New Roman"/>
          <w:bCs/>
          <w:sz w:val="24"/>
          <w:szCs w:val="24"/>
        </w:rPr>
        <w:t xml:space="preserve">КР выполняется и защищается на русском языке. По решению </w:t>
      </w:r>
      <w:r w:rsidR="0036616F" w:rsidRPr="00C85FAE">
        <w:rPr>
          <w:rFonts w:ascii="Times New Roman" w:hAnsi="Times New Roman" w:cs="Times New Roman"/>
          <w:bCs/>
          <w:sz w:val="24"/>
          <w:szCs w:val="24"/>
        </w:rPr>
        <w:t>А</w:t>
      </w:r>
      <w:r w:rsidRPr="00C85FAE">
        <w:rPr>
          <w:rFonts w:ascii="Times New Roman" w:hAnsi="Times New Roman" w:cs="Times New Roman"/>
          <w:bCs/>
          <w:sz w:val="24"/>
          <w:szCs w:val="24"/>
        </w:rPr>
        <w:t>кадемического совета ОП «История современного мира», КР может быть выполнена и защищена на иностранном языке. В том случае, если КР выполняется на иностранном язы</w:t>
      </w:r>
      <w:r w:rsidR="00AE2111" w:rsidRPr="00C85FAE">
        <w:rPr>
          <w:rFonts w:ascii="Times New Roman" w:hAnsi="Times New Roman" w:cs="Times New Roman"/>
          <w:bCs/>
          <w:sz w:val="24"/>
          <w:szCs w:val="24"/>
        </w:rPr>
        <w:t xml:space="preserve">ке, к ней </w:t>
      </w:r>
      <w:r w:rsidRPr="00C85FAE">
        <w:rPr>
          <w:rFonts w:ascii="Times New Roman" w:hAnsi="Times New Roman" w:cs="Times New Roman"/>
          <w:bCs/>
          <w:sz w:val="24"/>
          <w:szCs w:val="24"/>
        </w:rPr>
        <w:t>составляется аннотация на русском языке. Несоответствие аннотации на русском языке содержанию КР, выполненной на иностранном языке, является основанием для снижения оценки за КР. Академический совет ОП «История современного мира» вправе отказать студенту в выполнении КР на иностранном языке.</w:t>
      </w:r>
    </w:p>
    <w:p w14:paraId="2EBB1C5A" w14:textId="77777777" w:rsidR="000363C8" w:rsidRPr="00C85FAE" w:rsidRDefault="000363C8" w:rsidP="00A2594A">
      <w:pPr>
        <w:spacing w:after="0" w:line="240" w:lineRule="auto"/>
        <w:ind w:firstLine="709"/>
        <w:contextualSpacing/>
        <w:jc w:val="both"/>
        <w:rPr>
          <w:rFonts w:ascii="Times New Roman" w:hAnsi="Times New Roman" w:cs="Times New Roman"/>
          <w:bCs/>
          <w:sz w:val="24"/>
          <w:szCs w:val="24"/>
        </w:rPr>
      </w:pPr>
      <w:r w:rsidRPr="00C85FAE">
        <w:rPr>
          <w:rFonts w:ascii="Times New Roman" w:hAnsi="Times New Roman" w:cs="Times New Roman"/>
          <w:bCs/>
          <w:sz w:val="24"/>
          <w:szCs w:val="24"/>
        </w:rPr>
        <w:t>Типовая структура КР включает:</w:t>
      </w:r>
    </w:p>
    <w:p w14:paraId="5B3B78F1" w14:textId="77777777" w:rsidR="000363C8" w:rsidRPr="00C85FAE" w:rsidRDefault="000363C8" w:rsidP="00A2594A">
      <w:pPr>
        <w:spacing w:after="0" w:line="240" w:lineRule="auto"/>
        <w:ind w:firstLine="709"/>
        <w:contextualSpacing/>
        <w:jc w:val="both"/>
        <w:rPr>
          <w:rFonts w:ascii="Times New Roman" w:hAnsi="Times New Roman" w:cs="Times New Roman"/>
          <w:bCs/>
          <w:sz w:val="24"/>
          <w:szCs w:val="24"/>
        </w:rPr>
      </w:pPr>
      <w:r w:rsidRPr="00C85FAE">
        <w:rPr>
          <w:rFonts w:ascii="Times New Roman" w:hAnsi="Times New Roman" w:cs="Times New Roman"/>
          <w:bCs/>
          <w:sz w:val="24"/>
          <w:szCs w:val="24"/>
        </w:rPr>
        <w:t>–</w:t>
      </w:r>
      <w:r w:rsidR="0036616F" w:rsidRPr="00C85FAE">
        <w:rPr>
          <w:rFonts w:ascii="Times New Roman" w:hAnsi="Times New Roman" w:cs="Times New Roman"/>
          <w:bCs/>
          <w:sz w:val="24"/>
          <w:szCs w:val="24"/>
        </w:rPr>
        <w:t xml:space="preserve"> </w:t>
      </w:r>
      <w:r w:rsidRPr="00C85FAE">
        <w:rPr>
          <w:rFonts w:ascii="Times New Roman" w:hAnsi="Times New Roman" w:cs="Times New Roman"/>
          <w:bCs/>
          <w:sz w:val="24"/>
          <w:szCs w:val="24"/>
        </w:rPr>
        <w:t xml:space="preserve">Титульный лист установленной формы </w:t>
      </w:r>
      <w:r w:rsidRPr="00C85FAE">
        <w:rPr>
          <w:rFonts w:ascii="Times New Roman" w:hAnsi="Times New Roman" w:cs="Times New Roman"/>
          <w:b/>
          <w:bCs/>
          <w:sz w:val="24"/>
          <w:szCs w:val="24"/>
        </w:rPr>
        <w:t>(Приложение 3)</w:t>
      </w:r>
      <w:r w:rsidRPr="00C85FAE">
        <w:rPr>
          <w:rFonts w:ascii="Times New Roman" w:hAnsi="Times New Roman" w:cs="Times New Roman"/>
          <w:bCs/>
          <w:sz w:val="24"/>
          <w:szCs w:val="24"/>
        </w:rPr>
        <w:t>;</w:t>
      </w:r>
    </w:p>
    <w:p w14:paraId="139BA400" w14:textId="77777777" w:rsidR="000363C8" w:rsidRPr="00C85FAE" w:rsidRDefault="000363C8" w:rsidP="00A2594A">
      <w:pPr>
        <w:spacing w:after="0" w:line="240" w:lineRule="auto"/>
        <w:ind w:firstLine="709"/>
        <w:contextualSpacing/>
        <w:jc w:val="both"/>
        <w:rPr>
          <w:rFonts w:ascii="Times New Roman" w:hAnsi="Times New Roman" w:cs="Times New Roman"/>
          <w:b/>
          <w:bCs/>
          <w:sz w:val="24"/>
          <w:szCs w:val="24"/>
        </w:rPr>
      </w:pPr>
      <w:r w:rsidRPr="00C85FAE">
        <w:rPr>
          <w:rFonts w:ascii="Times New Roman" w:hAnsi="Times New Roman" w:cs="Times New Roman"/>
          <w:bCs/>
          <w:sz w:val="24"/>
          <w:szCs w:val="24"/>
        </w:rPr>
        <w:t>–</w:t>
      </w:r>
      <w:r w:rsidR="0036616F" w:rsidRPr="00C85FAE">
        <w:rPr>
          <w:rFonts w:ascii="Times New Roman" w:hAnsi="Times New Roman" w:cs="Times New Roman"/>
          <w:bCs/>
          <w:sz w:val="24"/>
          <w:szCs w:val="24"/>
        </w:rPr>
        <w:t xml:space="preserve"> </w:t>
      </w:r>
      <w:r w:rsidRPr="00C85FAE">
        <w:rPr>
          <w:rFonts w:ascii="Times New Roman" w:hAnsi="Times New Roman" w:cs="Times New Roman"/>
          <w:bCs/>
          <w:sz w:val="24"/>
          <w:szCs w:val="24"/>
        </w:rPr>
        <w:t xml:space="preserve">Оглавление, в котором перечислены все разделы КР. Каждая глава должна иметь название, формулирующее исследовательскую задачу, которая решается в главе. Названия глав должны носить научный, а не публицистический или художественный характер. </w:t>
      </w:r>
      <w:r w:rsidRPr="00C85FAE">
        <w:rPr>
          <w:rFonts w:ascii="Times New Roman" w:hAnsi="Times New Roman" w:cs="Times New Roman"/>
          <w:b/>
          <w:bCs/>
          <w:sz w:val="24"/>
          <w:szCs w:val="24"/>
        </w:rPr>
        <w:t>(Приложение 4)</w:t>
      </w:r>
    </w:p>
    <w:p w14:paraId="54EF3D6F"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C85FAE">
        <w:rPr>
          <w:rFonts w:ascii="Times New Roman" w:hAnsi="Times New Roman" w:cs="Times New Roman"/>
          <w:bCs/>
          <w:sz w:val="24"/>
          <w:szCs w:val="24"/>
        </w:rPr>
        <w:t>–</w:t>
      </w:r>
      <w:r w:rsidR="0036616F" w:rsidRPr="00C85FAE">
        <w:rPr>
          <w:rFonts w:ascii="Times New Roman" w:hAnsi="Times New Roman" w:cs="Times New Roman"/>
          <w:bCs/>
          <w:sz w:val="24"/>
          <w:szCs w:val="24"/>
        </w:rPr>
        <w:t xml:space="preserve"> </w:t>
      </w:r>
      <w:r w:rsidRPr="00C85FAE">
        <w:rPr>
          <w:rFonts w:ascii="Times New Roman" w:hAnsi="Times New Roman" w:cs="Times New Roman"/>
          <w:bCs/>
          <w:sz w:val="24"/>
          <w:szCs w:val="24"/>
        </w:rPr>
        <w:t>Введение, в котором формулируется исследовательская проблема, анализируется историография проблемы, обосновывается актуальность избранной темы, определяются объект, предмет, хронологические и географические рамки исследования, характеризуется корпус источников по теме, ставятся цель и задачи работы и оговариваются особенности исследовательской методики и методов, выбранных автором, а также структура работы. Как правило, формулируется одна цель исследования, для достижения которой решается</w:t>
      </w:r>
      <w:r w:rsidRPr="001006E3">
        <w:rPr>
          <w:rFonts w:ascii="Times New Roman" w:hAnsi="Times New Roman" w:cs="Times New Roman"/>
          <w:bCs/>
          <w:sz w:val="24"/>
          <w:szCs w:val="24"/>
        </w:rPr>
        <w:t xml:space="preserve"> ряд задач.</w:t>
      </w:r>
    </w:p>
    <w:p w14:paraId="7914B652"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Главы работы, каждая из которых соответствует одной из задач, поставленных во Введении.</w:t>
      </w:r>
    </w:p>
    <w:p w14:paraId="2AA35051"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Заключение, в котором обобщаются итоги проведенного исследования; здесь же могут быть намечены перспективы дальнейших исследований в выбранном направлении и способы практического применения полученных результатов;</w:t>
      </w:r>
    </w:p>
    <w:p w14:paraId="564CF5E3"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Список сокращений (при необходимости);</w:t>
      </w:r>
    </w:p>
    <w:p w14:paraId="6181E3B9"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Вспомогательные указатели (при необходимости);</w:t>
      </w:r>
    </w:p>
    <w:p w14:paraId="4F0A1D61"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 xml:space="preserve">Библиография: </w:t>
      </w:r>
      <w:r w:rsidR="0036616F">
        <w:rPr>
          <w:rFonts w:ascii="Times New Roman" w:hAnsi="Times New Roman" w:cs="Times New Roman"/>
          <w:bCs/>
          <w:sz w:val="24"/>
          <w:szCs w:val="24"/>
        </w:rPr>
        <w:t>с</w:t>
      </w:r>
      <w:r w:rsidRPr="001006E3">
        <w:rPr>
          <w:rFonts w:ascii="Times New Roman" w:hAnsi="Times New Roman" w:cs="Times New Roman"/>
          <w:bCs/>
          <w:sz w:val="24"/>
          <w:szCs w:val="24"/>
        </w:rPr>
        <w:t>писок использованных источников и литературы;</w:t>
      </w:r>
    </w:p>
    <w:p w14:paraId="5215DEAA" w14:textId="77777777" w:rsidR="00AE2111"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w:t>
      </w:r>
      <w:r w:rsidR="0036616F">
        <w:rPr>
          <w:rFonts w:ascii="Times New Roman" w:hAnsi="Times New Roman" w:cs="Times New Roman"/>
          <w:bCs/>
          <w:sz w:val="24"/>
          <w:szCs w:val="24"/>
        </w:rPr>
        <w:t xml:space="preserve"> </w:t>
      </w:r>
      <w:r w:rsidRPr="001006E3">
        <w:rPr>
          <w:rFonts w:ascii="Times New Roman" w:hAnsi="Times New Roman" w:cs="Times New Roman"/>
          <w:bCs/>
          <w:sz w:val="24"/>
          <w:szCs w:val="24"/>
        </w:rPr>
        <w:t xml:space="preserve">Приложения (таблицы, иллюстрации, транскрипции текстов, карты, переводы значимых фрагментов или целых исторических источников). Приложения должны быть пронумерованы, иметь названия и внесены в Оглавление. Все иллюстрации должны быть пронумерованы, нумерация </w:t>
      </w:r>
      <w:r w:rsidR="0036616F">
        <w:rPr>
          <w:rFonts w:ascii="Times New Roman" w:hAnsi="Times New Roman" w:cs="Times New Roman"/>
          <w:bCs/>
          <w:sz w:val="24"/>
          <w:szCs w:val="24"/>
        </w:rPr>
        <w:t>должна соответствовать</w:t>
      </w:r>
      <w:r w:rsidRPr="001006E3">
        <w:rPr>
          <w:rFonts w:ascii="Times New Roman" w:hAnsi="Times New Roman" w:cs="Times New Roman"/>
          <w:bCs/>
          <w:sz w:val="24"/>
          <w:szCs w:val="24"/>
        </w:rPr>
        <w:t xml:space="preserve"> нумерации внутри текста (в тексте: Рис.1; подпись под иллюстрацией: Рисунок 1.</w:t>
      </w:r>
      <w:r w:rsidR="0036616F">
        <w:rPr>
          <w:rFonts w:ascii="Times New Roman" w:hAnsi="Times New Roman" w:cs="Times New Roman"/>
          <w:bCs/>
          <w:sz w:val="24"/>
          <w:szCs w:val="24"/>
        </w:rPr>
        <w:t>)</w:t>
      </w:r>
      <w:r w:rsidRPr="001006E3">
        <w:rPr>
          <w:rFonts w:ascii="Times New Roman" w:hAnsi="Times New Roman" w:cs="Times New Roman"/>
          <w:bCs/>
          <w:sz w:val="24"/>
          <w:szCs w:val="24"/>
        </w:rPr>
        <w:t xml:space="preserve">; </w:t>
      </w:r>
      <w:r w:rsidR="0036616F">
        <w:rPr>
          <w:rFonts w:ascii="Times New Roman" w:hAnsi="Times New Roman" w:cs="Times New Roman"/>
          <w:bCs/>
          <w:sz w:val="24"/>
          <w:szCs w:val="24"/>
        </w:rPr>
        <w:t xml:space="preserve">иллюстрации </w:t>
      </w:r>
      <w:r w:rsidRPr="001006E3">
        <w:rPr>
          <w:rFonts w:ascii="Times New Roman" w:hAnsi="Times New Roman" w:cs="Times New Roman"/>
          <w:bCs/>
          <w:sz w:val="24"/>
          <w:szCs w:val="24"/>
        </w:rPr>
        <w:t>сопровождаются развернутыми подписями</w:t>
      </w:r>
      <w:r w:rsidR="00AE2111" w:rsidRPr="001006E3">
        <w:rPr>
          <w:rFonts w:ascii="Times New Roman" w:hAnsi="Times New Roman" w:cs="Times New Roman"/>
          <w:bCs/>
          <w:sz w:val="24"/>
          <w:szCs w:val="24"/>
        </w:rPr>
        <w:t>, исходя из задач исследования)</w:t>
      </w:r>
    </w:p>
    <w:p w14:paraId="2C0C0417"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lastRenderedPageBreak/>
        <w:t>Содержание глав, логика изложения результатов проведенного исследования определяются целью и задачами, сформулированными во Введении, и историографическими традициями.</w:t>
      </w:r>
    </w:p>
    <w:p w14:paraId="6405A225"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Введение работы должно содержать ряд обязательных элементов:</w:t>
      </w:r>
    </w:p>
    <w:p w14:paraId="472A63B2"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1)</w:t>
      </w:r>
      <w:r w:rsidRPr="001006E3">
        <w:rPr>
          <w:rFonts w:ascii="Times New Roman" w:hAnsi="Times New Roman" w:cs="Times New Roman"/>
          <w:bCs/>
          <w:sz w:val="24"/>
          <w:szCs w:val="24"/>
        </w:rPr>
        <w:tab/>
        <w:t xml:space="preserve">Проблема исследования и </w:t>
      </w:r>
      <w:r w:rsidR="0036616F">
        <w:rPr>
          <w:rFonts w:ascii="Times New Roman" w:hAnsi="Times New Roman" w:cs="Times New Roman"/>
          <w:bCs/>
          <w:sz w:val="24"/>
          <w:szCs w:val="24"/>
        </w:rPr>
        <w:t>о</w:t>
      </w:r>
      <w:r w:rsidRPr="001006E3">
        <w:rPr>
          <w:rFonts w:ascii="Times New Roman" w:hAnsi="Times New Roman" w:cs="Times New Roman"/>
          <w:bCs/>
          <w:sz w:val="24"/>
          <w:szCs w:val="24"/>
        </w:rPr>
        <w:t>боснование ее актуальности предполагает ответ на вопросы:</w:t>
      </w:r>
    </w:p>
    <w:p w14:paraId="403F7FFA"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почему Вы считаете необходимым именно сейчас изучать эту тему? чем она интересна для современной науки и социальных практик? что в современной историографии этой проблемы представляется Вам неудовлетворительным или дискуссионным?</w:t>
      </w:r>
    </w:p>
    <w:p w14:paraId="5F1D6B44" w14:textId="77777777" w:rsidR="00B13A39"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2)</w:t>
      </w:r>
      <w:r w:rsidRPr="001006E3">
        <w:rPr>
          <w:rFonts w:ascii="Times New Roman" w:hAnsi="Times New Roman" w:cs="Times New Roman"/>
          <w:bCs/>
          <w:sz w:val="24"/>
          <w:szCs w:val="24"/>
        </w:rPr>
        <w:tab/>
        <w:t xml:space="preserve">Историографический анализ предполагает изучение исследовательской литературы по теме работы. </w:t>
      </w:r>
    </w:p>
    <w:p w14:paraId="06A8FA8E" w14:textId="77777777" w:rsidR="0009085E"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 данном разделе КР необходимо определить научное направление работ, в которых Вашими предшественниками исследовались затрагиваемые в КР вопросы, оценить вклад Ваших предшественников в исследование заявленной проблемы, широту и репрезентативность их источниковой базы, и на этой основе уточнить заявленную Вами проблему исследования. Поэтому в структуре текста Введения историографический анализ обычно предшествует обоснованию новизны и постановке проблемы.</w:t>
      </w:r>
    </w:p>
    <w:p w14:paraId="1BA0CDD0"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 случае необходимости анализ источников и анализ историографии могут иметь значительный объем и выделяться в отдельную первую</w:t>
      </w:r>
      <w:r w:rsidR="0009085E" w:rsidRPr="001006E3">
        <w:rPr>
          <w:rFonts w:ascii="Times New Roman" w:hAnsi="Times New Roman" w:cs="Times New Roman"/>
          <w:bCs/>
          <w:sz w:val="24"/>
          <w:szCs w:val="24"/>
        </w:rPr>
        <w:t xml:space="preserve"> главу работы. В этом случае во </w:t>
      </w:r>
      <w:r w:rsidRPr="001006E3">
        <w:rPr>
          <w:rFonts w:ascii="Times New Roman" w:hAnsi="Times New Roman" w:cs="Times New Roman"/>
          <w:bCs/>
          <w:sz w:val="24"/>
          <w:szCs w:val="24"/>
        </w:rPr>
        <w:t>Введении даются ключевые положения анализа литературы, важные для понимания новизны и постановки проблемы.</w:t>
      </w:r>
    </w:p>
    <w:p w14:paraId="03046F32"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3)</w:t>
      </w:r>
      <w:r w:rsidRPr="001006E3">
        <w:rPr>
          <w:rFonts w:ascii="Times New Roman" w:hAnsi="Times New Roman" w:cs="Times New Roman"/>
          <w:bCs/>
          <w:sz w:val="24"/>
          <w:szCs w:val="24"/>
        </w:rPr>
        <w:tab/>
        <w:t>Новизна исследования – предполагает соотнесение осуществляемого исследования не только с тем, что уже сделано в науке, но и с тем, что и как делается в выбранной тематике сегодня.</w:t>
      </w:r>
    </w:p>
    <w:p w14:paraId="5C2A8157"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4)</w:t>
      </w:r>
      <w:r w:rsidRPr="001006E3">
        <w:rPr>
          <w:rFonts w:ascii="Times New Roman" w:hAnsi="Times New Roman" w:cs="Times New Roman"/>
          <w:bCs/>
          <w:sz w:val="24"/>
          <w:szCs w:val="24"/>
        </w:rPr>
        <w:tab/>
        <w:t>Предмет исследования – предполагает формулировку основного вопроса исследования, выделение основного аспекта изучаемой проблемы.</w:t>
      </w:r>
    </w:p>
    <w:p w14:paraId="65B0DEF1"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5)</w:t>
      </w:r>
      <w:r w:rsidRPr="001006E3">
        <w:rPr>
          <w:rFonts w:ascii="Times New Roman" w:hAnsi="Times New Roman" w:cs="Times New Roman"/>
          <w:bCs/>
          <w:sz w:val="24"/>
          <w:szCs w:val="24"/>
        </w:rPr>
        <w:tab/>
        <w:t>Объект исследования – это тот материал, обращение к которому позволяет решить тот самый основной вопрос, т.е. осмыслить предмет исследования.</w:t>
      </w:r>
    </w:p>
    <w:p w14:paraId="4D65A974"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6)</w:t>
      </w:r>
      <w:r w:rsidRPr="001006E3">
        <w:rPr>
          <w:rFonts w:ascii="Times New Roman" w:hAnsi="Times New Roman" w:cs="Times New Roman"/>
          <w:bCs/>
          <w:sz w:val="24"/>
          <w:szCs w:val="24"/>
        </w:rPr>
        <w:tab/>
        <w:t>Цель и задачи – цель исследования предполагает конкретизацию проблемы и предмета исследования. Важно понимать, что цель одна и она должна быть достижима (целью не может быть процесс исследования, изучения, анализа; но целью является выявление особенностей, определение ценности, построение концепции, уточнение обстоятельств, событий, деталей и т.п.). Определив конечную точку Вашего исследовательского пути (цель), Вы пишете, посредством решения каких задач Вы этой цели можете достигнуть. Т.е. задачи представляют собой этапы пути к цели, они логически ей подчиняются.</w:t>
      </w:r>
    </w:p>
    <w:p w14:paraId="5022A22E"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7)</w:t>
      </w:r>
      <w:r w:rsidRPr="001006E3">
        <w:rPr>
          <w:rFonts w:ascii="Times New Roman" w:hAnsi="Times New Roman" w:cs="Times New Roman"/>
          <w:bCs/>
          <w:sz w:val="24"/>
          <w:szCs w:val="24"/>
        </w:rPr>
        <w:tab/>
        <w:t>Методологическая основа исследования – пункт, обязательный для КР магистра. Важно понимание особенностей выбранной методологии и методов, соотнесение их с теми методами, которые использовались исследователями в приводимой Вами историографии.</w:t>
      </w:r>
    </w:p>
    <w:p w14:paraId="5BB48CC9" w14:textId="77777777" w:rsidR="000363C8"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8)</w:t>
      </w:r>
      <w:r w:rsidRPr="001006E3">
        <w:rPr>
          <w:rFonts w:ascii="Times New Roman" w:hAnsi="Times New Roman" w:cs="Times New Roman"/>
          <w:bCs/>
          <w:sz w:val="24"/>
          <w:szCs w:val="24"/>
        </w:rPr>
        <w:tab/>
        <w:t>Обоснование структуры – всегда завершает введение. Структура работы определяется ее задачами; как правило, каждая глава соответствует одной из задач, сформулированных во Введении.</w:t>
      </w:r>
    </w:p>
    <w:p w14:paraId="3889DF33" w14:textId="77777777" w:rsidR="004166B8" w:rsidRPr="001006E3" w:rsidRDefault="000C4D02"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Список литературы делится на три раздела</w:t>
      </w:r>
      <w:r w:rsidR="002B6126">
        <w:rPr>
          <w:rFonts w:ascii="Times New Roman" w:hAnsi="Times New Roman" w:cs="Times New Roman"/>
          <w:bCs/>
          <w:sz w:val="24"/>
          <w:szCs w:val="24"/>
        </w:rPr>
        <w:t>:</w:t>
      </w:r>
      <w:r w:rsidRPr="001006E3">
        <w:rPr>
          <w:rFonts w:ascii="Times New Roman" w:hAnsi="Times New Roman" w:cs="Times New Roman"/>
          <w:bCs/>
          <w:sz w:val="24"/>
          <w:szCs w:val="24"/>
        </w:rPr>
        <w:t xml:space="preserve"> «Источники», «Литература» и «Энциклопедии, справочные издания и словари». Если в работе привлекались неопубликованные источники, раздел «Источники» делится на два подраздела</w:t>
      </w:r>
      <w:r w:rsidR="002B6126">
        <w:rPr>
          <w:rFonts w:ascii="Times New Roman" w:hAnsi="Times New Roman" w:cs="Times New Roman"/>
          <w:bCs/>
          <w:sz w:val="24"/>
          <w:szCs w:val="24"/>
        </w:rPr>
        <w:t>:</w:t>
      </w:r>
      <w:r w:rsidRPr="001006E3">
        <w:rPr>
          <w:rFonts w:ascii="Times New Roman" w:hAnsi="Times New Roman" w:cs="Times New Roman"/>
          <w:bCs/>
          <w:sz w:val="24"/>
          <w:szCs w:val="24"/>
        </w:rPr>
        <w:t xml:space="preserve"> «Неопубликованные» и «Опубликованные». Библиографические описания использованных источников могут быть упорядочены как по алфавиту авторов и/или заглавий, так и по иному адекватному содержанию работы принципу (по хронологии, типологии или видовой структуре, местам хранения и т.</w:t>
      </w:r>
      <w:r w:rsidR="002B6126">
        <w:rPr>
          <w:rFonts w:ascii="Times New Roman" w:hAnsi="Times New Roman" w:cs="Times New Roman"/>
          <w:bCs/>
          <w:sz w:val="24"/>
          <w:szCs w:val="24"/>
        </w:rPr>
        <w:t xml:space="preserve"> </w:t>
      </w:r>
      <w:r w:rsidRPr="001006E3">
        <w:rPr>
          <w:rFonts w:ascii="Times New Roman" w:hAnsi="Times New Roman" w:cs="Times New Roman"/>
          <w:bCs/>
          <w:sz w:val="24"/>
          <w:szCs w:val="24"/>
        </w:rPr>
        <w:t xml:space="preserve">п.). Библиографические описания литературы упорядочиваются по алфавиту (публикации одного автора или имеющие </w:t>
      </w:r>
      <w:r w:rsidRPr="001006E3">
        <w:rPr>
          <w:rFonts w:ascii="Times New Roman" w:hAnsi="Times New Roman" w:cs="Times New Roman"/>
          <w:bCs/>
          <w:sz w:val="24"/>
          <w:szCs w:val="24"/>
        </w:rPr>
        <w:lastRenderedPageBreak/>
        <w:t>идентичные заглавия — в хронологическом порядке, от ранних к поздним); работы на кириллице помещаются перед работами на латинице. Разделение литературы по языковому принципу не применяется.</w:t>
      </w:r>
    </w:p>
    <w:p w14:paraId="1C447BC0" w14:textId="77777777" w:rsidR="00CC0F96" w:rsidRPr="001006E3" w:rsidRDefault="00CC0F96"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eastAsia="Times New Roman" w:hAnsi="Times New Roman" w:cs="Times New Roman"/>
          <w:bCs/>
          <w:sz w:val="24"/>
          <w:szCs w:val="24"/>
          <w:lang w:eastAsia="ru-RU"/>
        </w:rPr>
        <w:t>При наборе работы должны с</w:t>
      </w:r>
      <w:r w:rsidR="002B6126">
        <w:rPr>
          <w:rFonts w:ascii="Times New Roman" w:eastAsia="Times New Roman" w:hAnsi="Times New Roman" w:cs="Times New Roman"/>
          <w:bCs/>
          <w:sz w:val="24"/>
          <w:szCs w:val="24"/>
          <w:lang w:eastAsia="ru-RU"/>
        </w:rPr>
        <w:t>облюдаться следующие параметры:</w:t>
      </w:r>
    </w:p>
    <w:p w14:paraId="0A4C2E86"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а</w:t>
      </w:r>
      <w:r w:rsidR="00CC0F96" w:rsidRPr="001006E3">
        <w:rPr>
          <w:rFonts w:ascii="Times New Roman" w:eastAsia="Times New Roman" w:hAnsi="Times New Roman" w:cs="Times New Roman"/>
          <w:bCs/>
          <w:sz w:val="24"/>
          <w:szCs w:val="24"/>
          <w:lang w:eastAsia="ru-RU"/>
        </w:rPr>
        <w:t>) нумерация страниц — арабскими цифрами, сплошная (за исключением приложений); номер страницы помещается на верхнем поле у правой границы полосы набора; титульный лист входит в счет страниц, однако колонцифра на нем не помещается; каждое приложение имеет</w:t>
      </w:r>
      <w:r w:rsidR="002B6126">
        <w:rPr>
          <w:rFonts w:ascii="Times New Roman" w:eastAsia="Times New Roman" w:hAnsi="Times New Roman" w:cs="Times New Roman"/>
          <w:bCs/>
          <w:sz w:val="24"/>
          <w:szCs w:val="24"/>
          <w:lang w:eastAsia="ru-RU"/>
        </w:rPr>
        <w:t xml:space="preserve"> собственную нумерацию страниц;</w:t>
      </w:r>
    </w:p>
    <w:p w14:paraId="27A17FE1"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б</w:t>
      </w:r>
      <w:r w:rsidR="00CC0F96" w:rsidRPr="001006E3">
        <w:rPr>
          <w:rFonts w:ascii="Times New Roman" w:eastAsia="Times New Roman" w:hAnsi="Times New Roman" w:cs="Times New Roman"/>
          <w:bCs/>
          <w:sz w:val="24"/>
          <w:szCs w:val="24"/>
          <w:lang w:eastAsia="ru-RU"/>
        </w:rPr>
        <w:t>) нумерация подстрочных примечаний — арабскими циф</w:t>
      </w:r>
      <w:r w:rsidRPr="001006E3">
        <w:rPr>
          <w:rFonts w:ascii="Times New Roman" w:eastAsia="Times New Roman" w:hAnsi="Times New Roman" w:cs="Times New Roman"/>
          <w:bCs/>
          <w:sz w:val="24"/>
          <w:szCs w:val="24"/>
          <w:lang w:eastAsia="ru-RU"/>
        </w:rPr>
        <w:t>рами, сплошная в пределах главы</w:t>
      </w:r>
      <w:r w:rsidR="002B6126">
        <w:rPr>
          <w:rFonts w:ascii="Times New Roman" w:eastAsia="Times New Roman" w:hAnsi="Times New Roman" w:cs="Times New Roman"/>
          <w:bCs/>
          <w:sz w:val="24"/>
          <w:szCs w:val="24"/>
          <w:lang w:eastAsia="ru-RU"/>
        </w:rPr>
        <w:t>;</w:t>
      </w:r>
    </w:p>
    <w:p w14:paraId="79B3B33A" w14:textId="77777777" w:rsidR="00F0709F"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в</w:t>
      </w:r>
      <w:r w:rsidR="00CC0F96" w:rsidRPr="001006E3">
        <w:rPr>
          <w:rFonts w:ascii="Times New Roman" w:eastAsia="Times New Roman" w:hAnsi="Times New Roman" w:cs="Times New Roman"/>
          <w:bCs/>
          <w:sz w:val="24"/>
          <w:szCs w:val="24"/>
          <w:lang w:eastAsia="ru-RU"/>
        </w:rPr>
        <w:t xml:space="preserve">) перед заголовками высшего уровня («Оглавление», «Введение», названия глав, «Заключение» и «Список использованных источников и литературы») помещается принудительный разрыв страницы; заголовки более низких уровней (при наличии) отбиваются от предшествующего текста не менее чем на высоту одной строки; рекомендуется также делать отбивку заголовка от последующего текста, однако она должна быть как минимум в два раза меньше, чем отбивка от </w:t>
      </w:r>
      <w:r w:rsidR="002B6126">
        <w:rPr>
          <w:rFonts w:ascii="Times New Roman" w:eastAsia="Times New Roman" w:hAnsi="Times New Roman" w:cs="Times New Roman"/>
          <w:bCs/>
          <w:sz w:val="24"/>
          <w:szCs w:val="24"/>
          <w:lang w:eastAsia="ru-RU"/>
        </w:rPr>
        <w:t>предшествующего текста;</w:t>
      </w:r>
    </w:p>
    <w:p w14:paraId="7DEFA5C3"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г</w:t>
      </w:r>
      <w:r w:rsidR="00CC0F96" w:rsidRPr="001006E3">
        <w:rPr>
          <w:rFonts w:ascii="Times New Roman" w:eastAsia="Times New Roman" w:hAnsi="Times New Roman" w:cs="Times New Roman"/>
          <w:bCs/>
          <w:sz w:val="24"/>
          <w:szCs w:val="24"/>
          <w:lang w:eastAsia="ru-RU"/>
        </w:rPr>
        <w:t xml:space="preserve">) выключка («форматирование») основного текста, Списка литературы и подстрочных примечаний (при наличии) — по ширине полосы; в заголовках высшего уровня применяется выключка по центру, в заголовках последующих уровней — по левому </w:t>
      </w:r>
      <w:r w:rsidR="002B6126">
        <w:rPr>
          <w:rFonts w:ascii="Times New Roman" w:eastAsia="Times New Roman" w:hAnsi="Times New Roman" w:cs="Times New Roman"/>
          <w:bCs/>
          <w:sz w:val="24"/>
          <w:szCs w:val="24"/>
          <w:lang w:eastAsia="ru-RU"/>
        </w:rPr>
        <w:t>краю;</w:t>
      </w:r>
    </w:p>
    <w:p w14:paraId="6DB7270B"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д</w:t>
      </w:r>
      <w:r w:rsidR="00CC0F96" w:rsidRPr="001006E3">
        <w:rPr>
          <w:rFonts w:ascii="Times New Roman" w:eastAsia="Times New Roman" w:hAnsi="Times New Roman" w:cs="Times New Roman"/>
          <w:bCs/>
          <w:sz w:val="24"/>
          <w:szCs w:val="24"/>
          <w:lang w:eastAsia="ru-RU"/>
        </w:rPr>
        <w:t>) отступ первой строки основного текста и подстрочных примечаний — 0,75...1,25 см.; в заголовках от</w:t>
      </w:r>
      <w:r w:rsidR="002B6126">
        <w:rPr>
          <w:rFonts w:ascii="Times New Roman" w:eastAsia="Times New Roman" w:hAnsi="Times New Roman" w:cs="Times New Roman"/>
          <w:bCs/>
          <w:sz w:val="24"/>
          <w:szCs w:val="24"/>
          <w:lang w:eastAsia="ru-RU"/>
        </w:rPr>
        <w:t>ступ первой строки не делается;</w:t>
      </w:r>
    </w:p>
    <w:p w14:paraId="2661BEEB"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е</w:t>
      </w:r>
      <w:r w:rsidR="00CC0F96" w:rsidRPr="001006E3">
        <w:rPr>
          <w:rFonts w:ascii="Times New Roman" w:eastAsia="Times New Roman" w:hAnsi="Times New Roman" w:cs="Times New Roman"/>
          <w:bCs/>
          <w:sz w:val="24"/>
          <w:szCs w:val="24"/>
          <w:lang w:eastAsia="ru-RU"/>
        </w:rPr>
        <w:t>) цвет текста — черный; использование иных цветов допускается только в и</w:t>
      </w:r>
      <w:r w:rsidR="002B6126">
        <w:rPr>
          <w:rFonts w:ascii="Times New Roman" w:eastAsia="Times New Roman" w:hAnsi="Times New Roman" w:cs="Times New Roman"/>
          <w:bCs/>
          <w:sz w:val="24"/>
          <w:szCs w:val="24"/>
          <w:lang w:eastAsia="ru-RU"/>
        </w:rPr>
        <w:t>ллюстрациях, схемах и графиках;</w:t>
      </w:r>
    </w:p>
    <w:p w14:paraId="0EE602D5"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ж</w:t>
      </w:r>
      <w:r w:rsidR="00CC0F96" w:rsidRPr="001006E3">
        <w:rPr>
          <w:rFonts w:ascii="Times New Roman" w:eastAsia="Times New Roman" w:hAnsi="Times New Roman" w:cs="Times New Roman"/>
          <w:bCs/>
          <w:sz w:val="24"/>
          <w:szCs w:val="24"/>
          <w:lang w:eastAsia="ru-RU"/>
        </w:rPr>
        <w:t xml:space="preserve">) гарнитура (включая заголовки) — </w:t>
      </w:r>
      <w:proofErr w:type="spellStart"/>
      <w:r w:rsidR="00CC0F96" w:rsidRPr="001006E3">
        <w:rPr>
          <w:rFonts w:ascii="Times New Roman" w:eastAsia="Times New Roman" w:hAnsi="Times New Roman" w:cs="Times New Roman"/>
          <w:bCs/>
          <w:sz w:val="24"/>
          <w:szCs w:val="24"/>
          <w:lang w:eastAsia="ru-RU"/>
        </w:rPr>
        <w:t>Times</w:t>
      </w:r>
      <w:proofErr w:type="spellEnd"/>
      <w:r w:rsidR="00CC0F96" w:rsidRPr="001006E3">
        <w:rPr>
          <w:rFonts w:ascii="Times New Roman" w:eastAsia="Times New Roman" w:hAnsi="Times New Roman" w:cs="Times New Roman"/>
          <w:bCs/>
          <w:sz w:val="24"/>
          <w:szCs w:val="24"/>
          <w:lang w:eastAsia="ru-RU"/>
        </w:rPr>
        <w:t xml:space="preserve"> </w:t>
      </w:r>
      <w:proofErr w:type="spellStart"/>
      <w:r w:rsidR="00CC0F96" w:rsidRPr="001006E3">
        <w:rPr>
          <w:rFonts w:ascii="Times New Roman" w:eastAsia="Times New Roman" w:hAnsi="Times New Roman" w:cs="Times New Roman"/>
          <w:bCs/>
          <w:sz w:val="24"/>
          <w:szCs w:val="24"/>
          <w:lang w:eastAsia="ru-RU"/>
        </w:rPr>
        <w:t>New</w:t>
      </w:r>
      <w:proofErr w:type="spellEnd"/>
      <w:r w:rsidR="00CC0F96" w:rsidRPr="001006E3">
        <w:rPr>
          <w:rFonts w:ascii="Times New Roman" w:eastAsia="Times New Roman" w:hAnsi="Times New Roman" w:cs="Times New Roman"/>
          <w:bCs/>
          <w:sz w:val="24"/>
          <w:szCs w:val="24"/>
          <w:lang w:eastAsia="ru-RU"/>
        </w:rPr>
        <w:t xml:space="preserve"> Roman или идентичная по рисунку; использование иных гарнитур допускается только в исключительных случаях для переда</w:t>
      </w:r>
      <w:r w:rsidR="002B6126">
        <w:rPr>
          <w:rFonts w:ascii="Times New Roman" w:eastAsia="Times New Roman" w:hAnsi="Times New Roman" w:cs="Times New Roman"/>
          <w:bCs/>
          <w:sz w:val="24"/>
          <w:szCs w:val="24"/>
          <w:lang w:eastAsia="ru-RU"/>
        </w:rPr>
        <w:t>чи специфических систем письма;</w:t>
      </w:r>
    </w:p>
    <w:p w14:paraId="29076778"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з</w:t>
      </w:r>
      <w:r w:rsidR="00CC0F96" w:rsidRPr="001006E3">
        <w:rPr>
          <w:rFonts w:ascii="Times New Roman" w:eastAsia="Times New Roman" w:hAnsi="Times New Roman" w:cs="Times New Roman"/>
          <w:bCs/>
          <w:sz w:val="24"/>
          <w:szCs w:val="24"/>
          <w:lang w:eastAsia="ru-RU"/>
        </w:rPr>
        <w:t>) кегль — 14 пунктов (для заголовков, основного текста, а также для Списка литературы), 12...14 пунктов (для подстрочных примечаний при их наличии); использова</w:t>
      </w:r>
      <w:r w:rsidR="002B6126">
        <w:rPr>
          <w:rFonts w:ascii="Times New Roman" w:eastAsia="Times New Roman" w:hAnsi="Times New Roman" w:cs="Times New Roman"/>
          <w:bCs/>
          <w:sz w:val="24"/>
          <w:szCs w:val="24"/>
          <w:lang w:eastAsia="ru-RU"/>
        </w:rPr>
        <w:t>ние иных кеглей не допускается;</w:t>
      </w:r>
    </w:p>
    <w:p w14:paraId="1C192204"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и</w:t>
      </w:r>
      <w:r w:rsidR="00CC0F96" w:rsidRPr="001006E3">
        <w:rPr>
          <w:rFonts w:ascii="Times New Roman" w:eastAsia="Times New Roman" w:hAnsi="Times New Roman" w:cs="Times New Roman"/>
          <w:bCs/>
          <w:sz w:val="24"/>
          <w:szCs w:val="24"/>
          <w:lang w:eastAsia="ru-RU"/>
        </w:rPr>
        <w:t xml:space="preserve">) интерлиньяж («межстрочный интервал») основного текста и Списка источников и литературы должен составлять 1,5 высоты кегля («полтора интервала»); в подстрочных примечаниях допускается использование интерлиньяжа, равного высоте </w:t>
      </w:r>
      <w:r w:rsidR="002B6126">
        <w:rPr>
          <w:rFonts w:ascii="Times New Roman" w:eastAsia="Times New Roman" w:hAnsi="Times New Roman" w:cs="Times New Roman"/>
          <w:bCs/>
          <w:sz w:val="24"/>
          <w:szCs w:val="24"/>
          <w:lang w:eastAsia="ru-RU"/>
        </w:rPr>
        <w:t>кегля («одинарного интервала»);</w:t>
      </w:r>
    </w:p>
    <w:p w14:paraId="0B3AA882"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к</w:t>
      </w:r>
      <w:r w:rsidR="00CC0F96" w:rsidRPr="001006E3">
        <w:rPr>
          <w:rFonts w:ascii="Times New Roman" w:eastAsia="Times New Roman" w:hAnsi="Times New Roman" w:cs="Times New Roman"/>
          <w:bCs/>
          <w:sz w:val="24"/>
          <w:szCs w:val="24"/>
          <w:lang w:eastAsia="ru-RU"/>
        </w:rPr>
        <w:t>) заголовки выделяются полужирным шрифтом; заголовки высшего уровня, кроме того, —</w:t>
      </w:r>
      <w:r w:rsidR="002B6126">
        <w:rPr>
          <w:rFonts w:ascii="Times New Roman" w:eastAsia="Times New Roman" w:hAnsi="Times New Roman" w:cs="Times New Roman"/>
          <w:bCs/>
          <w:sz w:val="24"/>
          <w:szCs w:val="24"/>
          <w:lang w:eastAsia="ru-RU"/>
        </w:rPr>
        <w:t xml:space="preserve"> набираются в верхнем регистре;</w:t>
      </w:r>
    </w:p>
    <w:p w14:paraId="645F276A" w14:textId="77777777" w:rsidR="00CC0F96"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л</w:t>
      </w:r>
      <w:r w:rsidR="00CC0F96" w:rsidRPr="001006E3">
        <w:rPr>
          <w:rFonts w:ascii="Times New Roman" w:eastAsia="Times New Roman" w:hAnsi="Times New Roman" w:cs="Times New Roman"/>
          <w:bCs/>
          <w:sz w:val="24"/>
          <w:szCs w:val="24"/>
          <w:lang w:eastAsia="ru-RU"/>
        </w:rPr>
        <w:t>) допускается эпизодическое использование полужирного, курсивного или полужирного курсивного шрифта для выделения незначительных по объему фрагментов текста; в исключительных случаях допускается также использование под</w:t>
      </w:r>
      <w:r w:rsidR="002B6126">
        <w:rPr>
          <w:rFonts w:ascii="Times New Roman" w:eastAsia="Times New Roman" w:hAnsi="Times New Roman" w:cs="Times New Roman"/>
          <w:bCs/>
          <w:sz w:val="24"/>
          <w:szCs w:val="24"/>
          <w:lang w:eastAsia="ru-RU"/>
        </w:rPr>
        <w:t>черкивания и набора в разрядку;</w:t>
      </w:r>
    </w:p>
    <w:p w14:paraId="31780372" w14:textId="77777777" w:rsidR="00107461" w:rsidRPr="001006E3" w:rsidRDefault="00F0709F"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м</w:t>
      </w:r>
      <w:r w:rsidR="00CC0F96" w:rsidRPr="001006E3">
        <w:rPr>
          <w:rFonts w:ascii="Times New Roman" w:eastAsia="Times New Roman" w:hAnsi="Times New Roman" w:cs="Times New Roman"/>
          <w:bCs/>
          <w:sz w:val="24"/>
          <w:szCs w:val="24"/>
          <w:lang w:eastAsia="ru-RU"/>
        </w:rPr>
        <w:t>) допускается оформлять пространные цитаты как самостоятельные абзацы, при этом кавычки не ставятся, отступ первой строки не делается, однако делается отбивка от предыдущего и последующего текста (не менее чем на половину высоты строки), а поля справа и слева увеличиваются не менее чем на ши</w:t>
      </w:r>
      <w:r w:rsidR="0081233E" w:rsidRPr="001006E3">
        <w:rPr>
          <w:rFonts w:ascii="Times New Roman" w:eastAsia="Times New Roman" w:hAnsi="Times New Roman" w:cs="Times New Roman"/>
          <w:bCs/>
          <w:sz w:val="24"/>
          <w:szCs w:val="24"/>
          <w:lang w:eastAsia="ru-RU"/>
        </w:rPr>
        <w:t>рину абзацного отступа.</w:t>
      </w:r>
    </w:p>
    <w:p w14:paraId="64290281" w14:textId="77777777" w:rsidR="00107461" w:rsidRPr="001006E3" w:rsidRDefault="00107461" w:rsidP="00A2594A">
      <w:pPr>
        <w:pStyle w:val="a3"/>
        <w:spacing w:after="0" w:line="240" w:lineRule="auto"/>
        <w:ind w:left="0" w:firstLine="709"/>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 xml:space="preserve">Особенности оформления курсовых работ, выполняемых на английском языке: </w:t>
      </w:r>
    </w:p>
    <w:p w14:paraId="145203C1" w14:textId="77777777" w:rsidR="00107461" w:rsidRPr="001006E3" w:rsidRDefault="00107461" w:rsidP="00A2594A">
      <w:pPr>
        <w:spacing w:after="0" w:line="240" w:lineRule="auto"/>
        <w:ind w:firstLine="709"/>
        <w:contextualSpacing/>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 xml:space="preserve">a) Структурные разделы работы именуются: «Введение» — </w:t>
      </w:r>
      <w:proofErr w:type="spellStart"/>
      <w:r w:rsidRPr="001006E3">
        <w:rPr>
          <w:rFonts w:ascii="Times New Roman" w:eastAsia="Times New Roman" w:hAnsi="Times New Roman" w:cs="Times New Roman"/>
          <w:bCs/>
          <w:sz w:val="24"/>
          <w:szCs w:val="24"/>
          <w:lang w:eastAsia="ru-RU"/>
        </w:rPr>
        <w:t>Introduction</w:t>
      </w:r>
      <w:proofErr w:type="spellEnd"/>
      <w:r w:rsidRPr="001006E3">
        <w:rPr>
          <w:rFonts w:ascii="Times New Roman" w:eastAsia="Times New Roman" w:hAnsi="Times New Roman" w:cs="Times New Roman"/>
          <w:bCs/>
          <w:sz w:val="24"/>
          <w:szCs w:val="24"/>
          <w:lang w:eastAsia="ru-RU"/>
        </w:rPr>
        <w:t xml:space="preserve">, «Главы»— </w:t>
      </w:r>
      <w:proofErr w:type="spellStart"/>
      <w:r w:rsidRPr="001006E3">
        <w:rPr>
          <w:rFonts w:ascii="Times New Roman" w:eastAsia="Times New Roman" w:hAnsi="Times New Roman" w:cs="Times New Roman"/>
          <w:bCs/>
          <w:sz w:val="24"/>
          <w:szCs w:val="24"/>
          <w:lang w:eastAsia="ru-RU"/>
        </w:rPr>
        <w:t>Chapter</w:t>
      </w:r>
      <w:proofErr w:type="spellEnd"/>
      <w:r w:rsidRPr="001006E3">
        <w:rPr>
          <w:rFonts w:ascii="Times New Roman" w:eastAsia="Times New Roman" w:hAnsi="Times New Roman" w:cs="Times New Roman"/>
          <w:bCs/>
          <w:sz w:val="24"/>
          <w:szCs w:val="24"/>
          <w:lang w:eastAsia="ru-RU"/>
        </w:rPr>
        <w:t xml:space="preserve"> (1, 2 и т.</w:t>
      </w:r>
      <w:r w:rsidR="002B6126">
        <w:rPr>
          <w:rFonts w:ascii="Times New Roman" w:eastAsia="Times New Roman" w:hAnsi="Times New Roman" w:cs="Times New Roman"/>
          <w:bCs/>
          <w:sz w:val="24"/>
          <w:szCs w:val="24"/>
          <w:lang w:eastAsia="ru-RU"/>
        </w:rPr>
        <w:t xml:space="preserve"> </w:t>
      </w:r>
      <w:r w:rsidRPr="001006E3">
        <w:rPr>
          <w:rFonts w:ascii="Times New Roman" w:eastAsia="Times New Roman" w:hAnsi="Times New Roman" w:cs="Times New Roman"/>
          <w:bCs/>
          <w:sz w:val="24"/>
          <w:szCs w:val="24"/>
          <w:lang w:eastAsia="ru-RU"/>
        </w:rPr>
        <w:t xml:space="preserve">д.), «Заключение» — </w:t>
      </w:r>
      <w:proofErr w:type="spellStart"/>
      <w:r w:rsidRPr="001006E3">
        <w:rPr>
          <w:rFonts w:ascii="Times New Roman" w:eastAsia="Times New Roman" w:hAnsi="Times New Roman" w:cs="Times New Roman"/>
          <w:bCs/>
          <w:sz w:val="24"/>
          <w:szCs w:val="24"/>
          <w:lang w:eastAsia="ru-RU"/>
        </w:rPr>
        <w:t>Conclusion</w:t>
      </w:r>
      <w:proofErr w:type="spellEnd"/>
      <w:r w:rsidRPr="001006E3">
        <w:rPr>
          <w:rFonts w:ascii="Times New Roman" w:eastAsia="Times New Roman" w:hAnsi="Times New Roman" w:cs="Times New Roman"/>
          <w:bCs/>
          <w:sz w:val="24"/>
          <w:szCs w:val="24"/>
          <w:lang w:eastAsia="ru-RU"/>
        </w:rPr>
        <w:t>, «</w:t>
      </w:r>
      <w:r w:rsidR="002B6126">
        <w:rPr>
          <w:rFonts w:ascii="Times New Roman" w:eastAsia="Times New Roman" w:hAnsi="Times New Roman" w:cs="Times New Roman"/>
          <w:bCs/>
          <w:sz w:val="24"/>
          <w:szCs w:val="24"/>
          <w:lang w:eastAsia="ru-RU"/>
        </w:rPr>
        <w:t>С</w:t>
      </w:r>
      <w:r w:rsidRPr="001006E3">
        <w:rPr>
          <w:rFonts w:ascii="Times New Roman" w:eastAsia="Times New Roman" w:hAnsi="Times New Roman" w:cs="Times New Roman"/>
          <w:bCs/>
          <w:sz w:val="24"/>
          <w:szCs w:val="24"/>
          <w:lang w:eastAsia="ru-RU"/>
        </w:rPr>
        <w:t xml:space="preserve">писок использованных источников и литературы» — </w:t>
      </w:r>
      <w:proofErr w:type="spellStart"/>
      <w:r w:rsidRPr="001006E3">
        <w:rPr>
          <w:rFonts w:ascii="Times New Roman" w:eastAsia="Times New Roman" w:hAnsi="Times New Roman" w:cs="Times New Roman"/>
          <w:bCs/>
          <w:sz w:val="24"/>
          <w:szCs w:val="24"/>
          <w:lang w:eastAsia="ru-RU"/>
        </w:rPr>
        <w:t>Bibliography</w:t>
      </w:r>
      <w:proofErr w:type="spellEnd"/>
      <w:r w:rsidRPr="001006E3">
        <w:rPr>
          <w:rFonts w:ascii="Times New Roman" w:eastAsia="Times New Roman" w:hAnsi="Times New Roman" w:cs="Times New Roman"/>
          <w:bCs/>
          <w:sz w:val="24"/>
          <w:szCs w:val="24"/>
          <w:lang w:eastAsia="ru-RU"/>
        </w:rPr>
        <w:t xml:space="preserve">, приложения — </w:t>
      </w:r>
      <w:proofErr w:type="spellStart"/>
      <w:r w:rsidRPr="001006E3">
        <w:rPr>
          <w:rFonts w:ascii="Times New Roman" w:eastAsia="Times New Roman" w:hAnsi="Times New Roman" w:cs="Times New Roman"/>
          <w:bCs/>
          <w:sz w:val="24"/>
          <w:szCs w:val="24"/>
          <w:lang w:eastAsia="ru-RU"/>
        </w:rPr>
        <w:t>Appendix</w:t>
      </w:r>
      <w:proofErr w:type="spellEnd"/>
      <w:r w:rsidRPr="001006E3">
        <w:rPr>
          <w:rFonts w:ascii="Times New Roman" w:eastAsia="Times New Roman" w:hAnsi="Times New Roman" w:cs="Times New Roman"/>
          <w:bCs/>
          <w:sz w:val="24"/>
          <w:szCs w:val="24"/>
          <w:lang w:eastAsia="ru-RU"/>
        </w:rPr>
        <w:t xml:space="preserve"> (1, 2 и т.</w:t>
      </w:r>
      <w:r w:rsidR="002B6126">
        <w:rPr>
          <w:rFonts w:ascii="Times New Roman" w:eastAsia="Times New Roman" w:hAnsi="Times New Roman" w:cs="Times New Roman"/>
          <w:bCs/>
          <w:sz w:val="24"/>
          <w:szCs w:val="24"/>
          <w:lang w:eastAsia="ru-RU"/>
        </w:rPr>
        <w:t xml:space="preserve"> </w:t>
      </w:r>
      <w:r w:rsidRPr="001006E3">
        <w:rPr>
          <w:rFonts w:ascii="Times New Roman" w:eastAsia="Times New Roman" w:hAnsi="Times New Roman" w:cs="Times New Roman"/>
          <w:bCs/>
          <w:sz w:val="24"/>
          <w:szCs w:val="24"/>
          <w:lang w:eastAsia="ru-RU"/>
        </w:rPr>
        <w:t xml:space="preserve">д.), указатели — Index. Разделы Списка литературы называются: «Источники» — </w:t>
      </w:r>
      <w:proofErr w:type="spellStart"/>
      <w:r w:rsidRPr="001006E3">
        <w:rPr>
          <w:rFonts w:ascii="Times New Roman" w:eastAsia="Times New Roman" w:hAnsi="Times New Roman" w:cs="Times New Roman"/>
          <w:bCs/>
          <w:sz w:val="24"/>
          <w:szCs w:val="24"/>
          <w:lang w:eastAsia="ru-RU"/>
        </w:rPr>
        <w:t>Sources</w:t>
      </w:r>
      <w:proofErr w:type="spellEnd"/>
      <w:r w:rsidRPr="001006E3">
        <w:rPr>
          <w:rFonts w:ascii="Times New Roman" w:eastAsia="Times New Roman" w:hAnsi="Times New Roman" w:cs="Times New Roman"/>
          <w:bCs/>
          <w:sz w:val="24"/>
          <w:szCs w:val="24"/>
          <w:lang w:eastAsia="ru-RU"/>
        </w:rPr>
        <w:t xml:space="preserve"> (неопубликованные источники — </w:t>
      </w:r>
      <w:proofErr w:type="spellStart"/>
      <w:r w:rsidRPr="001006E3">
        <w:rPr>
          <w:rFonts w:ascii="Times New Roman" w:eastAsia="Times New Roman" w:hAnsi="Times New Roman" w:cs="Times New Roman"/>
          <w:bCs/>
          <w:sz w:val="24"/>
          <w:szCs w:val="24"/>
          <w:lang w:eastAsia="ru-RU"/>
        </w:rPr>
        <w:t>Archival</w:t>
      </w:r>
      <w:proofErr w:type="spellEnd"/>
      <w:r w:rsidRPr="001006E3">
        <w:rPr>
          <w:rFonts w:ascii="Times New Roman" w:eastAsia="Times New Roman" w:hAnsi="Times New Roman" w:cs="Times New Roman"/>
          <w:bCs/>
          <w:sz w:val="24"/>
          <w:szCs w:val="24"/>
          <w:lang w:eastAsia="ru-RU"/>
        </w:rPr>
        <w:t xml:space="preserve"> </w:t>
      </w:r>
      <w:proofErr w:type="spellStart"/>
      <w:r w:rsidRPr="001006E3">
        <w:rPr>
          <w:rFonts w:ascii="Times New Roman" w:eastAsia="Times New Roman" w:hAnsi="Times New Roman" w:cs="Times New Roman"/>
          <w:bCs/>
          <w:sz w:val="24"/>
          <w:szCs w:val="24"/>
          <w:lang w:eastAsia="ru-RU"/>
        </w:rPr>
        <w:t>Sources</w:t>
      </w:r>
      <w:proofErr w:type="spellEnd"/>
      <w:r w:rsidRPr="001006E3">
        <w:rPr>
          <w:rFonts w:ascii="Times New Roman" w:eastAsia="Times New Roman" w:hAnsi="Times New Roman" w:cs="Times New Roman"/>
          <w:bCs/>
          <w:sz w:val="24"/>
          <w:szCs w:val="24"/>
          <w:lang w:eastAsia="ru-RU"/>
        </w:rPr>
        <w:t xml:space="preserve">, опубликованные источники — </w:t>
      </w:r>
      <w:proofErr w:type="spellStart"/>
      <w:r w:rsidRPr="001006E3">
        <w:rPr>
          <w:rFonts w:ascii="Times New Roman" w:eastAsia="Times New Roman" w:hAnsi="Times New Roman" w:cs="Times New Roman"/>
          <w:bCs/>
          <w:sz w:val="24"/>
          <w:szCs w:val="24"/>
          <w:lang w:eastAsia="ru-RU"/>
        </w:rPr>
        <w:t>Printed</w:t>
      </w:r>
      <w:proofErr w:type="spellEnd"/>
      <w:r w:rsidRPr="001006E3">
        <w:rPr>
          <w:rFonts w:ascii="Times New Roman" w:eastAsia="Times New Roman" w:hAnsi="Times New Roman" w:cs="Times New Roman"/>
          <w:bCs/>
          <w:sz w:val="24"/>
          <w:szCs w:val="24"/>
          <w:lang w:eastAsia="ru-RU"/>
        </w:rPr>
        <w:t xml:space="preserve"> </w:t>
      </w:r>
      <w:proofErr w:type="spellStart"/>
      <w:r w:rsidRPr="001006E3">
        <w:rPr>
          <w:rFonts w:ascii="Times New Roman" w:eastAsia="Times New Roman" w:hAnsi="Times New Roman" w:cs="Times New Roman"/>
          <w:bCs/>
          <w:sz w:val="24"/>
          <w:szCs w:val="24"/>
          <w:lang w:eastAsia="ru-RU"/>
        </w:rPr>
        <w:t>Sources</w:t>
      </w:r>
      <w:proofErr w:type="spellEnd"/>
      <w:r w:rsidRPr="001006E3">
        <w:rPr>
          <w:rFonts w:ascii="Times New Roman" w:eastAsia="Times New Roman" w:hAnsi="Times New Roman" w:cs="Times New Roman"/>
          <w:bCs/>
          <w:sz w:val="24"/>
          <w:szCs w:val="24"/>
          <w:lang w:eastAsia="ru-RU"/>
        </w:rPr>
        <w:t xml:space="preserve">), «Литература» — </w:t>
      </w:r>
      <w:proofErr w:type="spellStart"/>
      <w:r w:rsidRPr="001006E3">
        <w:rPr>
          <w:rFonts w:ascii="Times New Roman" w:eastAsia="Times New Roman" w:hAnsi="Times New Roman" w:cs="Times New Roman"/>
          <w:bCs/>
          <w:sz w:val="24"/>
          <w:szCs w:val="24"/>
          <w:lang w:eastAsia="ru-RU"/>
        </w:rPr>
        <w:t>Literature</w:t>
      </w:r>
      <w:proofErr w:type="spellEnd"/>
      <w:r w:rsidRPr="001006E3">
        <w:rPr>
          <w:rFonts w:ascii="Times New Roman" w:eastAsia="Times New Roman" w:hAnsi="Times New Roman" w:cs="Times New Roman"/>
          <w:bCs/>
          <w:sz w:val="24"/>
          <w:szCs w:val="24"/>
          <w:lang w:eastAsia="ru-RU"/>
        </w:rPr>
        <w:t xml:space="preserve">, «Энциклопедии, справочные пособия и словари» — </w:t>
      </w:r>
      <w:proofErr w:type="spellStart"/>
      <w:r w:rsidRPr="001006E3">
        <w:rPr>
          <w:rFonts w:ascii="Times New Roman" w:eastAsia="Times New Roman" w:hAnsi="Times New Roman" w:cs="Times New Roman"/>
          <w:bCs/>
          <w:sz w:val="24"/>
          <w:szCs w:val="24"/>
          <w:lang w:eastAsia="ru-RU"/>
        </w:rPr>
        <w:t>Encyclopaedias</w:t>
      </w:r>
      <w:proofErr w:type="spellEnd"/>
      <w:r w:rsidRPr="001006E3">
        <w:rPr>
          <w:rFonts w:ascii="Times New Roman" w:eastAsia="Times New Roman" w:hAnsi="Times New Roman" w:cs="Times New Roman"/>
          <w:bCs/>
          <w:sz w:val="24"/>
          <w:szCs w:val="24"/>
          <w:lang w:eastAsia="ru-RU"/>
        </w:rPr>
        <w:t xml:space="preserve">, </w:t>
      </w:r>
      <w:proofErr w:type="spellStart"/>
      <w:r w:rsidRPr="001006E3">
        <w:rPr>
          <w:rFonts w:ascii="Times New Roman" w:eastAsia="Times New Roman" w:hAnsi="Times New Roman" w:cs="Times New Roman"/>
          <w:bCs/>
          <w:sz w:val="24"/>
          <w:szCs w:val="24"/>
          <w:lang w:eastAsia="ru-RU"/>
        </w:rPr>
        <w:t>re</w:t>
      </w:r>
      <w:r w:rsidR="002B6126">
        <w:rPr>
          <w:rFonts w:ascii="Times New Roman" w:eastAsia="Times New Roman" w:hAnsi="Times New Roman" w:cs="Times New Roman"/>
          <w:bCs/>
          <w:sz w:val="24"/>
          <w:szCs w:val="24"/>
          <w:lang w:eastAsia="ru-RU"/>
        </w:rPr>
        <w:t>ference</w:t>
      </w:r>
      <w:proofErr w:type="spellEnd"/>
      <w:r w:rsidR="002B6126">
        <w:rPr>
          <w:rFonts w:ascii="Times New Roman" w:eastAsia="Times New Roman" w:hAnsi="Times New Roman" w:cs="Times New Roman"/>
          <w:bCs/>
          <w:sz w:val="24"/>
          <w:szCs w:val="24"/>
          <w:lang w:eastAsia="ru-RU"/>
        </w:rPr>
        <w:t xml:space="preserve"> </w:t>
      </w:r>
      <w:proofErr w:type="spellStart"/>
      <w:r w:rsidR="002B6126">
        <w:rPr>
          <w:rFonts w:ascii="Times New Roman" w:eastAsia="Times New Roman" w:hAnsi="Times New Roman" w:cs="Times New Roman"/>
          <w:bCs/>
          <w:sz w:val="24"/>
          <w:szCs w:val="24"/>
          <w:lang w:eastAsia="ru-RU"/>
        </w:rPr>
        <w:t>books</w:t>
      </w:r>
      <w:proofErr w:type="spellEnd"/>
      <w:r w:rsidR="002B6126">
        <w:rPr>
          <w:rFonts w:ascii="Times New Roman" w:eastAsia="Times New Roman" w:hAnsi="Times New Roman" w:cs="Times New Roman"/>
          <w:bCs/>
          <w:sz w:val="24"/>
          <w:szCs w:val="24"/>
          <w:lang w:eastAsia="ru-RU"/>
        </w:rPr>
        <w:t xml:space="preserve"> </w:t>
      </w:r>
      <w:proofErr w:type="spellStart"/>
      <w:r w:rsidR="002B6126">
        <w:rPr>
          <w:rFonts w:ascii="Times New Roman" w:eastAsia="Times New Roman" w:hAnsi="Times New Roman" w:cs="Times New Roman"/>
          <w:bCs/>
          <w:sz w:val="24"/>
          <w:szCs w:val="24"/>
          <w:lang w:eastAsia="ru-RU"/>
        </w:rPr>
        <w:t>and</w:t>
      </w:r>
      <w:proofErr w:type="spellEnd"/>
      <w:r w:rsidR="002B6126">
        <w:rPr>
          <w:rFonts w:ascii="Times New Roman" w:eastAsia="Times New Roman" w:hAnsi="Times New Roman" w:cs="Times New Roman"/>
          <w:bCs/>
          <w:sz w:val="24"/>
          <w:szCs w:val="24"/>
          <w:lang w:eastAsia="ru-RU"/>
        </w:rPr>
        <w:t xml:space="preserve"> </w:t>
      </w:r>
      <w:proofErr w:type="spellStart"/>
      <w:r w:rsidR="002B6126">
        <w:rPr>
          <w:rFonts w:ascii="Times New Roman" w:eastAsia="Times New Roman" w:hAnsi="Times New Roman" w:cs="Times New Roman"/>
          <w:bCs/>
          <w:sz w:val="24"/>
          <w:szCs w:val="24"/>
          <w:lang w:eastAsia="ru-RU"/>
        </w:rPr>
        <w:t>vocabularies</w:t>
      </w:r>
      <w:proofErr w:type="spellEnd"/>
      <w:r w:rsidR="002B6126">
        <w:rPr>
          <w:rFonts w:ascii="Times New Roman" w:eastAsia="Times New Roman" w:hAnsi="Times New Roman" w:cs="Times New Roman"/>
          <w:bCs/>
          <w:sz w:val="24"/>
          <w:szCs w:val="24"/>
          <w:lang w:eastAsia="ru-RU"/>
        </w:rPr>
        <w:t>.</w:t>
      </w:r>
    </w:p>
    <w:p w14:paraId="2966C461" w14:textId="77777777" w:rsidR="00107461" w:rsidRPr="001006E3" w:rsidRDefault="00107461" w:rsidP="00A2594A">
      <w:pPr>
        <w:spacing w:after="0" w:line="240" w:lineRule="auto"/>
        <w:ind w:firstLine="709"/>
        <w:contextualSpacing/>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lastRenderedPageBreak/>
        <w:t>b) Знаки пунктуации, курсивы, полужирный шрифт, подчеркивание, разрядка применяются по правилам, принятым в английской типографике (в частности, цитаты заклю</w:t>
      </w:r>
      <w:r w:rsidR="002B6126">
        <w:rPr>
          <w:rFonts w:ascii="Times New Roman" w:eastAsia="Times New Roman" w:hAnsi="Times New Roman" w:cs="Times New Roman"/>
          <w:bCs/>
          <w:sz w:val="24"/>
          <w:szCs w:val="24"/>
          <w:lang w:eastAsia="ru-RU"/>
        </w:rPr>
        <w:t>чаются в кавычки-«лапки»: ―…‖).</w:t>
      </w:r>
    </w:p>
    <w:p w14:paraId="668878BB" w14:textId="77777777" w:rsidR="00107461" w:rsidRPr="001006E3" w:rsidRDefault="00107461" w:rsidP="00A2594A">
      <w:pPr>
        <w:spacing w:after="0" w:line="240" w:lineRule="auto"/>
        <w:ind w:firstLine="709"/>
        <w:contextualSpacing/>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c) Научно-справочный аппарат работы (в части библиографических ссылок) оформляется в соответствии с 17-м изданием Чикагского руководства по оформлению научных работ (</w:t>
      </w:r>
      <w:proofErr w:type="spellStart"/>
      <w:r w:rsidRPr="001006E3">
        <w:rPr>
          <w:rFonts w:ascii="Times New Roman" w:eastAsia="Times New Roman" w:hAnsi="Times New Roman" w:cs="Times New Roman"/>
          <w:bCs/>
          <w:sz w:val="24"/>
          <w:szCs w:val="24"/>
          <w:lang w:eastAsia="ru-RU"/>
        </w:rPr>
        <w:t>Chicago</w:t>
      </w:r>
      <w:proofErr w:type="spellEnd"/>
      <w:r w:rsidRPr="001006E3">
        <w:rPr>
          <w:rFonts w:ascii="Times New Roman" w:eastAsia="Times New Roman" w:hAnsi="Times New Roman" w:cs="Times New Roman"/>
          <w:bCs/>
          <w:sz w:val="24"/>
          <w:szCs w:val="24"/>
          <w:lang w:eastAsia="ru-RU"/>
        </w:rPr>
        <w:t xml:space="preserve"> </w:t>
      </w:r>
      <w:proofErr w:type="spellStart"/>
      <w:r w:rsidRPr="001006E3">
        <w:rPr>
          <w:rFonts w:ascii="Times New Roman" w:eastAsia="Times New Roman" w:hAnsi="Times New Roman" w:cs="Times New Roman"/>
          <w:bCs/>
          <w:sz w:val="24"/>
          <w:szCs w:val="24"/>
          <w:lang w:eastAsia="ru-RU"/>
        </w:rPr>
        <w:t>Manual</w:t>
      </w:r>
      <w:proofErr w:type="spellEnd"/>
      <w:r w:rsidRPr="001006E3">
        <w:rPr>
          <w:rFonts w:ascii="Times New Roman" w:eastAsia="Times New Roman" w:hAnsi="Times New Roman" w:cs="Times New Roman"/>
          <w:bCs/>
          <w:sz w:val="24"/>
          <w:szCs w:val="24"/>
          <w:lang w:eastAsia="ru-RU"/>
        </w:rPr>
        <w:t xml:space="preserve"> of </w:t>
      </w:r>
      <w:proofErr w:type="spellStart"/>
      <w:r w:rsidRPr="001006E3">
        <w:rPr>
          <w:rFonts w:ascii="Times New Roman" w:eastAsia="Times New Roman" w:hAnsi="Times New Roman" w:cs="Times New Roman"/>
          <w:bCs/>
          <w:sz w:val="24"/>
          <w:szCs w:val="24"/>
          <w:lang w:eastAsia="ru-RU"/>
        </w:rPr>
        <w:t>Style</w:t>
      </w:r>
      <w:proofErr w:type="spellEnd"/>
      <w:r w:rsidRPr="001006E3">
        <w:rPr>
          <w:rFonts w:ascii="Times New Roman" w:eastAsia="Times New Roman" w:hAnsi="Times New Roman" w:cs="Times New Roman"/>
          <w:bCs/>
          <w:sz w:val="24"/>
          <w:szCs w:val="24"/>
          <w:lang w:eastAsia="ru-RU"/>
        </w:rPr>
        <w:t xml:space="preserve">, 17th </w:t>
      </w:r>
      <w:proofErr w:type="spellStart"/>
      <w:r w:rsidRPr="001006E3">
        <w:rPr>
          <w:rFonts w:ascii="Times New Roman" w:eastAsia="Times New Roman" w:hAnsi="Times New Roman" w:cs="Times New Roman"/>
          <w:bCs/>
          <w:sz w:val="24"/>
          <w:szCs w:val="24"/>
          <w:lang w:eastAsia="ru-RU"/>
        </w:rPr>
        <w:t>ed</w:t>
      </w:r>
      <w:proofErr w:type="spellEnd"/>
      <w:r w:rsidRPr="001006E3">
        <w:rPr>
          <w:rFonts w:ascii="Times New Roman" w:eastAsia="Times New Roman" w:hAnsi="Times New Roman" w:cs="Times New Roman"/>
          <w:bCs/>
          <w:sz w:val="24"/>
          <w:szCs w:val="24"/>
          <w:lang w:eastAsia="ru-RU"/>
        </w:rPr>
        <w:t>. Режим доступа: http://www.chicagomanualofstyle.org/home.html, частично ограничен; c правилами и примерами можно бесплатно ознакомиться по адресу: http://www.chicagomanualofstyle.org/tools_citationguide.html). Выбор набора правил (</w:t>
      </w:r>
      <w:proofErr w:type="spellStart"/>
      <w:r w:rsidRPr="001006E3">
        <w:rPr>
          <w:rFonts w:ascii="Times New Roman" w:eastAsia="Times New Roman" w:hAnsi="Times New Roman" w:cs="Times New Roman"/>
          <w:bCs/>
          <w:sz w:val="24"/>
          <w:szCs w:val="24"/>
          <w:lang w:eastAsia="ru-RU"/>
        </w:rPr>
        <w:t>variety</w:t>
      </w:r>
      <w:proofErr w:type="spellEnd"/>
      <w:r w:rsidRPr="001006E3">
        <w:rPr>
          <w:rFonts w:ascii="Times New Roman" w:eastAsia="Times New Roman" w:hAnsi="Times New Roman" w:cs="Times New Roman"/>
          <w:bCs/>
          <w:sz w:val="24"/>
          <w:szCs w:val="24"/>
          <w:lang w:eastAsia="ru-RU"/>
        </w:rPr>
        <w:t>) — «Примечания и библиография» (</w:t>
      </w:r>
      <w:proofErr w:type="spellStart"/>
      <w:r w:rsidRPr="001006E3">
        <w:rPr>
          <w:rFonts w:ascii="Times New Roman" w:eastAsia="Times New Roman" w:hAnsi="Times New Roman" w:cs="Times New Roman"/>
          <w:bCs/>
          <w:sz w:val="24"/>
          <w:szCs w:val="24"/>
          <w:lang w:eastAsia="ru-RU"/>
        </w:rPr>
        <w:t>Notes</w:t>
      </w:r>
      <w:proofErr w:type="spellEnd"/>
      <w:r w:rsidRPr="001006E3">
        <w:rPr>
          <w:rFonts w:ascii="Times New Roman" w:eastAsia="Times New Roman" w:hAnsi="Times New Roman" w:cs="Times New Roman"/>
          <w:bCs/>
          <w:sz w:val="24"/>
          <w:szCs w:val="24"/>
          <w:lang w:eastAsia="ru-RU"/>
        </w:rPr>
        <w:t xml:space="preserve"> </w:t>
      </w:r>
      <w:proofErr w:type="spellStart"/>
      <w:r w:rsidRPr="001006E3">
        <w:rPr>
          <w:rFonts w:ascii="Times New Roman" w:eastAsia="Times New Roman" w:hAnsi="Times New Roman" w:cs="Times New Roman"/>
          <w:bCs/>
          <w:sz w:val="24"/>
          <w:szCs w:val="24"/>
          <w:lang w:eastAsia="ru-RU"/>
        </w:rPr>
        <w:t>and</w:t>
      </w:r>
      <w:proofErr w:type="spellEnd"/>
      <w:r w:rsidRPr="001006E3">
        <w:rPr>
          <w:rFonts w:ascii="Times New Roman" w:eastAsia="Times New Roman" w:hAnsi="Times New Roman" w:cs="Times New Roman"/>
          <w:bCs/>
          <w:sz w:val="24"/>
          <w:szCs w:val="24"/>
          <w:lang w:eastAsia="ru-RU"/>
        </w:rPr>
        <w:t xml:space="preserve"> </w:t>
      </w:r>
      <w:proofErr w:type="spellStart"/>
      <w:r w:rsidRPr="001006E3">
        <w:rPr>
          <w:rFonts w:ascii="Times New Roman" w:eastAsia="Times New Roman" w:hAnsi="Times New Roman" w:cs="Times New Roman"/>
          <w:bCs/>
          <w:sz w:val="24"/>
          <w:szCs w:val="24"/>
          <w:lang w:eastAsia="ru-RU"/>
        </w:rPr>
        <w:t>bibliography</w:t>
      </w:r>
      <w:proofErr w:type="spellEnd"/>
      <w:r w:rsidRPr="001006E3">
        <w:rPr>
          <w:rFonts w:ascii="Times New Roman" w:eastAsia="Times New Roman" w:hAnsi="Times New Roman" w:cs="Times New Roman"/>
          <w:bCs/>
          <w:sz w:val="24"/>
          <w:szCs w:val="24"/>
          <w:lang w:eastAsia="ru-RU"/>
        </w:rPr>
        <w:t>) или «Автор-дата» (</w:t>
      </w:r>
      <w:proofErr w:type="spellStart"/>
      <w:r w:rsidRPr="001006E3">
        <w:rPr>
          <w:rFonts w:ascii="Times New Roman" w:eastAsia="Times New Roman" w:hAnsi="Times New Roman" w:cs="Times New Roman"/>
          <w:bCs/>
          <w:sz w:val="24"/>
          <w:szCs w:val="24"/>
          <w:lang w:eastAsia="ru-RU"/>
        </w:rPr>
        <w:t>Author-date</w:t>
      </w:r>
      <w:proofErr w:type="spellEnd"/>
      <w:r w:rsidRPr="001006E3">
        <w:rPr>
          <w:rFonts w:ascii="Times New Roman" w:eastAsia="Times New Roman" w:hAnsi="Times New Roman" w:cs="Times New Roman"/>
          <w:bCs/>
          <w:sz w:val="24"/>
          <w:szCs w:val="24"/>
          <w:lang w:eastAsia="ru-RU"/>
        </w:rPr>
        <w:t>) — остается на усмотрение автора работы, однако смешение двух наборов правил в рамк</w:t>
      </w:r>
      <w:r w:rsidR="002B6126">
        <w:rPr>
          <w:rFonts w:ascii="Times New Roman" w:eastAsia="Times New Roman" w:hAnsi="Times New Roman" w:cs="Times New Roman"/>
          <w:bCs/>
          <w:sz w:val="24"/>
          <w:szCs w:val="24"/>
          <w:lang w:eastAsia="ru-RU"/>
        </w:rPr>
        <w:t>ах одной работы не допускается.</w:t>
      </w:r>
    </w:p>
    <w:p w14:paraId="1C8C8051" w14:textId="77777777" w:rsidR="00107461" w:rsidRPr="001006E3" w:rsidRDefault="00107461" w:rsidP="00A2594A">
      <w:pPr>
        <w:spacing w:after="0" w:line="240" w:lineRule="auto"/>
        <w:ind w:firstLine="709"/>
        <w:contextualSpacing/>
        <w:jc w:val="both"/>
        <w:rPr>
          <w:rFonts w:ascii="Times New Roman" w:eastAsia="Times New Roman" w:hAnsi="Times New Roman" w:cs="Times New Roman"/>
          <w:bCs/>
          <w:sz w:val="24"/>
          <w:szCs w:val="24"/>
          <w:lang w:eastAsia="ru-RU"/>
        </w:rPr>
      </w:pPr>
      <w:r w:rsidRPr="001006E3">
        <w:rPr>
          <w:rFonts w:ascii="Times New Roman" w:eastAsia="Times New Roman" w:hAnsi="Times New Roman" w:cs="Times New Roman"/>
          <w:bCs/>
          <w:sz w:val="24"/>
          <w:szCs w:val="24"/>
          <w:lang w:eastAsia="ru-RU"/>
        </w:rPr>
        <w:t>d) Прочие требования к оформлению работ, выполняемых на английском языке, идентичны требованиям к работам</w:t>
      </w:r>
      <w:r w:rsidR="002B6126">
        <w:rPr>
          <w:rFonts w:ascii="Times New Roman" w:eastAsia="Times New Roman" w:hAnsi="Times New Roman" w:cs="Times New Roman"/>
          <w:bCs/>
          <w:sz w:val="24"/>
          <w:szCs w:val="24"/>
          <w:lang w:eastAsia="ru-RU"/>
        </w:rPr>
        <w:t>, выполняемым на русском языке.</w:t>
      </w:r>
    </w:p>
    <w:p w14:paraId="552369DB" w14:textId="77777777" w:rsidR="0009085E"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Все имеющиеся в работе прямые и непрямые заимствования из источников и исследований (за исключением собственных работ автора) должны быть оформлены в соответствии с действующими государственными стандартами и сопровождаться ссылками на источник заимствования. Использование собственных работ автора оговаривается во Введении, при этом указываются тема, год написания (или защиты), тип и/или вид работы, фамилии руководителей и (при наличии) консультантов, под руководством которых была выполнена работа.</w:t>
      </w:r>
    </w:p>
    <w:p w14:paraId="4AA0ECDF" w14:textId="3C5A7AE6" w:rsidR="0009085E"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Наличие не оговоренных указанными способами заимствований, независимо от их объема, влечет за собой снятие работы с защиты с выставлением неудовлетворительной оценки. Объем заимствованного текста в КР не может превышать 20%. В случае </w:t>
      </w:r>
      <w:proofErr w:type="spellStart"/>
      <w:r w:rsidRPr="001006E3">
        <w:rPr>
          <w:rFonts w:ascii="Times New Roman" w:hAnsi="Times New Roman" w:cs="Times New Roman"/>
          <w:bCs/>
          <w:sz w:val="24"/>
          <w:szCs w:val="24"/>
        </w:rPr>
        <w:t>самоцитирования</w:t>
      </w:r>
      <w:proofErr w:type="spellEnd"/>
      <w:r w:rsidRPr="001006E3">
        <w:rPr>
          <w:rFonts w:ascii="Times New Roman" w:hAnsi="Times New Roman" w:cs="Times New Roman"/>
          <w:bCs/>
          <w:sz w:val="24"/>
          <w:szCs w:val="24"/>
        </w:rPr>
        <w:t xml:space="preserve"> объем заимствования в КР не может превышать 30%. Превышение этой цифры доводится до сведения </w:t>
      </w:r>
      <w:r w:rsidR="002B6126" w:rsidRPr="008E36CA">
        <w:rPr>
          <w:rFonts w:ascii="Times New Roman" w:hAnsi="Times New Roman" w:cs="Times New Roman"/>
          <w:bCs/>
          <w:sz w:val="24"/>
          <w:szCs w:val="24"/>
        </w:rPr>
        <w:t xml:space="preserve">руководителя </w:t>
      </w:r>
      <w:r w:rsidRPr="008E36CA">
        <w:rPr>
          <w:rFonts w:ascii="Times New Roman" w:hAnsi="Times New Roman" w:cs="Times New Roman"/>
          <w:bCs/>
          <w:sz w:val="24"/>
          <w:szCs w:val="24"/>
        </w:rPr>
        <w:t>КР</w:t>
      </w:r>
      <w:r w:rsidRPr="001006E3">
        <w:rPr>
          <w:rFonts w:ascii="Times New Roman" w:hAnsi="Times New Roman" w:cs="Times New Roman"/>
          <w:bCs/>
          <w:sz w:val="24"/>
          <w:szCs w:val="24"/>
        </w:rPr>
        <w:t xml:space="preserve"> менеджером ОП и может стать основанием для снижения оценки или выставлен</w:t>
      </w:r>
      <w:r w:rsidR="0009085E" w:rsidRPr="001006E3">
        <w:rPr>
          <w:rFonts w:ascii="Times New Roman" w:hAnsi="Times New Roman" w:cs="Times New Roman"/>
          <w:bCs/>
          <w:sz w:val="24"/>
          <w:szCs w:val="24"/>
        </w:rPr>
        <w:t>ия неудовлетворительной оценки.</w:t>
      </w:r>
    </w:p>
    <w:p w14:paraId="1AABF996" w14:textId="77777777" w:rsidR="0009085E"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 случае выявления доказанного факта плагиата (заимствованного текста, не сопровождаемого библиографическими сносками) при подготовке 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w:t>
      </w:r>
      <w:r w:rsidR="0009085E" w:rsidRPr="001006E3">
        <w:rPr>
          <w:rFonts w:ascii="Times New Roman" w:hAnsi="Times New Roman" w:cs="Times New Roman"/>
          <w:bCs/>
          <w:sz w:val="24"/>
          <w:szCs w:val="24"/>
        </w:rPr>
        <w:t>менных учебных работ в НИУ ВШЭ.</w:t>
      </w:r>
    </w:p>
    <w:p w14:paraId="5292A969" w14:textId="77777777" w:rsidR="00CD541C" w:rsidRPr="001006E3" w:rsidRDefault="000363C8" w:rsidP="00A2594A">
      <w:pPr>
        <w:spacing w:after="0" w:line="240" w:lineRule="auto"/>
        <w:ind w:firstLine="709"/>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КР сдается в электронном варианте (форматы файлов — либо совместимые с редактором Microsoft Word, либо PDF). В том случае, если работа содержит таблицы, графики, иллюстрации и/или иной сложный набор (в</w:t>
      </w:r>
      <w:r w:rsidR="0009085E" w:rsidRPr="001006E3">
        <w:rPr>
          <w:rFonts w:ascii="Times New Roman" w:hAnsi="Times New Roman" w:cs="Times New Roman"/>
          <w:bCs/>
          <w:sz w:val="24"/>
          <w:szCs w:val="24"/>
        </w:rPr>
        <w:t xml:space="preserve"> т.</w:t>
      </w:r>
      <w:r w:rsidR="002B6126">
        <w:rPr>
          <w:rFonts w:ascii="Times New Roman" w:hAnsi="Times New Roman" w:cs="Times New Roman"/>
          <w:bCs/>
          <w:sz w:val="24"/>
          <w:szCs w:val="24"/>
        </w:rPr>
        <w:t xml:space="preserve"> </w:t>
      </w:r>
      <w:r w:rsidR="0009085E" w:rsidRPr="001006E3">
        <w:rPr>
          <w:rFonts w:ascii="Times New Roman" w:hAnsi="Times New Roman" w:cs="Times New Roman"/>
          <w:bCs/>
          <w:sz w:val="24"/>
          <w:szCs w:val="24"/>
        </w:rPr>
        <w:t xml:space="preserve">ч. фрагменты в специфических </w:t>
      </w:r>
      <w:r w:rsidRPr="001006E3">
        <w:rPr>
          <w:rFonts w:ascii="Times New Roman" w:hAnsi="Times New Roman" w:cs="Times New Roman"/>
          <w:bCs/>
          <w:sz w:val="24"/>
          <w:szCs w:val="24"/>
        </w:rPr>
        <w:t>системах письма)</w:t>
      </w:r>
      <w:r w:rsidR="002B6126">
        <w:rPr>
          <w:rFonts w:ascii="Times New Roman" w:hAnsi="Times New Roman" w:cs="Times New Roman"/>
          <w:bCs/>
          <w:sz w:val="24"/>
          <w:szCs w:val="24"/>
        </w:rPr>
        <w:t>,</w:t>
      </w:r>
      <w:r w:rsidRPr="001006E3">
        <w:rPr>
          <w:rFonts w:ascii="Times New Roman" w:hAnsi="Times New Roman" w:cs="Times New Roman"/>
          <w:bCs/>
          <w:sz w:val="24"/>
          <w:szCs w:val="24"/>
        </w:rPr>
        <w:t xml:space="preserve"> предпочтительно использовать формат PDF. </w:t>
      </w:r>
    </w:p>
    <w:p w14:paraId="5F7A0AA4" w14:textId="77777777" w:rsidR="002A1026" w:rsidRPr="001006E3" w:rsidRDefault="002A1026" w:rsidP="00A2594A">
      <w:pPr>
        <w:spacing w:after="0" w:line="240" w:lineRule="auto"/>
        <w:ind w:firstLine="709"/>
        <w:contextualSpacing/>
        <w:jc w:val="both"/>
        <w:rPr>
          <w:rFonts w:ascii="Times New Roman" w:hAnsi="Times New Roman" w:cs="Times New Roman"/>
          <w:bCs/>
          <w:sz w:val="24"/>
          <w:szCs w:val="24"/>
        </w:rPr>
      </w:pPr>
    </w:p>
    <w:p w14:paraId="67F72C30" w14:textId="77777777" w:rsidR="000363C8"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2.1.5 Публикация</w:t>
      </w:r>
      <w:r w:rsidRPr="001006E3">
        <w:rPr>
          <w:rFonts w:ascii="Times New Roman" w:hAnsi="Times New Roman" w:cs="Times New Roman"/>
          <w:spacing w:val="-6"/>
          <w:sz w:val="24"/>
          <w:szCs w:val="24"/>
        </w:rPr>
        <w:t xml:space="preserve"> </w:t>
      </w:r>
      <w:r w:rsidRPr="001006E3">
        <w:rPr>
          <w:rFonts w:ascii="Times New Roman" w:hAnsi="Times New Roman" w:cs="Times New Roman"/>
          <w:sz w:val="24"/>
          <w:szCs w:val="24"/>
        </w:rPr>
        <w:t>КР</w:t>
      </w:r>
      <w:r w:rsidRPr="001006E3">
        <w:rPr>
          <w:rFonts w:ascii="Times New Roman" w:hAnsi="Times New Roman" w:cs="Times New Roman"/>
          <w:spacing w:val="-3"/>
          <w:sz w:val="24"/>
          <w:szCs w:val="24"/>
        </w:rPr>
        <w:t xml:space="preserve"> </w:t>
      </w:r>
      <w:r w:rsidRPr="001006E3">
        <w:rPr>
          <w:rFonts w:ascii="Times New Roman" w:hAnsi="Times New Roman" w:cs="Times New Roman"/>
          <w:sz w:val="24"/>
          <w:szCs w:val="24"/>
        </w:rPr>
        <w:t>студентов</w:t>
      </w:r>
      <w:r w:rsidR="002B6126">
        <w:rPr>
          <w:rFonts w:ascii="Times New Roman" w:hAnsi="Times New Roman" w:cs="Times New Roman"/>
          <w:sz w:val="24"/>
          <w:szCs w:val="24"/>
        </w:rPr>
        <w:t>.</w:t>
      </w:r>
    </w:p>
    <w:p w14:paraId="10671BE3"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Требований к обязательной публикации КР на ОП «История современного мира» не устанавливается.</w:t>
      </w:r>
    </w:p>
    <w:p w14:paraId="5EA57CE6"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Академическое руководство Программы поощряет добровольное стремление студентов к публикации результатов КР в академических изданиях, размещению результатов КР в средствах массовой информации, а также другие формы обеспечения практической и теоретической полезности проделанной работы.</w:t>
      </w:r>
    </w:p>
    <w:p w14:paraId="0DB56E8E"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p>
    <w:p w14:paraId="045EFFC0"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2.1.6.</w:t>
      </w:r>
      <w:r w:rsidRPr="001006E3">
        <w:rPr>
          <w:rFonts w:ascii="Times New Roman" w:hAnsi="Times New Roman" w:cs="Times New Roman"/>
          <w:sz w:val="24"/>
          <w:szCs w:val="24"/>
        </w:rPr>
        <w:tab/>
        <w:t>Особенности и критерии оценивания</w:t>
      </w:r>
    </w:p>
    <w:p w14:paraId="4B862B23"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От КР требуется, чтобы студент аккумулировал все освоенные профессиональные исследовательские навыки в рамках сформированных у него компетенций.</w:t>
      </w:r>
    </w:p>
    <w:p w14:paraId="7531B501"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C85FAE">
        <w:rPr>
          <w:rFonts w:ascii="Times New Roman" w:hAnsi="Times New Roman" w:cs="Times New Roman"/>
          <w:sz w:val="24"/>
          <w:szCs w:val="24"/>
        </w:rPr>
        <w:t>Руководитель КР пишет отзыв на тот текст работы, который загружен в систему LMS «Антиплагиат» (</w:t>
      </w:r>
      <w:r w:rsidRPr="00C85FAE">
        <w:rPr>
          <w:rFonts w:ascii="Times New Roman" w:hAnsi="Times New Roman" w:cs="Times New Roman"/>
          <w:b/>
          <w:sz w:val="24"/>
          <w:szCs w:val="24"/>
        </w:rPr>
        <w:t>Приложение 10</w:t>
      </w:r>
      <w:r w:rsidRPr="00C85FAE">
        <w:rPr>
          <w:rFonts w:ascii="Times New Roman" w:hAnsi="Times New Roman" w:cs="Times New Roman"/>
          <w:sz w:val="24"/>
          <w:szCs w:val="24"/>
        </w:rPr>
        <w:t>), и</w:t>
      </w:r>
      <w:r w:rsidRPr="001006E3">
        <w:rPr>
          <w:rFonts w:ascii="Times New Roman" w:hAnsi="Times New Roman" w:cs="Times New Roman"/>
          <w:sz w:val="24"/>
          <w:szCs w:val="24"/>
        </w:rPr>
        <w:t xml:space="preserve"> загружает его в LMS.  Руководитель сопровождает выставленную оценку комментарием, в котором характеризует основные достоинства и недостатки КР.</w:t>
      </w:r>
    </w:p>
    <w:p w14:paraId="0EF9D8A8"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lastRenderedPageBreak/>
        <w:t>КР оценивается по 10-балльной системе в соответствии с критериями оценки, установленными данными Правилами.</w:t>
      </w:r>
    </w:p>
    <w:p w14:paraId="21F97116"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Критериями оценки выступают следующие составляющие:</w:t>
      </w:r>
    </w:p>
    <w:p w14:paraId="79741A7A"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1)</w:t>
      </w:r>
      <w:r w:rsidRPr="001006E3">
        <w:rPr>
          <w:rFonts w:ascii="Times New Roman" w:hAnsi="Times New Roman" w:cs="Times New Roman"/>
          <w:sz w:val="24"/>
          <w:szCs w:val="24"/>
        </w:rPr>
        <w:tab/>
        <w:t>Соответствие содержания КР утвержденной теме;</w:t>
      </w:r>
    </w:p>
    <w:p w14:paraId="7628B114"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2)</w:t>
      </w:r>
      <w:r w:rsidRPr="001006E3">
        <w:rPr>
          <w:rFonts w:ascii="Times New Roman" w:hAnsi="Times New Roman" w:cs="Times New Roman"/>
          <w:sz w:val="24"/>
          <w:szCs w:val="24"/>
        </w:rPr>
        <w:tab/>
        <w:t>Соответствие КР квалификационным требованиям, предъявляемым к КР;</w:t>
      </w:r>
    </w:p>
    <w:p w14:paraId="121E48BA"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3)</w:t>
      </w:r>
      <w:r w:rsidRPr="001006E3">
        <w:rPr>
          <w:rFonts w:ascii="Times New Roman" w:hAnsi="Times New Roman" w:cs="Times New Roman"/>
          <w:sz w:val="24"/>
          <w:szCs w:val="24"/>
        </w:rPr>
        <w:tab/>
        <w:t>Оригинальность и новизна темы КР;</w:t>
      </w:r>
    </w:p>
    <w:p w14:paraId="2ED8AFCF"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4)</w:t>
      </w:r>
      <w:r w:rsidRPr="001006E3">
        <w:rPr>
          <w:rFonts w:ascii="Times New Roman" w:hAnsi="Times New Roman" w:cs="Times New Roman"/>
          <w:sz w:val="24"/>
          <w:szCs w:val="24"/>
        </w:rPr>
        <w:tab/>
        <w:t>Самостоятельность при работе над КР;</w:t>
      </w:r>
    </w:p>
    <w:p w14:paraId="49DD606E"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5)</w:t>
      </w:r>
      <w:r w:rsidRPr="001006E3">
        <w:rPr>
          <w:rFonts w:ascii="Times New Roman" w:hAnsi="Times New Roman" w:cs="Times New Roman"/>
          <w:sz w:val="24"/>
          <w:szCs w:val="24"/>
        </w:rPr>
        <w:tab/>
        <w:t>Оформление КР.</w:t>
      </w:r>
    </w:p>
    <w:p w14:paraId="4CC939B2" w14:textId="77777777" w:rsidR="002A1026"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Итоговая оценка за КР выставляется руководителем как средняя арифметическая оценок по пяти критериям оценки.</w:t>
      </w:r>
    </w:p>
    <w:p w14:paraId="5EB7446B" w14:textId="77777777" w:rsidR="00116984"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2.1.7.</w:t>
      </w:r>
      <w:r w:rsidRPr="001006E3">
        <w:rPr>
          <w:rFonts w:ascii="Times New Roman" w:hAnsi="Times New Roman" w:cs="Times New Roman"/>
          <w:sz w:val="24"/>
          <w:szCs w:val="24"/>
        </w:rPr>
        <w:tab/>
        <w:t>Ресурсы и материально-техническая база, необх</w:t>
      </w:r>
      <w:r w:rsidR="002B6126">
        <w:rPr>
          <w:rFonts w:ascii="Times New Roman" w:hAnsi="Times New Roman" w:cs="Times New Roman"/>
          <w:sz w:val="24"/>
          <w:szCs w:val="24"/>
        </w:rPr>
        <w:t>одимая для реализации ЭПП.</w:t>
      </w:r>
    </w:p>
    <w:p w14:paraId="37C8A625" w14:textId="77777777" w:rsidR="00B4117B" w:rsidRPr="001006E3" w:rsidRDefault="002A1026" w:rsidP="00A2594A">
      <w:pPr>
        <w:spacing w:after="0" w:line="240" w:lineRule="auto"/>
        <w:ind w:firstLine="709"/>
        <w:contextualSpacing/>
        <w:jc w:val="both"/>
        <w:rPr>
          <w:rFonts w:ascii="Times New Roman" w:hAnsi="Times New Roman" w:cs="Times New Roman"/>
          <w:sz w:val="24"/>
          <w:szCs w:val="24"/>
        </w:rPr>
      </w:pPr>
      <w:r w:rsidRPr="001006E3">
        <w:rPr>
          <w:rFonts w:ascii="Times New Roman" w:hAnsi="Times New Roman" w:cs="Times New Roman"/>
          <w:sz w:val="24"/>
          <w:szCs w:val="24"/>
        </w:rPr>
        <w:t>В работе над КР студенты используют материалы внешних ресурсов — музеев,</w:t>
      </w:r>
      <w:r w:rsidR="00116984" w:rsidRPr="001006E3">
        <w:rPr>
          <w:rFonts w:ascii="Times New Roman" w:hAnsi="Times New Roman" w:cs="Times New Roman"/>
          <w:sz w:val="24"/>
          <w:szCs w:val="24"/>
        </w:rPr>
        <w:t xml:space="preserve"> </w:t>
      </w:r>
      <w:r w:rsidR="00EE277B" w:rsidRPr="001006E3">
        <w:rPr>
          <w:rFonts w:ascii="Times New Roman" w:hAnsi="Times New Roman" w:cs="Times New Roman"/>
          <w:sz w:val="24"/>
          <w:szCs w:val="24"/>
        </w:rPr>
        <w:t xml:space="preserve">библиотек и архивов, </w:t>
      </w:r>
      <w:r w:rsidRPr="001006E3">
        <w:rPr>
          <w:rFonts w:ascii="Times New Roman" w:hAnsi="Times New Roman" w:cs="Times New Roman"/>
          <w:sz w:val="24"/>
          <w:szCs w:val="24"/>
        </w:rPr>
        <w:t>ресу</w:t>
      </w:r>
      <w:r w:rsidR="00804FFC" w:rsidRPr="001006E3">
        <w:rPr>
          <w:rFonts w:ascii="Times New Roman" w:hAnsi="Times New Roman" w:cs="Times New Roman"/>
          <w:sz w:val="24"/>
          <w:szCs w:val="24"/>
        </w:rPr>
        <w:t xml:space="preserve">рсы библиотеки НИУ ВШЭ, </w:t>
      </w:r>
      <w:r w:rsidRPr="001006E3">
        <w:rPr>
          <w:rFonts w:ascii="Times New Roman" w:hAnsi="Times New Roman" w:cs="Times New Roman"/>
          <w:sz w:val="24"/>
          <w:szCs w:val="24"/>
        </w:rPr>
        <w:t>а также электр</w:t>
      </w:r>
      <w:r w:rsidR="00116984" w:rsidRPr="001006E3">
        <w:rPr>
          <w:rFonts w:ascii="Times New Roman" w:hAnsi="Times New Roman" w:cs="Times New Roman"/>
          <w:sz w:val="24"/>
          <w:szCs w:val="24"/>
        </w:rPr>
        <w:t xml:space="preserve">онные </w:t>
      </w:r>
      <w:r w:rsidRPr="001006E3">
        <w:rPr>
          <w:rFonts w:ascii="Times New Roman" w:hAnsi="Times New Roman" w:cs="Times New Roman"/>
          <w:sz w:val="24"/>
          <w:szCs w:val="24"/>
        </w:rPr>
        <w:t>информационные ресурсы, предоставляемые библиотекой НИУ ВШЭ по специальным подпискам: базы данных отечественной и зарубежной периодики, базы данных научного цитирования, базы данных электронных книг, словари и энциклопедии, базы данных цифровых изображений.</w:t>
      </w:r>
    </w:p>
    <w:p w14:paraId="279ABB26" w14:textId="77777777" w:rsidR="001501ED" w:rsidRPr="001006E3" w:rsidRDefault="001501ED" w:rsidP="001006E3">
      <w:pPr>
        <w:spacing w:after="0" w:line="240" w:lineRule="auto"/>
        <w:contextualSpacing/>
        <w:jc w:val="both"/>
        <w:rPr>
          <w:rFonts w:ascii="Times New Roman" w:hAnsi="Times New Roman" w:cs="Times New Roman"/>
          <w:sz w:val="24"/>
          <w:szCs w:val="24"/>
        </w:rPr>
      </w:pPr>
    </w:p>
    <w:p w14:paraId="760A753F" w14:textId="77777777" w:rsidR="00116984" w:rsidRPr="001006E3" w:rsidRDefault="00092FDF" w:rsidP="001006E3">
      <w:pPr>
        <w:spacing w:after="0" w:line="240" w:lineRule="auto"/>
        <w:contextualSpacing/>
        <w:jc w:val="both"/>
        <w:rPr>
          <w:rFonts w:ascii="Times New Roman" w:hAnsi="Times New Roman" w:cs="Times New Roman"/>
          <w:b/>
          <w:sz w:val="24"/>
          <w:szCs w:val="24"/>
        </w:rPr>
      </w:pPr>
      <w:r w:rsidRPr="001006E3">
        <w:rPr>
          <w:rFonts w:ascii="Times New Roman" w:hAnsi="Times New Roman" w:cs="Times New Roman"/>
          <w:b/>
          <w:sz w:val="24"/>
          <w:szCs w:val="24"/>
        </w:rPr>
        <w:t>2.2.</w:t>
      </w:r>
      <w:r w:rsidRPr="001006E3">
        <w:rPr>
          <w:rFonts w:ascii="Times New Roman" w:hAnsi="Times New Roman" w:cs="Times New Roman"/>
          <w:b/>
          <w:sz w:val="24"/>
          <w:szCs w:val="24"/>
        </w:rPr>
        <w:tab/>
        <w:t>ЭПП типа «Производственная практика»</w:t>
      </w:r>
    </w:p>
    <w:p w14:paraId="0A40E6EE" w14:textId="77777777" w:rsid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2.2</w:t>
      </w:r>
      <w:r w:rsidR="009F51E2" w:rsidRPr="002B6126">
        <w:rPr>
          <w:rFonts w:ascii="Times New Roman" w:hAnsi="Times New Roman" w:cs="Times New Roman"/>
          <w:sz w:val="24"/>
          <w:szCs w:val="24"/>
        </w:rPr>
        <w:t>.1.</w:t>
      </w:r>
      <w:r w:rsidR="009F51E2" w:rsidRPr="002B6126">
        <w:rPr>
          <w:rFonts w:ascii="Times New Roman" w:hAnsi="Times New Roman" w:cs="Times New Roman"/>
          <w:sz w:val="24"/>
          <w:szCs w:val="24"/>
        </w:rPr>
        <w:tab/>
        <w:t>Целью ЭПП «Производственная практика» является формирование компетенций, необходимых в преподавании гуманитарных дисциплин в средних и высших учебных заведениях. Задачами практики являются:</w:t>
      </w:r>
    </w:p>
    <w:p w14:paraId="76E7E172" w14:textId="77777777" w:rsid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 ознакомление студентов со структурой и содержанием преподавания истории в школе/лицее, а также с внеклассной работой учителя истории;</w:t>
      </w:r>
    </w:p>
    <w:p w14:paraId="38C0B9F7" w14:textId="77777777" w:rsid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 формирование навыков преподавания истории с применением различных форм, методов и средств обучения с учетом возрастных и индивидуальных особенностей учеников;</w:t>
      </w:r>
    </w:p>
    <w:p w14:paraId="54AB13C4" w14:textId="77777777" w:rsid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 xml:space="preserve">3) обучение применению технических средств на уроке истории (зависит от </w:t>
      </w:r>
      <w:r w:rsidR="002B6126">
        <w:rPr>
          <w:rFonts w:ascii="Times New Roman" w:hAnsi="Times New Roman" w:cs="Times New Roman"/>
          <w:sz w:val="24"/>
          <w:szCs w:val="24"/>
        </w:rPr>
        <w:t>оборудования кабинета истории);</w:t>
      </w:r>
    </w:p>
    <w:p w14:paraId="42223AA4" w14:textId="77777777" w:rsidR="00790A25"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4) формирование навыков взаимодействия с участниками образовательного процес</w:t>
      </w:r>
      <w:r w:rsidR="00790A25" w:rsidRPr="002B6126">
        <w:rPr>
          <w:rFonts w:ascii="Times New Roman" w:hAnsi="Times New Roman" w:cs="Times New Roman"/>
          <w:sz w:val="24"/>
          <w:szCs w:val="24"/>
        </w:rPr>
        <w:t xml:space="preserve">са, профессиональной рефлексии, </w:t>
      </w:r>
      <w:r w:rsidRPr="002B6126">
        <w:rPr>
          <w:rFonts w:ascii="Times New Roman" w:hAnsi="Times New Roman" w:cs="Times New Roman"/>
          <w:sz w:val="24"/>
          <w:szCs w:val="24"/>
        </w:rPr>
        <w:t>профессионального общения, а также использования различных нормативных правовых документов, связанн</w:t>
      </w:r>
      <w:r w:rsidR="00790A25" w:rsidRPr="002B6126">
        <w:rPr>
          <w:rFonts w:ascii="Times New Roman" w:hAnsi="Times New Roman" w:cs="Times New Roman"/>
          <w:sz w:val="24"/>
          <w:szCs w:val="24"/>
        </w:rPr>
        <w:t>ых с преподавательской работой.</w:t>
      </w:r>
    </w:p>
    <w:p w14:paraId="363089C2"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Проведение практики осуществляется в Лице</w:t>
      </w:r>
      <w:r w:rsidR="002B6126">
        <w:rPr>
          <w:rFonts w:ascii="Times New Roman" w:hAnsi="Times New Roman" w:cs="Times New Roman"/>
          <w:sz w:val="24"/>
          <w:szCs w:val="24"/>
        </w:rPr>
        <w:t>е</w:t>
      </w:r>
      <w:r w:rsidRPr="002B6126">
        <w:rPr>
          <w:rFonts w:ascii="Times New Roman" w:hAnsi="Times New Roman" w:cs="Times New Roman"/>
          <w:sz w:val="24"/>
          <w:szCs w:val="24"/>
        </w:rPr>
        <w:t xml:space="preserve"> НИУ ВШЭ (направление «</w:t>
      </w:r>
      <w:r w:rsidR="002B6126">
        <w:rPr>
          <w:rFonts w:ascii="Times New Roman" w:hAnsi="Times New Roman" w:cs="Times New Roman"/>
          <w:sz w:val="24"/>
          <w:szCs w:val="24"/>
        </w:rPr>
        <w:t>Г</w:t>
      </w:r>
      <w:r w:rsidRPr="002B6126">
        <w:rPr>
          <w:rFonts w:ascii="Times New Roman" w:hAnsi="Times New Roman" w:cs="Times New Roman"/>
          <w:sz w:val="24"/>
          <w:szCs w:val="24"/>
        </w:rPr>
        <w:t>уманитарные науки»), а также в Школе исторических наук ФГН НИУ ВШЭ (г. Москва) в качестве ассистента ППС. Все студенты, проходящие практику, подчиняются правилам внутреннего распорядка организаций, в которых проходят практику; в обязательном порядке знакомятся с правилами техники безопасности.</w:t>
      </w:r>
    </w:p>
    <w:p w14:paraId="7F21ABB1"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p>
    <w:p w14:paraId="49C4ABCC" w14:textId="77777777" w:rsidR="009F51E2"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2.2</w:t>
      </w:r>
      <w:r w:rsidR="009F51E2" w:rsidRPr="002B6126">
        <w:rPr>
          <w:rFonts w:ascii="Times New Roman" w:hAnsi="Times New Roman" w:cs="Times New Roman"/>
          <w:sz w:val="24"/>
          <w:szCs w:val="24"/>
        </w:rPr>
        <w:t>.2.</w:t>
      </w:r>
      <w:r w:rsidR="009F51E2" w:rsidRPr="002B6126">
        <w:rPr>
          <w:rFonts w:ascii="Times New Roman" w:hAnsi="Times New Roman" w:cs="Times New Roman"/>
          <w:sz w:val="24"/>
          <w:szCs w:val="24"/>
        </w:rPr>
        <w:tab/>
        <w:t>Содержание и особенности освоен</w:t>
      </w:r>
      <w:r w:rsidR="002B6126">
        <w:rPr>
          <w:rFonts w:ascii="Times New Roman" w:hAnsi="Times New Roman" w:cs="Times New Roman"/>
          <w:sz w:val="24"/>
          <w:szCs w:val="24"/>
        </w:rPr>
        <w:t>ия практики.</w:t>
      </w:r>
    </w:p>
    <w:p w14:paraId="18FF8CC0"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Содержание практики</w:t>
      </w:r>
      <w:r w:rsidR="002B6126">
        <w:rPr>
          <w:rFonts w:ascii="Times New Roman" w:hAnsi="Times New Roman" w:cs="Times New Roman"/>
          <w:sz w:val="24"/>
          <w:szCs w:val="24"/>
        </w:rPr>
        <w:t>:</w:t>
      </w:r>
    </w:p>
    <w:p w14:paraId="1EC75AD9"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w:t>
      </w:r>
      <w:r w:rsidRPr="002B6126">
        <w:rPr>
          <w:rFonts w:ascii="Times New Roman" w:hAnsi="Times New Roman" w:cs="Times New Roman"/>
          <w:sz w:val="24"/>
          <w:szCs w:val="24"/>
        </w:rPr>
        <w:tab/>
        <w:t>Проведение организационного собрания с руководителем практики и куратором практики со стороны лицея НИУ ВШЭ (Школы исторических наук ВШЭ), распределение студентов по классам/группам. Ознакомление с тематическим планированием уроков/занятий по выбранному курсу.</w:t>
      </w:r>
    </w:p>
    <w:p w14:paraId="60F4FA0B"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w:t>
      </w:r>
      <w:r w:rsidRPr="002B6126">
        <w:rPr>
          <w:rFonts w:ascii="Times New Roman" w:hAnsi="Times New Roman" w:cs="Times New Roman"/>
          <w:sz w:val="24"/>
          <w:szCs w:val="24"/>
        </w:rPr>
        <w:tab/>
        <w:t>Посещение</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не</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менее</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3</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уроков/лекций/семинаров</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куратора</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практики</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в том классе/группе, в которых будут затем проводиться практические занятия.</w:t>
      </w:r>
    </w:p>
    <w:p w14:paraId="31294F37"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3.</w:t>
      </w:r>
      <w:r w:rsidRPr="002B6126">
        <w:rPr>
          <w:rFonts w:ascii="Times New Roman" w:hAnsi="Times New Roman" w:cs="Times New Roman"/>
          <w:sz w:val="24"/>
          <w:szCs w:val="24"/>
        </w:rPr>
        <w:tab/>
        <w:t>Подготовка к самостоятельному проведению урока/семинара (изучение программы, литературы по избранной теме урока, методической поурочной литературы, отбор форм поурочного контроля знаний, раздаточного дидактического материала).</w:t>
      </w:r>
    </w:p>
    <w:p w14:paraId="18D0B4F1"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4.</w:t>
      </w:r>
      <w:r w:rsidRPr="002B6126">
        <w:rPr>
          <w:rFonts w:ascii="Times New Roman" w:hAnsi="Times New Roman" w:cs="Times New Roman"/>
          <w:sz w:val="24"/>
          <w:szCs w:val="24"/>
        </w:rPr>
        <w:tab/>
        <w:t>Составление и обсуждение с куратором практики подготовленного план-конспекта (проекта) урока истории</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w:t>
      </w:r>
      <w:r w:rsidR="002B6126">
        <w:rPr>
          <w:rFonts w:ascii="Times New Roman" w:hAnsi="Times New Roman" w:cs="Times New Roman"/>
          <w:sz w:val="24"/>
          <w:szCs w:val="24"/>
        </w:rPr>
        <w:t xml:space="preserve"> </w:t>
      </w:r>
      <w:r w:rsidRPr="002B6126">
        <w:rPr>
          <w:rFonts w:ascii="Times New Roman" w:hAnsi="Times New Roman" w:cs="Times New Roman"/>
          <w:sz w:val="24"/>
          <w:szCs w:val="24"/>
        </w:rPr>
        <w:t>учебного занятия и его презентации.</w:t>
      </w:r>
    </w:p>
    <w:p w14:paraId="19BA51BA"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lastRenderedPageBreak/>
        <w:t>5.</w:t>
      </w:r>
      <w:r w:rsidRPr="002B6126">
        <w:rPr>
          <w:rFonts w:ascii="Times New Roman" w:hAnsi="Times New Roman" w:cs="Times New Roman"/>
          <w:sz w:val="24"/>
          <w:szCs w:val="24"/>
        </w:rPr>
        <w:tab/>
        <w:t>Самостоятельное проведение не менее двух занятий (уроков). Допускается проведение отдельных фрагментов урока/занятий.</w:t>
      </w:r>
    </w:p>
    <w:p w14:paraId="1BDE0DAF"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Особенности освоения:</w:t>
      </w:r>
    </w:p>
    <w:p w14:paraId="30BFC67F"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Лицей НИУ ВШЭ выделяет индивидуального куратора практики, который:</w:t>
      </w:r>
    </w:p>
    <w:p w14:paraId="482EBA65"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а) знакомит практиканта со школьным/лицейским/университетским курсом и особенностями преподавания;</w:t>
      </w:r>
    </w:p>
    <w:p w14:paraId="43B1A0BD"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б) консультирует его по всем вопросам, связанным с практикой, выполнением практикантом его индивидуальной рабочей программы, предоставляет ему необходимые материалы или способствует их получению;</w:t>
      </w:r>
    </w:p>
    <w:p w14:paraId="107049A8"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в) систематически контролирует прохождение студентами практики;</w:t>
      </w:r>
    </w:p>
    <w:p w14:paraId="3EC66116"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г) создает необходимые условия для прохождения практики студентами;</w:t>
      </w:r>
    </w:p>
    <w:p w14:paraId="5B876587" w14:textId="77777777" w:rsidR="009F51E2" w:rsidRPr="002B6126" w:rsidRDefault="009F51E2"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д) готовит отзыв по итогам прохождения студентом практики в свободной форме и выставляет оценку за проведение самостоятельных уроков/семинаров</w:t>
      </w:r>
    </w:p>
    <w:p w14:paraId="744ED264" w14:textId="77777777" w:rsidR="009F51E2" w:rsidRPr="00C85FAE" w:rsidRDefault="009F51E2" w:rsidP="002B6126">
      <w:pPr>
        <w:spacing w:after="0" w:line="240" w:lineRule="auto"/>
        <w:ind w:firstLine="709"/>
        <w:contextualSpacing/>
        <w:mirrorIndents/>
        <w:jc w:val="both"/>
        <w:rPr>
          <w:rFonts w:ascii="Times New Roman" w:hAnsi="Times New Roman" w:cs="Times New Roman"/>
          <w:sz w:val="24"/>
          <w:szCs w:val="24"/>
        </w:rPr>
      </w:pPr>
      <w:r w:rsidRPr="00C85FAE">
        <w:rPr>
          <w:rFonts w:ascii="Times New Roman" w:hAnsi="Times New Roman" w:cs="Times New Roman"/>
          <w:sz w:val="24"/>
          <w:szCs w:val="24"/>
        </w:rPr>
        <w:t>Студенты при прохождении практики обязаны:</w:t>
      </w:r>
    </w:p>
    <w:p w14:paraId="0EEA4B2E" w14:textId="77777777" w:rsidR="002B6126" w:rsidRPr="00C85FAE" w:rsidRDefault="009F51E2" w:rsidP="002B6126">
      <w:pPr>
        <w:spacing w:after="0" w:line="240" w:lineRule="auto"/>
        <w:ind w:firstLine="709"/>
        <w:contextualSpacing/>
        <w:mirrorIndents/>
        <w:jc w:val="both"/>
        <w:rPr>
          <w:rFonts w:ascii="Times New Roman" w:hAnsi="Times New Roman" w:cs="Times New Roman"/>
          <w:sz w:val="24"/>
          <w:szCs w:val="24"/>
        </w:rPr>
      </w:pPr>
      <w:r w:rsidRPr="00C85FAE">
        <w:rPr>
          <w:rFonts w:ascii="Times New Roman" w:hAnsi="Times New Roman" w:cs="Times New Roman"/>
          <w:sz w:val="24"/>
          <w:szCs w:val="24"/>
        </w:rPr>
        <w:t>а) полностью выполнять задания, предусмотренные программой практики;</w:t>
      </w:r>
    </w:p>
    <w:p w14:paraId="4D52D922" w14:textId="77777777" w:rsidR="009F51E2" w:rsidRPr="00C85FAE" w:rsidRDefault="009F51E2" w:rsidP="002B6126">
      <w:pPr>
        <w:spacing w:after="0" w:line="240" w:lineRule="auto"/>
        <w:ind w:firstLine="709"/>
        <w:contextualSpacing/>
        <w:mirrorIndents/>
        <w:jc w:val="both"/>
        <w:rPr>
          <w:rFonts w:ascii="Times New Roman" w:hAnsi="Times New Roman" w:cs="Times New Roman"/>
          <w:sz w:val="24"/>
          <w:szCs w:val="24"/>
        </w:rPr>
      </w:pPr>
      <w:r w:rsidRPr="00C85FAE">
        <w:rPr>
          <w:rFonts w:ascii="Times New Roman" w:hAnsi="Times New Roman" w:cs="Times New Roman"/>
          <w:sz w:val="24"/>
          <w:szCs w:val="24"/>
        </w:rPr>
        <w:t>б) соблюдать действующие в организациях правила внутреннего распорядка;</w:t>
      </w:r>
    </w:p>
    <w:p w14:paraId="7E60DABE" w14:textId="77777777" w:rsidR="002A1026" w:rsidRPr="00C85FAE" w:rsidRDefault="009F51E2" w:rsidP="002B6126">
      <w:pPr>
        <w:spacing w:after="0" w:line="240" w:lineRule="auto"/>
        <w:ind w:firstLine="709"/>
        <w:contextualSpacing/>
        <w:mirrorIndents/>
        <w:jc w:val="both"/>
        <w:rPr>
          <w:rFonts w:ascii="Times New Roman" w:hAnsi="Times New Roman" w:cs="Times New Roman"/>
          <w:sz w:val="24"/>
          <w:szCs w:val="24"/>
        </w:rPr>
      </w:pPr>
      <w:r w:rsidRPr="00C85FAE">
        <w:rPr>
          <w:rFonts w:ascii="Times New Roman" w:hAnsi="Times New Roman" w:cs="Times New Roman"/>
          <w:sz w:val="24"/>
          <w:szCs w:val="24"/>
        </w:rPr>
        <w:t xml:space="preserve">в) предоставить руководителю практики: дневник </w:t>
      </w:r>
      <w:r w:rsidRPr="00C85FAE">
        <w:rPr>
          <w:rFonts w:ascii="Times New Roman" w:hAnsi="Times New Roman" w:cs="Times New Roman"/>
          <w:b/>
          <w:sz w:val="24"/>
          <w:szCs w:val="24"/>
        </w:rPr>
        <w:t>(Приложение 11)</w:t>
      </w:r>
      <w:r w:rsidRPr="00C85FAE">
        <w:rPr>
          <w:rFonts w:ascii="Times New Roman" w:hAnsi="Times New Roman" w:cs="Times New Roman"/>
          <w:sz w:val="24"/>
          <w:szCs w:val="24"/>
        </w:rPr>
        <w:t>, отчет с план</w:t>
      </w:r>
      <w:r w:rsidR="002B6126" w:rsidRPr="00C85FAE">
        <w:rPr>
          <w:rFonts w:ascii="Times New Roman" w:hAnsi="Times New Roman" w:cs="Times New Roman"/>
          <w:sz w:val="24"/>
          <w:szCs w:val="24"/>
        </w:rPr>
        <w:t>ом</w:t>
      </w:r>
      <w:r w:rsidRPr="00C85FAE">
        <w:rPr>
          <w:rFonts w:ascii="Times New Roman" w:hAnsi="Times New Roman" w:cs="Times New Roman"/>
          <w:sz w:val="24"/>
          <w:szCs w:val="24"/>
        </w:rPr>
        <w:t>-конспект</w:t>
      </w:r>
      <w:r w:rsidR="002B6126" w:rsidRPr="00C85FAE">
        <w:rPr>
          <w:rFonts w:ascii="Times New Roman" w:hAnsi="Times New Roman" w:cs="Times New Roman"/>
          <w:sz w:val="24"/>
          <w:szCs w:val="24"/>
        </w:rPr>
        <w:t>ом</w:t>
      </w:r>
      <w:r w:rsidRPr="00C85FAE">
        <w:rPr>
          <w:rFonts w:ascii="Times New Roman" w:hAnsi="Times New Roman" w:cs="Times New Roman"/>
          <w:sz w:val="24"/>
          <w:szCs w:val="24"/>
        </w:rPr>
        <w:t xml:space="preserve"> одного из проведенных уроков с рекомендацией (оценкой) куратора </w:t>
      </w:r>
      <w:r w:rsidRPr="00C85FAE">
        <w:rPr>
          <w:rFonts w:ascii="Times New Roman" w:hAnsi="Times New Roman" w:cs="Times New Roman"/>
          <w:b/>
          <w:sz w:val="24"/>
          <w:szCs w:val="24"/>
        </w:rPr>
        <w:t>(Приложение 12)</w:t>
      </w:r>
      <w:r w:rsidRPr="00C85FAE">
        <w:rPr>
          <w:rFonts w:ascii="Times New Roman" w:hAnsi="Times New Roman" w:cs="Times New Roman"/>
          <w:sz w:val="24"/>
          <w:szCs w:val="24"/>
        </w:rPr>
        <w:t>.</w:t>
      </w:r>
    </w:p>
    <w:p w14:paraId="64B4B2B7" w14:textId="77777777" w:rsidR="00A31954" w:rsidRPr="00C85FAE" w:rsidRDefault="00A31954" w:rsidP="002B6126">
      <w:pPr>
        <w:spacing w:after="0" w:line="240" w:lineRule="auto"/>
        <w:ind w:firstLine="709"/>
        <w:contextualSpacing/>
        <w:mirrorIndents/>
        <w:jc w:val="both"/>
        <w:rPr>
          <w:rFonts w:ascii="Times New Roman" w:hAnsi="Times New Roman" w:cs="Times New Roman"/>
          <w:sz w:val="24"/>
          <w:szCs w:val="24"/>
        </w:rPr>
      </w:pPr>
    </w:p>
    <w:p w14:paraId="033914E3" w14:textId="77777777" w:rsidR="00A31954" w:rsidRPr="00C85FAE" w:rsidRDefault="00790A25" w:rsidP="002B6126">
      <w:pPr>
        <w:spacing w:after="0" w:line="240" w:lineRule="auto"/>
        <w:ind w:firstLine="709"/>
        <w:contextualSpacing/>
        <w:mirrorIndents/>
        <w:jc w:val="both"/>
        <w:rPr>
          <w:rFonts w:ascii="Times New Roman" w:hAnsi="Times New Roman" w:cs="Times New Roman"/>
          <w:sz w:val="24"/>
          <w:szCs w:val="24"/>
        </w:rPr>
      </w:pPr>
      <w:r w:rsidRPr="00C85FAE">
        <w:rPr>
          <w:rFonts w:ascii="Times New Roman" w:hAnsi="Times New Roman" w:cs="Times New Roman"/>
          <w:sz w:val="24"/>
          <w:szCs w:val="24"/>
        </w:rPr>
        <w:t>2.2</w:t>
      </w:r>
      <w:r w:rsidR="00A31954" w:rsidRPr="00C85FAE">
        <w:rPr>
          <w:rFonts w:ascii="Times New Roman" w:hAnsi="Times New Roman" w:cs="Times New Roman"/>
          <w:sz w:val="24"/>
          <w:szCs w:val="24"/>
        </w:rPr>
        <w:t>.3.</w:t>
      </w:r>
      <w:r w:rsidR="00A31954" w:rsidRPr="00C85FAE">
        <w:rPr>
          <w:rFonts w:ascii="Times New Roman" w:hAnsi="Times New Roman" w:cs="Times New Roman"/>
          <w:sz w:val="24"/>
          <w:szCs w:val="24"/>
        </w:rPr>
        <w:tab/>
        <w:t>Особенности и критерии оценивания</w:t>
      </w:r>
      <w:r w:rsidR="002B6126" w:rsidRPr="00C85FAE">
        <w:rPr>
          <w:rFonts w:ascii="Times New Roman" w:hAnsi="Times New Roman" w:cs="Times New Roman"/>
          <w:sz w:val="24"/>
          <w:szCs w:val="24"/>
        </w:rPr>
        <w:t>.</w:t>
      </w:r>
    </w:p>
    <w:p w14:paraId="3FE30C5A"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C85FAE">
        <w:rPr>
          <w:rFonts w:ascii="Times New Roman" w:hAnsi="Times New Roman" w:cs="Times New Roman"/>
          <w:sz w:val="24"/>
          <w:szCs w:val="24"/>
        </w:rPr>
        <w:t>Итогом практики является оценка, которая выставляется</w:t>
      </w:r>
      <w:r w:rsidRPr="002B6126">
        <w:rPr>
          <w:rFonts w:ascii="Times New Roman" w:hAnsi="Times New Roman" w:cs="Times New Roman"/>
          <w:sz w:val="24"/>
          <w:szCs w:val="24"/>
        </w:rPr>
        <w:t xml:space="preserve"> руководителем практики от НИУ ВШЭ на основании представленных документов с оценкой куратора практики. При оценивании знаний студентов применяется десятибалльная система оценивания. Способ округления всех оценок: к ближайшему целому. Оценка по практике рассчитывается по следующей формуле: 0.25 </w:t>
      </w:r>
      <w:proofErr w:type="spellStart"/>
      <w:r w:rsidRPr="002B6126">
        <w:rPr>
          <w:rFonts w:ascii="Times New Roman" w:hAnsi="Times New Roman" w:cs="Times New Roman"/>
          <w:sz w:val="24"/>
          <w:szCs w:val="24"/>
        </w:rPr>
        <w:t>Оотчет</w:t>
      </w:r>
      <w:proofErr w:type="spellEnd"/>
      <w:r w:rsidRPr="002B6126">
        <w:rPr>
          <w:rFonts w:ascii="Times New Roman" w:hAnsi="Times New Roman" w:cs="Times New Roman"/>
          <w:sz w:val="24"/>
          <w:szCs w:val="24"/>
        </w:rPr>
        <w:t xml:space="preserve"> + 0.25 </w:t>
      </w:r>
      <w:proofErr w:type="spellStart"/>
      <w:r w:rsidRPr="002B6126">
        <w:rPr>
          <w:rFonts w:ascii="Times New Roman" w:hAnsi="Times New Roman" w:cs="Times New Roman"/>
          <w:sz w:val="24"/>
          <w:szCs w:val="24"/>
        </w:rPr>
        <w:t>Оотзыв</w:t>
      </w:r>
      <w:proofErr w:type="spellEnd"/>
      <w:r w:rsidRPr="002B6126">
        <w:rPr>
          <w:rFonts w:ascii="Times New Roman" w:hAnsi="Times New Roman" w:cs="Times New Roman"/>
          <w:sz w:val="24"/>
          <w:szCs w:val="24"/>
        </w:rPr>
        <w:t xml:space="preserve"> + 0.5 </w:t>
      </w:r>
      <w:proofErr w:type="spellStart"/>
      <w:r w:rsidRPr="002B6126">
        <w:rPr>
          <w:rFonts w:ascii="Times New Roman" w:hAnsi="Times New Roman" w:cs="Times New Roman"/>
          <w:sz w:val="24"/>
          <w:szCs w:val="24"/>
        </w:rPr>
        <w:t>Oпроект</w:t>
      </w:r>
      <w:proofErr w:type="spellEnd"/>
      <w:r w:rsidR="002B6126">
        <w:rPr>
          <w:rFonts w:ascii="Times New Roman" w:hAnsi="Times New Roman" w:cs="Times New Roman"/>
          <w:sz w:val="24"/>
          <w:szCs w:val="24"/>
        </w:rPr>
        <w:t>.</w:t>
      </w:r>
    </w:p>
    <w:p w14:paraId="045DA1E8" w14:textId="77777777" w:rsidR="006A76A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Критери</w:t>
      </w:r>
      <w:r w:rsidR="006A76A6">
        <w:rPr>
          <w:rFonts w:ascii="Times New Roman" w:hAnsi="Times New Roman" w:cs="Times New Roman"/>
          <w:sz w:val="24"/>
          <w:szCs w:val="24"/>
        </w:rPr>
        <w:t>ям</w:t>
      </w:r>
      <w:r w:rsidRPr="002B6126">
        <w:rPr>
          <w:rFonts w:ascii="Times New Roman" w:hAnsi="Times New Roman" w:cs="Times New Roman"/>
          <w:sz w:val="24"/>
          <w:szCs w:val="24"/>
        </w:rPr>
        <w:t>и оценивания поурочного проекта являются:</w:t>
      </w:r>
    </w:p>
    <w:p w14:paraId="1718F728" w14:textId="77777777" w:rsidR="006A76A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 отбор исторического материала (полнота и достаточность – отражение базовых понятий, фактов и т.д.);</w:t>
      </w:r>
    </w:p>
    <w:p w14:paraId="33CE8403" w14:textId="77777777" w:rsidR="006A76A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 доступность и наглядность</w:t>
      </w:r>
      <w:r w:rsidR="006A76A6">
        <w:rPr>
          <w:rFonts w:ascii="Times New Roman" w:hAnsi="Times New Roman" w:cs="Times New Roman"/>
          <w:sz w:val="24"/>
          <w:szCs w:val="24"/>
        </w:rPr>
        <w:t>;</w:t>
      </w:r>
    </w:p>
    <w:p w14:paraId="14AB2FB3" w14:textId="77777777" w:rsidR="006A76A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3) учет возрастных особенностей школьников;</w:t>
      </w:r>
    </w:p>
    <w:p w14:paraId="065199E2" w14:textId="77777777" w:rsidR="006A76A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4) включение элементов, способствующих мотивации учения, заинтересованности учащихся;</w:t>
      </w:r>
    </w:p>
    <w:p w14:paraId="03891AE4"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5) наличие и характер заданий и вопросов для учащихся.</w:t>
      </w:r>
    </w:p>
    <w:p w14:paraId="3DD9619D"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p>
    <w:p w14:paraId="57829422" w14:textId="77777777" w:rsidR="00A31954" w:rsidRPr="002B6126" w:rsidRDefault="00790A25"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2.2</w:t>
      </w:r>
      <w:r w:rsidR="00A31954" w:rsidRPr="002B6126">
        <w:rPr>
          <w:rFonts w:ascii="Times New Roman" w:hAnsi="Times New Roman" w:cs="Times New Roman"/>
          <w:sz w:val="24"/>
          <w:szCs w:val="24"/>
        </w:rPr>
        <w:t>.4.</w:t>
      </w:r>
      <w:r w:rsidR="00A31954" w:rsidRPr="002B6126">
        <w:rPr>
          <w:rFonts w:ascii="Times New Roman" w:hAnsi="Times New Roman" w:cs="Times New Roman"/>
          <w:sz w:val="24"/>
          <w:szCs w:val="24"/>
        </w:rPr>
        <w:tab/>
        <w:t>Ресурсы</w:t>
      </w:r>
      <w:r w:rsidR="006A76A6">
        <w:rPr>
          <w:rFonts w:ascii="Times New Roman" w:hAnsi="Times New Roman" w:cs="Times New Roman"/>
          <w:sz w:val="24"/>
          <w:szCs w:val="24"/>
        </w:rPr>
        <w:t>.</w:t>
      </w:r>
    </w:p>
    <w:p w14:paraId="4779BCDC"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При прохождении производственной практики студенты используют материалы внешних ресурсов — музеев, библиотек и архивов, ресурсы библиотеки НИУ ВШЭ, а также электронные информационные ресурсы, предоставляемые библиотекой НИУ ВШЭ по специальным подпискам: базы данных отечественной и зарубежной периодики, базы данных научного цитирования, базы данных электронных книг, словари и энциклопедии, базы данных цифровых изображений.</w:t>
      </w:r>
    </w:p>
    <w:p w14:paraId="244F1BF7" w14:textId="77777777" w:rsidR="006A76A6" w:rsidRDefault="006A76A6" w:rsidP="002B6126">
      <w:pPr>
        <w:spacing w:after="0" w:line="240" w:lineRule="auto"/>
        <w:ind w:firstLine="709"/>
        <w:contextualSpacing/>
        <w:mirrorIndents/>
        <w:jc w:val="both"/>
        <w:rPr>
          <w:rFonts w:ascii="Times New Roman" w:hAnsi="Times New Roman" w:cs="Times New Roman"/>
          <w:sz w:val="24"/>
          <w:szCs w:val="24"/>
        </w:rPr>
      </w:pPr>
    </w:p>
    <w:p w14:paraId="09F0969E"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Основная литература:</w:t>
      </w:r>
    </w:p>
    <w:p w14:paraId="6DCEF49A"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w:t>
      </w:r>
      <w:r w:rsidRPr="002B6126">
        <w:rPr>
          <w:rFonts w:ascii="Times New Roman" w:hAnsi="Times New Roman" w:cs="Times New Roman"/>
          <w:sz w:val="24"/>
          <w:szCs w:val="24"/>
        </w:rPr>
        <w:tab/>
        <w:t xml:space="preserve">Вяземский Е.Е. Теория и методика преподавания истории: Учеб для студ. </w:t>
      </w:r>
      <w:proofErr w:type="spellStart"/>
      <w:r w:rsidRPr="002B6126">
        <w:rPr>
          <w:rFonts w:ascii="Times New Roman" w:hAnsi="Times New Roman" w:cs="Times New Roman"/>
          <w:sz w:val="24"/>
          <w:szCs w:val="24"/>
        </w:rPr>
        <w:t>высш</w:t>
      </w:r>
      <w:proofErr w:type="spellEnd"/>
      <w:r w:rsidRPr="002B6126">
        <w:rPr>
          <w:rFonts w:ascii="Times New Roman" w:hAnsi="Times New Roman" w:cs="Times New Roman"/>
          <w:sz w:val="24"/>
          <w:szCs w:val="24"/>
        </w:rPr>
        <w:t xml:space="preserve">. учеб. заведений / Е.Е. Вяземский, О.Ю. Стрелова. – М.: </w:t>
      </w:r>
      <w:proofErr w:type="spellStart"/>
      <w:r w:rsidRPr="002B6126">
        <w:rPr>
          <w:rFonts w:ascii="Times New Roman" w:hAnsi="Times New Roman" w:cs="Times New Roman"/>
          <w:sz w:val="24"/>
          <w:szCs w:val="24"/>
        </w:rPr>
        <w:t>Гуманит</w:t>
      </w:r>
      <w:proofErr w:type="spellEnd"/>
      <w:r w:rsidRPr="002B6126">
        <w:rPr>
          <w:rFonts w:ascii="Times New Roman" w:hAnsi="Times New Roman" w:cs="Times New Roman"/>
          <w:sz w:val="24"/>
          <w:szCs w:val="24"/>
        </w:rPr>
        <w:t>. Изд. Центр ВЛАДОС, 2003.</w:t>
      </w:r>
    </w:p>
    <w:p w14:paraId="378AA38B"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w:t>
      </w:r>
      <w:r w:rsidRPr="002B6126">
        <w:rPr>
          <w:rFonts w:ascii="Times New Roman" w:hAnsi="Times New Roman" w:cs="Times New Roman"/>
          <w:sz w:val="24"/>
          <w:szCs w:val="24"/>
        </w:rPr>
        <w:tab/>
        <w:t xml:space="preserve">Студеникин М.Т. Методика преподавания истории в школе: учебник для студентов высших учебных заведений / М.Т. Студеникин. – М.: </w:t>
      </w:r>
      <w:proofErr w:type="spellStart"/>
      <w:r w:rsidRPr="002B6126">
        <w:rPr>
          <w:rFonts w:ascii="Times New Roman" w:hAnsi="Times New Roman" w:cs="Times New Roman"/>
          <w:sz w:val="24"/>
          <w:szCs w:val="24"/>
        </w:rPr>
        <w:t>Гуманит</w:t>
      </w:r>
      <w:proofErr w:type="spellEnd"/>
      <w:r w:rsidRPr="002B6126">
        <w:rPr>
          <w:rFonts w:ascii="Times New Roman" w:hAnsi="Times New Roman" w:cs="Times New Roman"/>
          <w:sz w:val="24"/>
          <w:szCs w:val="24"/>
        </w:rPr>
        <w:t>. Изд. Центр ВЛАДОС, 2000.</w:t>
      </w:r>
    </w:p>
    <w:p w14:paraId="5CB0DF0A"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lastRenderedPageBreak/>
        <w:t>3.</w:t>
      </w:r>
      <w:r w:rsidRPr="002B6126">
        <w:rPr>
          <w:rFonts w:ascii="Times New Roman" w:hAnsi="Times New Roman" w:cs="Times New Roman"/>
          <w:sz w:val="24"/>
          <w:szCs w:val="24"/>
        </w:rPr>
        <w:tab/>
        <w:t xml:space="preserve">Теория и методика обучения истории. Словарь-справочник / Под ред. В.В. Барабанова и Н. Н. </w:t>
      </w:r>
      <w:proofErr w:type="spellStart"/>
      <w:r w:rsidRPr="002B6126">
        <w:rPr>
          <w:rFonts w:ascii="Times New Roman" w:hAnsi="Times New Roman" w:cs="Times New Roman"/>
          <w:sz w:val="24"/>
          <w:szCs w:val="24"/>
        </w:rPr>
        <w:t>Лазуковой</w:t>
      </w:r>
      <w:proofErr w:type="spellEnd"/>
      <w:r w:rsidRPr="002B6126">
        <w:rPr>
          <w:rFonts w:ascii="Times New Roman" w:hAnsi="Times New Roman" w:cs="Times New Roman"/>
          <w:sz w:val="24"/>
          <w:szCs w:val="24"/>
        </w:rPr>
        <w:t>. – М.: Высшая школа, 2007.</w:t>
      </w:r>
    </w:p>
    <w:p w14:paraId="086970C8" w14:textId="77777777" w:rsidR="00090AC1" w:rsidRPr="002B6126" w:rsidRDefault="00090AC1" w:rsidP="002B6126">
      <w:pPr>
        <w:spacing w:after="0" w:line="240" w:lineRule="auto"/>
        <w:ind w:firstLine="709"/>
        <w:contextualSpacing/>
        <w:mirrorIndents/>
        <w:jc w:val="both"/>
        <w:rPr>
          <w:rFonts w:ascii="Times New Roman" w:hAnsi="Times New Roman" w:cs="Times New Roman"/>
          <w:sz w:val="24"/>
          <w:szCs w:val="24"/>
        </w:rPr>
      </w:pPr>
    </w:p>
    <w:p w14:paraId="50185C95"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Методическая литература:</w:t>
      </w:r>
    </w:p>
    <w:p w14:paraId="51A4953F"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w:t>
      </w:r>
      <w:r w:rsidRPr="002B6126">
        <w:rPr>
          <w:rFonts w:ascii="Times New Roman" w:hAnsi="Times New Roman" w:cs="Times New Roman"/>
          <w:sz w:val="24"/>
          <w:szCs w:val="24"/>
        </w:rPr>
        <w:tab/>
        <w:t>Алексашкина Л.Н. Методика преподавания всеобщей истории в 9 классе: пособие для учителя / Л.Н. Алексашкина. – М.: Мнемозина, 2010.</w:t>
      </w:r>
    </w:p>
    <w:p w14:paraId="31FE78EA"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w:t>
      </w:r>
      <w:r w:rsidRPr="002B6126">
        <w:rPr>
          <w:rFonts w:ascii="Times New Roman" w:hAnsi="Times New Roman" w:cs="Times New Roman"/>
          <w:sz w:val="24"/>
          <w:szCs w:val="24"/>
        </w:rPr>
        <w:tab/>
        <w:t>Алексашкина Л.Н. Школьные учебники истории в период общественной трансформации: исторический и дидактический аспекты / Л.Н. Алексашкина // Преподавание истории в школе. – 2014. – №1.</w:t>
      </w:r>
    </w:p>
    <w:p w14:paraId="0A71797C"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3.</w:t>
      </w:r>
      <w:r w:rsidRPr="002B6126">
        <w:rPr>
          <w:rFonts w:ascii="Times New Roman" w:hAnsi="Times New Roman" w:cs="Times New Roman"/>
          <w:sz w:val="24"/>
          <w:szCs w:val="24"/>
        </w:rPr>
        <w:tab/>
        <w:t>Алексашкина Л.Н. Эволюция образовательных стандартов и школьные курсы истории (1990 – 2010-е гг.) / Л.Н. Алексашкина // Преподавание истории и обществознания в школе. – 2016. – №4.</w:t>
      </w:r>
    </w:p>
    <w:p w14:paraId="3E4E40AC"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4.</w:t>
      </w:r>
      <w:r w:rsidRPr="002B6126">
        <w:rPr>
          <w:rFonts w:ascii="Times New Roman" w:hAnsi="Times New Roman" w:cs="Times New Roman"/>
          <w:sz w:val="24"/>
          <w:szCs w:val="24"/>
        </w:rPr>
        <w:tab/>
        <w:t>Алексашкина Л.Н., Ворожейкина Н.И. Учебные проекты по истории в основной школе / Л.Н. Алексашкина// Преподавание ис</w:t>
      </w:r>
      <w:r w:rsidR="00090AC1" w:rsidRPr="002B6126">
        <w:rPr>
          <w:rFonts w:ascii="Times New Roman" w:hAnsi="Times New Roman" w:cs="Times New Roman"/>
          <w:sz w:val="24"/>
          <w:szCs w:val="24"/>
        </w:rPr>
        <w:t xml:space="preserve">тории и обществознания в школе. </w:t>
      </w:r>
      <w:r w:rsidRPr="002B6126">
        <w:rPr>
          <w:rFonts w:ascii="Times New Roman" w:hAnsi="Times New Roman" w:cs="Times New Roman"/>
          <w:sz w:val="24"/>
          <w:szCs w:val="24"/>
        </w:rPr>
        <w:t>– 2012. – № 9.</w:t>
      </w:r>
    </w:p>
    <w:p w14:paraId="5B13C9EB"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5.</w:t>
      </w:r>
      <w:r w:rsidRPr="002B6126">
        <w:rPr>
          <w:rFonts w:ascii="Times New Roman" w:hAnsi="Times New Roman" w:cs="Times New Roman"/>
          <w:sz w:val="24"/>
          <w:szCs w:val="24"/>
        </w:rPr>
        <w:tab/>
        <w:t>Борзова Л.П. Игры на уроке истории. – М., 2001.</w:t>
      </w:r>
    </w:p>
    <w:p w14:paraId="2136287F"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6.</w:t>
      </w:r>
      <w:r w:rsidRPr="002B6126">
        <w:rPr>
          <w:rFonts w:ascii="Times New Roman" w:hAnsi="Times New Roman" w:cs="Times New Roman"/>
          <w:sz w:val="24"/>
          <w:szCs w:val="24"/>
        </w:rPr>
        <w:tab/>
        <w:t xml:space="preserve">Вяземский Е.Е. Уроки истории: думаем, спорим, размышляем: пособие для учителей </w:t>
      </w:r>
      <w:proofErr w:type="spellStart"/>
      <w:r w:rsidRPr="002B6126">
        <w:rPr>
          <w:rFonts w:ascii="Times New Roman" w:hAnsi="Times New Roman" w:cs="Times New Roman"/>
          <w:sz w:val="24"/>
          <w:szCs w:val="24"/>
        </w:rPr>
        <w:t>общеобразоват</w:t>
      </w:r>
      <w:proofErr w:type="spellEnd"/>
      <w:r w:rsidRPr="002B6126">
        <w:rPr>
          <w:rFonts w:ascii="Times New Roman" w:hAnsi="Times New Roman" w:cs="Times New Roman"/>
          <w:sz w:val="24"/>
          <w:szCs w:val="24"/>
        </w:rPr>
        <w:t>. учреждений / Е.Е. Вяземский, О.Ю. Стрелова. – М.: Просвещение, 2012.</w:t>
      </w:r>
    </w:p>
    <w:p w14:paraId="35BC47BC"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7.</w:t>
      </w:r>
      <w:r w:rsidRPr="002B6126">
        <w:rPr>
          <w:rFonts w:ascii="Times New Roman" w:hAnsi="Times New Roman" w:cs="Times New Roman"/>
          <w:sz w:val="24"/>
          <w:szCs w:val="24"/>
        </w:rPr>
        <w:tab/>
        <w:t>Вяземский Е.Е. Историческое образование в современной России / Е.Е. Вяземский, О.Ю. Стрелова, М.В. Короткова, И.Н. Ионов. – М.: Просвещение, 2012.</w:t>
      </w:r>
    </w:p>
    <w:p w14:paraId="1318C899"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8.</w:t>
      </w:r>
      <w:r w:rsidRPr="002B6126">
        <w:rPr>
          <w:rFonts w:ascii="Times New Roman" w:hAnsi="Times New Roman" w:cs="Times New Roman"/>
          <w:sz w:val="24"/>
          <w:szCs w:val="24"/>
        </w:rPr>
        <w:tab/>
        <w:t>Гребенюк О.С., Рожков М.И. Общие основы педагогики. – М., 2004.</w:t>
      </w:r>
    </w:p>
    <w:p w14:paraId="38D44C21"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9.</w:t>
      </w:r>
      <w:r w:rsidRPr="002B6126">
        <w:rPr>
          <w:rFonts w:ascii="Times New Roman" w:hAnsi="Times New Roman" w:cs="Times New Roman"/>
          <w:sz w:val="24"/>
          <w:szCs w:val="24"/>
        </w:rPr>
        <w:tab/>
      </w:r>
      <w:proofErr w:type="spellStart"/>
      <w:r w:rsidRPr="002B6126">
        <w:rPr>
          <w:rFonts w:ascii="Times New Roman" w:hAnsi="Times New Roman" w:cs="Times New Roman"/>
          <w:sz w:val="24"/>
          <w:szCs w:val="24"/>
        </w:rPr>
        <w:t>Дайри</w:t>
      </w:r>
      <w:proofErr w:type="spellEnd"/>
      <w:r w:rsidRPr="002B6126">
        <w:rPr>
          <w:rFonts w:ascii="Times New Roman" w:hAnsi="Times New Roman" w:cs="Times New Roman"/>
          <w:sz w:val="24"/>
          <w:szCs w:val="24"/>
        </w:rPr>
        <w:t xml:space="preserve"> Н.Г. Основное усвоить на уроке /</w:t>
      </w:r>
      <w:r w:rsidR="00090AC1" w:rsidRPr="002B6126">
        <w:rPr>
          <w:rFonts w:ascii="Times New Roman" w:hAnsi="Times New Roman" w:cs="Times New Roman"/>
          <w:sz w:val="24"/>
          <w:szCs w:val="24"/>
        </w:rPr>
        <w:t xml:space="preserve"> Н.Г. </w:t>
      </w:r>
      <w:proofErr w:type="spellStart"/>
      <w:r w:rsidR="00090AC1" w:rsidRPr="002B6126">
        <w:rPr>
          <w:rFonts w:ascii="Times New Roman" w:hAnsi="Times New Roman" w:cs="Times New Roman"/>
          <w:sz w:val="24"/>
          <w:szCs w:val="24"/>
        </w:rPr>
        <w:t>Дайри</w:t>
      </w:r>
      <w:proofErr w:type="spellEnd"/>
      <w:r w:rsidR="00090AC1" w:rsidRPr="002B6126">
        <w:rPr>
          <w:rFonts w:ascii="Times New Roman" w:hAnsi="Times New Roman" w:cs="Times New Roman"/>
          <w:sz w:val="24"/>
          <w:szCs w:val="24"/>
        </w:rPr>
        <w:t>. – М.: Просвещение, 1987.</w:t>
      </w:r>
    </w:p>
    <w:p w14:paraId="437970D2"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10.</w:t>
      </w:r>
      <w:r w:rsidRPr="002B6126">
        <w:rPr>
          <w:rFonts w:ascii="Times New Roman" w:hAnsi="Times New Roman" w:cs="Times New Roman"/>
          <w:sz w:val="24"/>
          <w:szCs w:val="24"/>
        </w:rPr>
        <w:tab/>
        <w:t>Дорожкина Н.И. Современный урок истории. Использование мультимедийных презентаций. – М., 2009</w:t>
      </w:r>
    </w:p>
    <w:p w14:paraId="24E9F22C"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11.</w:t>
      </w:r>
      <w:r w:rsidRPr="002B6126">
        <w:rPr>
          <w:rFonts w:ascii="Times New Roman" w:hAnsi="Times New Roman" w:cs="Times New Roman"/>
          <w:sz w:val="24"/>
          <w:szCs w:val="24"/>
        </w:rPr>
        <w:tab/>
        <w:t>Журавлева О.Н. Историческое сочинение как новый тип задания ЕГЭ: вопросы, требующие ответа / О.Н. Журавлева // Препод</w:t>
      </w:r>
      <w:r w:rsidR="00365F15" w:rsidRPr="002B6126">
        <w:rPr>
          <w:rFonts w:ascii="Times New Roman" w:hAnsi="Times New Roman" w:cs="Times New Roman"/>
          <w:sz w:val="24"/>
          <w:szCs w:val="24"/>
        </w:rPr>
        <w:t xml:space="preserve">авание истории в школе. – 2016. </w:t>
      </w:r>
      <w:r w:rsidRPr="002B6126">
        <w:rPr>
          <w:rFonts w:ascii="Times New Roman" w:hAnsi="Times New Roman" w:cs="Times New Roman"/>
          <w:sz w:val="24"/>
          <w:szCs w:val="24"/>
        </w:rPr>
        <w:t>– № 1.</w:t>
      </w:r>
    </w:p>
    <w:p w14:paraId="3DFC3935"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12.</w:t>
      </w:r>
      <w:r w:rsidRPr="002B6126">
        <w:rPr>
          <w:rFonts w:ascii="Times New Roman" w:hAnsi="Times New Roman" w:cs="Times New Roman"/>
          <w:sz w:val="24"/>
          <w:szCs w:val="24"/>
        </w:rPr>
        <w:tab/>
        <w:t>Иоффе А.Н. Целеполагание в преподавании истории и обществознания / А.Н. Иоффе // Преподавание истории в школе. – 2014. – № 5.</w:t>
      </w:r>
    </w:p>
    <w:p w14:paraId="102B7B13"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13.</w:t>
      </w:r>
      <w:r w:rsidRPr="002B6126">
        <w:rPr>
          <w:rFonts w:ascii="Times New Roman" w:hAnsi="Times New Roman" w:cs="Times New Roman"/>
          <w:sz w:val="24"/>
          <w:szCs w:val="24"/>
        </w:rPr>
        <w:tab/>
        <w:t>Короткова М.В. Методика обучения истории в схемах,</w:t>
      </w:r>
      <w:r w:rsidR="00365F15" w:rsidRPr="002B6126">
        <w:rPr>
          <w:rFonts w:ascii="Times New Roman" w:hAnsi="Times New Roman" w:cs="Times New Roman"/>
          <w:sz w:val="24"/>
          <w:szCs w:val="24"/>
        </w:rPr>
        <w:t xml:space="preserve"> таблицах, описаниях: </w:t>
      </w:r>
      <w:proofErr w:type="spellStart"/>
      <w:r w:rsidR="00365F15" w:rsidRPr="002B6126">
        <w:rPr>
          <w:rFonts w:ascii="Times New Roman" w:hAnsi="Times New Roman" w:cs="Times New Roman"/>
          <w:sz w:val="24"/>
          <w:szCs w:val="24"/>
        </w:rPr>
        <w:t>Практ</w:t>
      </w:r>
      <w:proofErr w:type="spellEnd"/>
      <w:r w:rsidR="00365F15" w:rsidRPr="002B6126">
        <w:rPr>
          <w:rFonts w:ascii="Times New Roman" w:hAnsi="Times New Roman" w:cs="Times New Roman"/>
          <w:sz w:val="24"/>
          <w:szCs w:val="24"/>
        </w:rPr>
        <w:t>. по</w:t>
      </w:r>
      <w:r w:rsidRPr="002B6126">
        <w:rPr>
          <w:rFonts w:ascii="Times New Roman" w:hAnsi="Times New Roman" w:cs="Times New Roman"/>
          <w:sz w:val="24"/>
          <w:szCs w:val="24"/>
        </w:rPr>
        <w:t xml:space="preserve">собие для учителей / М.В. Короткова, М.Т. Студеникин. – М.: </w:t>
      </w:r>
      <w:proofErr w:type="spellStart"/>
      <w:r w:rsidRPr="002B6126">
        <w:rPr>
          <w:rFonts w:ascii="Times New Roman" w:hAnsi="Times New Roman" w:cs="Times New Roman"/>
          <w:sz w:val="24"/>
          <w:szCs w:val="24"/>
        </w:rPr>
        <w:t>Гуманит</w:t>
      </w:r>
      <w:proofErr w:type="spellEnd"/>
      <w:r w:rsidRPr="002B6126">
        <w:rPr>
          <w:rFonts w:ascii="Times New Roman" w:hAnsi="Times New Roman" w:cs="Times New Roman"/>
          <w:sz w:val="24"/>
          <w:szCs w:val="24"/>
        </w:rPr>
        <w:t>. изд. центр ВЛА-ДОС, 1999.</w:t>
      </w:r>
    </w:p>
    <w:p w14:paraId="6F1D530E"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14.</w:t>
      </w:r>
      <w:r w:rsidRPr="002B6126">
        <w:rPr>
          <w:rFonts w:ascii="Times New Roman" w:hAnsi="Times New Roman" w:cs="Times New Roman"/>
          <w:sz w:val="24"/>
          <w:szCs w:val="24"/>
        </w:rPr>
        <w:tab/>
        <w:t>Короткова М.В. Методика проектирования, разработки и использования творческих заданий по истории / М.В. Короткова // Преподавание истории в школе. – 2015. – № 3.</w:t>
      </w:r>
    </w:p>
    <w:p w14:paraId="5308210B"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15.</w:t>
      </w:r>
      <w:r w:rsidRPr="002B6126">
        <w:rPr>
          <w:rFonts w:ascii="Times New Roman" w:hAnsi="Times New Roman" w:cs="Times New Roman"/>
          <w:sz w:val="24"/>
          <w:szCs w:val="24"/>
        </w:rPr>
        <w:tab/>
        <w:t>Методика обучения истории в средней школе. Пособие для учителей. В 2-х ч. – М.: Просвещение, 1978.</w:t>
      </w:r>
    </w:p>
    <w:p w14:paraId="79E87EA1"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16.</w:t>
      </w:r>
      <w:r w:rsidRPr="002B6126">
        <w:rPr>
          <w:rFonts w:ascii="Times New Roman" w:hAnsi="Times New Roman" w:cs="Times New Roman"/>
          <w:sz w:val="24"/>
          <w:szCs w:val="24"/>
        </w:rPr>
        <w:tab/>
        <w:t>Очерки истории становления и развития методик общего среднего образования. Т. I. Часть I: Гуманитарное образование до середины ХХ века. – М., СПб.: Нестор-История, 2014.</w:t>
      </w:r>
    </w:p>
    <w:p w14:paraId="674EEC4F"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17.</w:t>
      </w:r>
      <w:r w:rsidRPr="002B6126">
        <w:rPr>
          <w:rFonts w:ascii="Times New Roman" w:hAnsi="Times New Roman" w:cs="Times New Roman"/>
          <w:sz w:val="24"/>
          <w:szCs w:val="24"/>
        </w:rPr>
        <w:tab/>
        <w:t>Скок Г.Б. Как проанализировать собственную педагогическую деятельность. Учебное пособие для преподавателей. – М., 2000.</w:t>
      </w:r>
    </w:p>
    <w:p w14:paraId="59CC7C6C"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18.</w:t>
      </w:r>
      <w:r w:rsidRPr="002B6126">
        <w:rPr>
          <w:rFonts w:ascii="Times New Roman" w:hAnsi="Times New Roman" w:cs="Times New Roman"/>
          <w:sz w:val="24"/>
          <w:szCs w:val="24"/>
        </w:rPr>
        <w:tab/>
        <w:t>Скороходова Н.Ю. Психология ведения ур</w:t>
      </w:r>
      <w:r w:rsidR="00365F15" w:rsidRPr="002B6126">
        <w:rPr>
          <w:rFonts w:ascii="Times New Roman" w:hAnsi="Times New Roman" w:cs="Times New Roman"/>
          <w:sz w:val="24"/>
          <w:szCs w:val="24"/>
        </w:rPr>
        <w:t xml:space="preserve">ока / Н.Ю. Скороходова. – СПб., </w:t>
      </w:r>
      <w:r w:rsidRPr="002B6126">
        <w:rPr>
          <w:rFonts w:ascii="Times New Roman" w:hAnsi="Times New Roman" w:cs="Times New Roman"/>
          <w:sz w:val="24"/>
          <w:szCs w:val="24"/>
        </w:rPr>
        <w:t>2002.</w:t>
      </w:r>
    </w:p>
    <w:p w14:paraId="14CE2064"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19.</w:t>
      </w:r>
      <w:r w:rsidRPr="002B6126">
        <w:rPr>
          <w:rFonts w:ascii="Times New Roman" w:hAnsi="Times New Roman" w:cs="Times New Roman"/>
          <w:sz w:val="24"/>
          <w:szCs w:val="24"/>
        </w:rPr>
        <w:tab/>
        <w:t>Хуторской А.В. Дидактика. – СПб., 2016.</w:t>
      </w:r>
    </w:p>
    <w:p w14:paraId="42BD580C"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20.</w:t>
      </w:r>
      <w:r w:rsidRPr="002B6126">
        <w:rPr>
          <w:rFonts w:ascii="Times New Roman" w:hAnsi="Times New Roman" w:cs="Times New Roman"/>
          <w:sz w:val="24"/>
          <w:szCs w:val="24"/>
        </w:rPr>
        <w:tab/>
        <w:t xml:space="preserve">Чернова М.Н., Румянцев В.Я. Работа с </w:t>
      </w:r>
      <w:r w:rsidR="00365F15" w:rsidRPr="002B6126">
        <w:rPr>
          <w:rFonts w:ascii="Times New Roman" w:hAnsi="Times New Roman" w:cs="Times New Roman"/>
          <w:sz w:val="24"/>
          <w:szCs w:val="24"/>
        </w:rPr>
        <w:t xml:space="preserve">документами на уроках истории / </w:t>
      </w:r>
      <w:r w:rsidRPr="002B6126">
        <w:rPr>
          <w:rFonts w:ascii="Times New Roman" w:hAnsi="Times New Roman" w:cs="Times New Roman"/>
          <w:sz w:val="24"/>
          <w:szCs w:val="24"/>
        </w:rPr>
        <w:t>М.Н. Чернова. – М., 2008.</w:t>
      </w:r>
    </w:p>
    <w:p w14:paraId="74E79547" w14:textId="77777777" w:rsidR="002103AB" w:rsidRPr="002B6126" w:rsidRDefault="002103AB" w:rsidP="002B6126">
      <w:pPr>
        <w:spacing w:after="0" w:line="240" w:lineRule="auto"/>
        <w:ind w:firstLine="709"/>
        <w:contextualSpacing/>
        <w:mirrorIndents/>
        <w:jc w:val="both"/>
        <w:rPr>
          <w:rFonts w:ascii="Times New Roman" w:hAnsi="Times New Roman" w:cs="Times New Roman"/>
          <w:sz w:val="24"/>
          <w:szCs w:val="24"/>
        </w:rPr>
      </w:pPr>
    </w:p>
    <w:p w14:paraId="7356CB96"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Интернет-ресурсы:</w:t>
      </w:r>
    </w:p>
    <w:p w14:paraId="63CD3100"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1.</w:t>
      </w:r>
      <w:r w:rsidRPr="002B6126">
        <w:rPr>
          <w:rFonts w:ascii="Times New Roman" w:hAnsi="Times New Roman" w:cs="Times New Roman"/>
          <w:sz w:val="24"/>
          <w:szCs w:val="24"/>
        </w:rPr>
        <w:tab/>
        <w:t>http://www.pish.ru</w:t>
      </w:r>
      <w:r w:rsidRPr="002B6126">
        <w:rPr>
          <w:rFonts w:ascii="Times New Roman" w:hAnsi="Times New Roman" w:cs="Times New Roman"/>
          <w:sz w:val="24"/>
          <w:szCs w:val="24"/>
        </w:rPr>
        <w:tab/>
        <w:t>– сайт научно-методического журнала «Преподавание истории в школе».</w:t>
      </w:r>
    </w:p>
    <w:p w14:paraId="51DDC269"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lastRenderedPageBreak/>
        <w:t>2.</w:t>
      </w:r>
      <w:r w:rsidRPr="002B6126">
        <w:rPr>
          <w:rFonts w:ascii="Times New Roman" w:hAnsi="Times New Roman" w:cs="Times New Roman"/>
          <w:sz w:val="24"/>
          <w:szCs w:val="24"/>
        </w:rPr>
        <w:tab/>
        <w:t>http://www.школьнаяпресса.рф</w:t>
      </w:r>
      <w:r w:rsidRPr="002B6126">
        <w:rPr>
          <w:rFonts w:ascii="Times New Roman" w:hAnsi="Times New Roman" w:cs="Times New Roman"/>
          <w:sz w:val="24"/>
          <w:szCs w:val="24"/>
        </w:rPr>
        <w:tab/>
        <w:t>–</w:t>
      </w:r>
      <w:r w:rsidRPr="002B6126">
        <w:rPr>
          <w:rFonts w:ascii="Times New Roman" w:hAnsi="Times New Roman" w:cs="Times New Roman"/>
          <w:sz w:val="24"/>
          <w:szCs w:val="24"/>
        </w:rPr>
        <w:tab/>
        <w:t>сайт</w:t>
      </w:r>
      <w:r w:rsidRPr="002B6126">
        <w:rPr>
          <w:rFonts w:ascii="Times New Roman" w:hAnsi="Times New Roman" w:cs="Times New Roman"/>
          <w:sz w:val="24"/>
          <w:szCs w:val="24"/>
        </w:rPr>
        <w:tab/>
        <w:t>научно-методического</w:t>
      </w:r>
      <w:r w:rsidRPr="002B6126">
        <w:rPr>
          <w:rFonts w:ascii="Times New Roman" w:hAnsi="Times New Roman" w:cs="Times New Roman"/>
          <w:sz w:val="24"/>
          <w:szCs w:val="24"/>
        </w:rPr>
        <w:tab/>
        <w:t>журнала</w:t>
      </w:r>
    </w:p>
    <w:p w14:paraId="4378282F"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«Преподавание истории и обществознания в школе».</w:t>
      </w:r>
    </w:p>
    <w:p w14:paraId="73AA7E72"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3.</w:t>
      </w:r>
      <w:r w:rsidRPr="002B6126">
        <w:rPr>
          <w:rFonts w:ascii="Times New Roman" w:hAnsi="Times New Roman" w:cs="Times New Roman"/>
          <w:sz w:val="24"/>
          <w:szCs w:val="24"/>
        </w:rPr>
        <w:tab/>
        <w:t>http://www.it-n.ru</w:t>
      </w:r>
      <w:r w:rsidRPr="002B6126">
        <w:rPr>
          <w:rFonts w:ascii="Times New Roman" w:hAnsi="Times New Roman" w:cs="Times New Roman"/>
          <w:sz w:val="24"/>
          <w:szCs w:val="24"/>
        </w:rPr>
        <w:tab/>
        <w:t>– российская версия международног</w:t>
      </w:r>
      <w:r w:rsidR="002103AB" w:rsidRPr="002B6126">
        <w:rPr>
          <w:rFonts w:ascii="Times New Roman" w:hAnsi="Times New Roman" w:cs="Times New Roman"/>
          <w:sz w:val="24"/>
          <w:szCs w:val="24"/>
        </w:rPr>
        <w:t>о проекта Сеть творческих учите</w:t>
      </w:r>
      <w:r w:rsidRPr="002B6126">
        <w:rPr>
          <w:rFonts w:ascii="Times New Roman" w:hAnsi="Times New Roman" w:cs="Times New Roman"/>
          <w:sz w:val="24"/>
          <w:szCs w:val="24"/>
        </w:rPr>
        <w:t>лей.</w:t>
      </w:r>
    </w:p>
    <w:p w14:paraId="6EC1C06A"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4.</w:t>
      </w:r>
      <w:r w:rsidRPr="002B6126">
        <w:rPr>
          <w:rFonts w:ascii="Times New Roman" w:hAnsi="Times New Roman" w:cs="Times New Roman"/>
          <w:sz w:val="24"/>
          <w:szCs w:val="24"/>
        </w:rPr>
        <w:tab/>
        <w:t>http://www.lesson-history.narod.ru</w:t>
      </w:r>
      <w:r w:rsidRPr="002B6126">
        <w:rPr>
          <w:rFonts w:ascii="Times New Roman" w:hAnsi="Times New Roman" w:cs="Times New Roman"/>
          <w:sz w:val="24"/>
          <w:szCs w:val="24"/>
        </w:rPr>
        <w:tab/>
        <w:t>–</w:t>
      </w:r>
      <w:r w:rsidRPr="002B6126">
        <w:rPr>
          <w:rFonts w:ascii="Times New Roman" w:hAnsi="Times New Roman" w:cs="Times New Roman"/>
          <w:sz w:val="24"/>
          <w:szCs w:val="24"/>
        </w:rPr>
        <w:tab/>
        <w:t>компьютер</w:t>
      </w:r>
      <w:r w:rsidRPr="002B6126">
        <w:rPr>
          <w:rFonts w:ascii="Times New Roman" w:hAnsi="Times New Roman" w:cs="Times New Roman"/>
          <w:sz w:val="24"/>
          <w:szCs w:val="24"/>
        </w:rPr>
        <w:tab/>
        <w:t>на</w:t>
      </w:r>
      <w:r w:rsidRPr="002B6126">
        <w:rPr>
          <w:rFonts w:ascii="Times New Roman" w:hAnsi="Times New Roman" w:cs="Times New Roman"/>
          <w:sz w:val="24"/>
          <w:szCs w:val="24"/>
        </w:rPr>
        <w:tab/>
        <w:t>уроках</w:t>
      </w:r>
      <w:r w:rsidRPr="002B6126">
        <w:rPr>
          <w:rFonts w:ascii="Times New Roman" w:hAnsi="Times New Roman" w:cs="Times New Roman"/>
          <w:sz w:val="24"/>
          <w:szCs w:val="24"/>
        </w:rPr>
        <w:tab/>
        <w:t xml:space="preserve">истории (методическая </w:t>
      </w:r>
      <w:proofErr w:type="spellStart"/>
      <w:r w:rsidRPr="002B6126">
        <w:rPr>
          <w:rFonts w:ascii="Times New Roman" w:hAnsi="Times New Roman" w:cs="Times New Roman"/>
          <w:sz w:val="24"/>
          <w:szCs w:val="24"/>
        </w:rPr>
        <w:t>коллек-ция</w:t>
      </w:r>
      <w:proofErr w:type="spellEnd"/>
      <w:r w:rsidRPr="002B6126">
        <w:rPr>
          <w:rFonts w:ascii="Times New Roman" w:hAnsi="Times New Roman" w:cs="Times New Roman"/>
          <w:sz w:val="24"/>
          <w:szCs w:val="24"/>
        </w:rPr>
        <w:t>).</w:t>
      </w:r>
    </w:p>
    <w:p w14:paraId="19FF9D05" w14:textId="77777777" w:rsidR="00A31954" w:rsidRPr="002B6126" w:rsidRDefault="00A31954" w:rsidP="002B6126">
      <w:pPr>
        <w:spacing w:after="0" w:line="240" w:lineRule="auto"/>
        <w:ind w:firstLine="709"/>
        <w:contextualSpacing/>
        <w:mirrorIndents/>
        <w:jc w:val="both"/>
        <w:rPr>
          <w:rFonts w:ascii="Times New Roman" w:hAnsi="Times New Roman" w:cs="Times New Roman"/>
          <w:sz w:val="24"/>
          <w:szCs w:val="24"/>
        </w:rPr>
      </w:pPr>
      <w:r w:rsidRPr="002B6126">
        <w:rPr>
          <w:rFonts w:ascii="Times New Roman" w:hAnsi="Times New Roman" w:cs="Times New Roman"/>
          <w:sz w:val="24"/>
          <w:szCs w:val="24"/>
        </w:rPr>
        <w:t>5.</w:t>
      </w:r>
      <w:r w:rsidRPr="002B6126">
        <w:rPr>
          <w:rFonts w:ascii="Times New Roman" w:hAnsi="Times New Roman" w:cs="Times New Roman"/>
          <w:sz w:val="24"/>
          <w:szCs w:val="24"/>
        </w:rPr>
        <w:tab/>
        <w:t>http://www.school.edu.ru – Российский образовательный портал.</w:t>
      </w:r>
    </w:p>
    <w:p w14:paraId="7E377BB0" w14:textId="77777777" w:rsidR="002A1026" w:rsidRPr="001006E3" w:rsidRDefault="002A1026" w:rsidP="001006E3">
      <w:pPr>
        <w:spacing w:after="0" w:line="240" w:lineRule="auto"/>
        <w:contextualSpacing/>
        <w:jc w:val="both"/>
        <w:rPr>
          <w:rFonts w:ascii="Times New Roman" w:hAnsi="Times New Roman" w:cs="Times New Roman"/>
          <w:bCs/>
          <w:sz w:val="24"/>
          <w:szCs w:val="24"/>
        </w:rPr>
      </w:pPr>
    </w:p>
    <w:p w14:paraId="31911BF4" w14:textId="77777777" w:rsidR="00790A25" w:rsidRPr="001006E3" w:rsidRDefault="00790A25" w:rsidP="001006E3">
      <w:pPr>
        <w:spacing w:after="0" w:line="240" w:lineRule="auto"/>
        <w:contextualSpacing/>
        <w:jc w:val="both"/>
        <w:rPr>
          <w:rFonts w:ascii="Times New Roman" w:hAnsi="Times New Roman" w:cs="Times New Roman"/>
          <w:b/>
          <w:bCs/>
          <w:sz w:val="24"/>
          <w:szCs w:val="24"/>
        </w:rPr>
      </w:pPr>
      <w:r w:rsidRPr="001006E3">
        <w:rPr>
          <w:rFonts w:ascii="Times New Roman" w:hAnsi="Times New Roman" w:cs="Times New Roman"/>
          <w:b/>
          <w:bCs/>
          <w:sz w:val="24"/>
          <w:szCs w:val="24"/>
        </w:rPr>
        <w:t>2.3.</w:t>
      </w:r>
      <w:r w:rsidRPr="001006E3">
        <w:rPr>
          <w:rFonts w:ascii="Times New Roman" w:hAnsi="Times New Roman" w:cs="Times New Roman"/>
          <w:b/>
          <w:bCs/>
          <w:sz w:val="24"/>
          <w:szCs w:val="24"/>
        </w:rPr>
        <w:tab/>
        <w:t>ЭПП типа «Выпускная квалификационная работа»</w:t>
      </w:r>
      <w:r w:rsidR="000F4DEC" w:rsidRPr="001006E3">
        <w:rPr>
          <w:rStyle w:val="a8"/>
          <w:rFonts w:ascii="Times New Roman" w:hAnsi="Times New Roman" w:cs="Times New Roman"/>
          <w:b/>
          <w:bCs/>
          <w:sz w:val="24"/>
          <w:szCs w:val="24"/>
        </w:rPr>
        <w:footnoteReference w:id="3"/>
      </w:r>
    </w:p>
    <w:p w14:paraId="26EA33C9"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Используемые определения и сокращения</w:t>
      </w:r>
      <w:r w:rsidR="006A76A6" w:rsidRPr="006A76A6">
        <w:rPr>
          <w:rFonts w:ascii="Times New Roman" w:hAnsi="Times New Roman" w:cs="Times New Roman"/>
          <w:bCs/>
          <w:sz w:val="24"/>
          <w:szCs w:val="24"/>
        </w:rPr>
        <w:t>:</w:t>
      </w:r>
    </w:p>
    <w:p w14:paraId="01D17F30"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ВКР — выпускная квалификационная работа, выполняемая в течение учебного года студентами 2 курса.</w:t>
      </w:r>
    </w:p>
    <w:p w14:paraId="5D090DC2"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ГИА — государственная итоговая аттестация.</w:t>
      </w:r>
    </w:p>
    <w:p w14:paraId="3F61A398"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ГЭК — государственная экзаменационная комиссия</w:t>
      </w:r>
    </w:p>
    <w:p w14:paraId="1FCDE014"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p>
    <w:p w14:paraId="381A1B49"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2.3.1.</w:t>
      </w:r>
      <w:r w:rsidRPr="006A76A6">
        <w:rPr>
          <w:rFonts w:ascii="Times New Roman" w:hAnsi="Times New Roman" w:cs="Times New Roman"/>
          <w:bCs/>
          <w:sz w:val="24"/>
          <w:szCs w:val="24"/>
        </w:rPr>
        <w:tab/>
        <w:t>Цели и задачи</w:t>
      </w:r>
      <w:r w:rsidR="006A76A6" w:rsidRPr="006A76A6">
        <w:rPr>
          <w:rFonts w:ascii="Times New Roman" w:hAnsi="Times New Roman" w:cs="Times New Roman"/>
          <w:bCs/>
          <w:sz w:val="24"/>
          <w:szCs w:val="24"/>
        </w:rPr>
        <w:t>.</w:t>
      </w:r>
    </w:p>
    <w:p w14:paraId="5C9585F3"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Целями и задачами ЭПП «Выпускная квалификационная работа» являются аккумулирование и применение всех освоенных профессиональных исследовательских навыков.</w:t>
      </w:r>
    </w:p>
    <w:p w14:paraId="6F40B196"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ВКР ОП «История современного мира» выполняются, как правило, на русском языке. В случае если работа выполняется на иностранном языке, к ней составляется развернутая аннотация на русском языке, в которой должны быть отражены все основные разделы работы. Решение о выполнении ВКР на иностранном языке принимается академическим советом программы на основании информации академического руководителя программы. Академический совет вправе отклонить просьбу студента о выполнении ВКР на иностранном языке. При написании ВКР на иностранном языке работа должна структурно и содержательно соответствовать требованиям, изложенным в </w:t>
      </w:r>
      <w:r w:rsidR="00B4117B" w:rsidRPr="006A76A6">
        <w:rPr>
          <w:rFonts w:ascii="Times New Roman" w:hAnsi="Times New Roman" w:cs="Times New Roman"/>
          <w:bCs/>
          <w:sz w:val="24"/>
          <w:szCs w:val="24"/>
        </w:rPr>
        <w:t>Методических рекомендациях по подготовке ВКР</w:t>
      </w:r>
      <w:r w:rsidRPr="006A76A6">
        <w:rPr>
          <w:rFonts w:ascii="Times New Roman" w:hAnsi="Times New Roman" w:cs="Times New Roman"/>
          <w:bCs/>
          <w:sz w:val="24"/>
          <w:szCs w:val="24"/>
        </w:rPr>
        <w:t>.</w:t>
      </w:r>
    </w:p>
    <w:p w14:paraId="1FE9C06E"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p>
    <w:p w14:paraId="6587F607" w14:textId="77777777" w:rsidR="006A76A6"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2.3.2.</w:t>
      </w:r>
      <w:r w:rsidRPr="006A76A6">
        <w:rPr>
          <w:rFonts w:ascii="Times New Roman" w:hAnsi="Times New Roman" w:cs="Times New Roman"/>
          <w:bCs/>
          <w:sz w:val="24"/>
          <w:szCs w:val="24"/>
        </w:rPr>
        <w:tab/>
      </w:r>
      <w:r w:rsidR="00266DCA" w:rsidRPr="006A76A6">
        <w:rPr>
          <w:rFonts w:ascii="Times New Roman" w:hAnsi="Times New Roman" w:cs="Times New Roman"/>
          <w:bCs/>
          <w:sz w:val="24"/>
          <w:szCs w:val="24"/>
        </w:rPr>
        <w:t>График, выбор темы</w:t>
      </w:r>
      <w:r w:rsidR="006A76A6" w:rsidRPr="006A76A6">
        <w:rPr>
          <w:rFonts w:ascii="Times New Roman" w:hAnsi="Times New Roman" w:cs="Times New Roman"/>
          <w:bCs/>
          <w:sz w:val="24"/>
          <w:szCs w:val="24"/>
        </w:rPr>
        <w:t>.</w:t>
      </w:r>
    </w:p>
    <w:p w14:paraId="2BF661FB"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Академический руководитель ежегодно утверждает график подготовки и сдачи ВКР не позднее 15 октября текущего учебного года.</w:t>
      </w:r>
    </w:p>
    <w:p w14:paraId="2619A231"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Студент обязан соблюдать график выполнения ВКР, утвержденный академическим руководителем, и его обязательные этапы.</w:t>
      </w:r>
    </w:p>
    <w:p w14:paraId="406FFAA2"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Темы ВКР предлагаются </w:t>
      </w:r>
      <w:r w:rsidR="006A76A6">
        <w:rPr>
          <w:rFonts w:ascii="Times New Roman" w:hAnsi="Times New Roman" w:cs="Times New Roman"/>
          <w:bCs/>
          <w:sz w:val="24"/>
          <w:szCs w:val="24"/>
        </w:rPr>
        <w:t>д</w:t>
      </w:r>
      <w:r w:rsidRPr="006A76A6">
        <w:rPr>
          <w:rFonts w:ascii="Times New Roman" w:hAnsi="Times New Roman" w:cs="Times New Roman"/>
          <w:bCs/>
          <w:sz w:val="24"/>
          <w:szCs w:val="24"/>
        </w:rPr>
        <w:t>епартаментами, научными подразделениями, а также отдельными преподавателями и научными работниками НИУ ВШЭ, область научных интересов которых пересекается с направлением подготовки студентов ОП, и доводятся до сведения студентов не позднее 15 октября.</w:t>
      </w:r>
    </w:p>
    <w:p w14:paraId="22EEE19C"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Для передачи информации </w:t>
      </w:r>
      <w:r w:rsidR="006A76A6">
        <w:rPr>
          <w:rFonts w:ascii="Times New Roman" w:hAnsi="Times New Roman" w:cs="Times New Roman"/>
          <w:bCs/>
          <w:sz w:val="24"/>
          <w:szCs w:val="24"/>
        </w:rPr>
        <w:t>д</w:t>
      </w:r>
      <w:r w:rsidRPr="006A76A6">
        <w:rPr>
          <w:rFonts w:ascii="Times New Roman" w:hAnsi="Times New Roman" w:cs="Times New Roman"/>
          <w:bCs/>
          <w:sz w:val="24"/>
          <w:szCs w:val="24"/>
        </w:rPr>
        <w:t>епартаменты, научные подразделения, представители работодателей, отдельные преподаватели или научные работники могут использовать специальный модуль сопровождения ВКР в LMS.</w:t>
      </w:r>
    </w:p>
    <w:p w14:paraId="4151DF76"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Академический руководитель совместно с Академическим советом ОП «История современного мира» согласует собранную информацию в течение пяти рабочих дней.</w:t>
      </w:r>
    </w:p>
    <w:p w14:paraId="7CF677C6"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Академический руководитель ОП имеет право исключить из предложенного списка темы, не соответствующие уровню, направлению подготовки студентов.</w:t>
      </w:r>
    </w:p>
    <w:p w14:paraId="165DD2D4"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Срок выбора темы ВКР студентами определяется графиком, но не может быть установлен позднее 20 ноября.</w:t>
      </w:r>
    </w:p>
    <w:p w14:paraId="286DD813"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lastRenderedPageBreak/>
        <w:t xml:space="preserve">Для публикации информации о предлагаемых темах может быть использован специальный модуль сопровождения ВКР в LMS. </w:t>
      </w:r>
    </w:p>
    <w:p w14:paraId="19070834"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При положительном исходе процесса согласования темы студент получает от руководителя подтверждение на руководство. Подтверждение должно быть зафиксировано в специальном модуле в LMS. Если ни одна из предложенных тем студенту не подходит, то он имеет право инициативно предложить академическому руководителю своей ОП тему ВКР и/или потенциального руководителя этой работы. Рассмотрев предложенную студентом тему ВКР, академический руководитель ОП имеет право ее принять, или отклонить, аргументировав свое решение, или, совместно со студентом, переформулировать.</w:t>
      </w:r>
    </w:p>
    <w:p w14:paraId="3DD26851"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Утверждение темы и руководителя осуществляется через электронную систему LMS. </w:t>
      </w:r>
    </w:p>
    <w:p w14:paraId="4BF8B275"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Темы ВКР подлежат утверждению Академическим советом ОП «История современного мира». Академический совет ОП «История современного мира» вправе отказать студенту в написании ВКР по выбранной теме, либо изменить формулировку темы так, чтобы она соответствовала требованиям, предъявляемым к научной работе (сформулирована ясно, отража</w:t>
      </w:r>
      <w:r w:rsidR="006A76A6">
        <w:rPr>
          <w:rFonts w:ascii="Times New Roman" w:hAnsi="Times New Roman" w:cs="Times New Roman"/>
          <w:bCs/>
          <w:sz w:val="24"/>
          <w:szCs w:val="24"/>
        </w:rPr>
        <w:t>ет</w:t>
      </w:r>
      <w:r w:rsidRPr="006A76A6">
        <w:rPr>
          <w:rFonts w:ascii="Times New Roman" w:hAnsi="Times New Roman" w:cs="Times New Roman"/>
          <w:bCs/>
          <w:sz w:val="24"/>
          <w:szCs w:val="24"/>
        </w:rPr>
        <w:t xml:space="preserve"> суть работы, име</w:t>
      </w:r>
      <w:r w:rsidR="006A76A6">
        <w:rPr>
          <w:rFonts w:ascii="Times New Roman" w:hAnsi="Times New Roman" w:cs="Times New Roman"/>
          <w:bCs/>
          <w:sz w:val="24"/>
          <w:szCs w:val="24"/>
        </w:rPr>
        <w:t>ет</w:t>
      </w:r>
      <w:r w:rsidRPr="006A76A6">
        <w:rPr>
          <w:rFonts w:ascii="Times New Roman" w:hAnsi="Times New Roman" w:cs="Times New Roman"/>
          <w:bCs/>
          <w:sz w:val="24"/>
          <w:szCs w:val="24"/>
        </w:rPr>
        <w:t xml:space="preserve"> хронологические рамки) настоящей Программы.</w:t>
      </w:r>
    </w:p>
    <w:p w14:paraId="1EE313D7"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Темы ВКР закрепляются приказом декана факультета гуманитарных наук.</w:t>
      </w:r>
    </w:p>
    <w:p w14:paraId="087CD0B6" w14:textId="77777777" w:rsidR="00586DCC"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После издания приказа менеджер программы объявляет студентам, не выбравшим тему ВКР, о наличии задолженности.</w:t>
      </w:r>
    </w:p>
    <w:p w14:paraId="375F9309" w14:textId="77777777" w:rsidR="00B66C7F" w:rsidRPr="006A76A6" w:rsidRDefault="00586DCC"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График выполнения ВКР согласовывается студентом с руководителем ВКР. Обязательными являются контрольные точки, утвержденные графиком.</w:t>
      </w:r>
    </w:p>
    <w:p w14:paraId="68988D98" w14:textId="77777777" w:rsidR="007272D2" w:rsidRPr="006A76A6" w:rsidRDefault="007272D2" w:rsidP="006A76A6">
      <w:pPr>
        <w:spacing w:after="0" w:line="240" w:lineRule="auto"/>
        <w:ind w:firstLine="709"/>
        <w:contextualSpacing/>
        <w:mirrorIndents/>
        <w:jc w:val="both"/>
        <w:rPr>
          <w:rFonts w:ascii="Times New Roman" w:hAnsi="Times New Roman" w:cs="Times New Roman"/>
          <w:bCs/>
          <w:sz w:val="24"/>
          <w:szCs w:val="24"/>
        </w:rPr>
      </w:pPr>
    </w:p>
    <w:p w14:paraId="3F7CEB71" w14:textId="77777777" w:rsidR="00DE30FF" w:rsidRPr="006A76A6" w:rsidRDefault="00DE30F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2.3.3</w:t>
      </w:r>
      <w:r w:rsidR="00E31E97" w:rsidRPr="006A76A6">
        <w:rPr>
          <w:rFonts w:ascii="Times New Roman" w:hAnsi="Times New Roman" w:cs="Times New Roman"/>
          <w:bCs/>
          <w:sz w:val="24"/>
          <w:szCs w:val="24"/>
        </w:rPr>
        <w:t xml:space="preserve">. </w:t>
      </w:r>
      <w:r w:rsidRPr="006A76A6">
        <w:rPr>
          <w:rFonts w:ascii="Times New Roman" w:hAnsi="Times New Roman" w:cs="Times New Roman"/>
          <w:bCs/>
          <w:sz w:val="24"/>
          <w:szCs w:val="24"/>
        </w:rPr>
        <w:t>Руководство ВКР</w:t>
      </w:r>
      <w:r w:rsidR="006A76A6">
        <w:rPr>
          <w:rFonts w:ascii="Times New Roman" w:hAnsi="Times New Roman" w:cs="Times New Roman"/>
          <w:bCs/>
          <w:sz w:val="24"/>
          <w:szCs w:val="24"/>
        </w:rPr>
        <w:t>.</w:t>
      </w:r>
    </w:p>
    <w:p w14:paraId="3661251E" w14:textId="77777777" w:rsidR="00DE30FF" w:rsidRPr="006A76A6" w:rsidRDefault="00DE30F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Кандидатуры руководителей ВКР согласовываются </w:t>
      </w:r>
      <w:r w:rsidR="006A76A6">
        <w:rPr>
          <w:rFonts w:ascii="Times New Roman" w:hAnsi="Times New Roman" w:cs="Times New Roman"/>
          <w:bCs/>
          <w:sz w:val="24"/>
          <w:szCs w:val="24"/>
        </w:rPr>
        <w:t>А</w:t>
      </w:r>
      <w:r w:rsidRPr="006A76A6">
        <w:rPr>
          <w:rFonts w:ascii="Times New Roman" w:hAnsi="Times New Roman" w:cs="Times New Roman"/>
          <w:bCs/>
          <w:sz w:val="24"/>
          <w:szCs w:val="24"/>
        </w:rPr>
        <w:t>кадемическим советом ОП. Академический совет вправе отк</w:t>
      </w:r>
      <w:r w:rsidR="005771F2" w:rsidRPr="006A76A6">
        <w:rPr>
          <w:rFonts w:ascii="Times New Roman" w:hAnsi="Times New Roman" w:cs="Times New Roman"/>
          <w:bCs/>
          <w:sz w:val="24"/>
          <w:szCs w:val="24"/>
        </w:rPr>
        <w:t>лонить кандидатуру руководителя или</w:t>
      </w:r>
      <w:r w:rsidRPr="006A76A6">
        <w:rPr>
          <w:rFonts w:ascii="Times New Roman" w:hAnsi="Times New Roman" w:cs="Times New Roman"/>
          <w:bCs/>
          <w:sz w:val="24"/>
          <w:szCs w:val="24"/>
        </w:rPr>
        <w:t xml:space="preserve"> назначить научного консультанта. В обязанности консультанта входит контроль за тем, чтобы ВКР соответствовала требованиям, изложенным в настоящей Программе, и соответствовала содержательно направлению ОП «История современного мира».</w:t>
      </w:r>
    </w:p>
    <w:p w14:paraId="47D9CC49" w14:textId="77777777" w:rsidR="00DE30FF" w:rsidRPr="006A76A6" w:rsidRDefault="00DE30F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В случае если специальность руководителя ВКР не относится к историческим наукам, и/или он (она) не является сотрудником Школы исторических наук, </w:t>
      </w:r>
      <w:r w:rsidR="006A76A6">
        <w:rPr>
          <w:rFonts w:ascii="Times New Roman" w:hAnsi="Times New Roman" w:cs="Times New Roman"/>
          <w:bCs/>
          <w:sz w:val="24"/>
          <w:szCs w:val="24"/>
        </w:rPr>
        <w:t>А</w:t>
      </w:r>
      <w:r w:rsidRPr="006A76A6">
        <w:rPr>
          <w:rFonts w:ascii="Times New Roman" w:hAnsi="Times New Roman" w:cs="Times New Roman"/>
          <w:bCs/>
          <w:sz w:val="24"/>
          <w:szCs w:val="24"/>
        </w:rPr>
        <w:t>кадемическим советом по представлению академического руководителя ОП «История современного мира» назначается научный консультант из числа преподавателей Школы исторических наук.</w:t>
      </w:r>
    </w:p>
    <w:p w14:paraId="097EE4F0" w14:textId="77777777" w:rsidR="00DE30FF" w:rsidRPr="006A76A6" w:rsidRDefault="00DE30F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Руководителями ВКР назначаются работники Университета, имеющие ученую степень (доктор наук, PhD, кандидат наук), а также практики, имеющие опыт работы в отрасли не менее </w:t>
      </w:r>
      <w:r w:rsidR="006A76A6">
        <w:rPr>
          <w:rFonts w:ascii="Times New Roman" w:hAnsi="Times New Roman" w:cs="Times New Roman"/>
          <w:bCs/>
          <w:sz w:val="24"/>
          <w:szCs w:val="24"/>
        </w:rPr>
        <w:t>тре</w:t>
      </w:r>
      <w:r w:rsidRPr="006A76A6">
        <w:rPr>
          <w:rFonts w:ascii="Times New Roman" w:hAnsi="Times New Roman" w:cs="Times New Roman"/>
          <w:bCs/>
          <w:sz w:val="24"/>
          <w:szCs w:val="24"/>
        </w:rPr>
        <w:t>х лет, работающие в Университете на условиях совместительства.</w:t>
      </w:r>
      <w:r w:rsidR="00E772C2" w:rsidRPr="006A76A6">
        <w:rPr>
          <w:rFonts w:ascii="Times New Roman" w:hAnsi="Times New Roman" w:cs="Times New Roman"/>
          <w:bCs/>
          <w:sz w:val="24"/>
          <w:szCs w:val="24"/>
        </w:rPr>
        <w:t xml:space="preserve"> Руководители ВКР назначаются приказом декана факультета. Руководить ВКР могут доцент, профессор, научный сотрудник. Руководителем ВКР не может быть аспирант.</w:t>
      </w:r>
    </w:p>
    <w:p w14:paraId="64218B8D" w14:textId="77777777" w:rsidR="00DE30FF" w:rsidRPr="006A76A6" w:rsidRDefault="00DE30F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Для студентов, имеющих </w:t>
      </w:r>
      <w:r w:rsidR="006A76A6">
        <w:rPr>
          <w:rFonts w:ascii="Times New Roman" w:hAnsi="Times New Roman" w:cs="Times New Roman"/>
          <w:bCs/>
          <w:sz w:val="24"/>
          <w:szCs w:val="24"/>
        </w:rPr>
        <w:t>р</w:t>
      </w:r>
      <w:r w:rsidRPr="006A76A6">
        <w:rPr>
          <w:rFonts w:ascii="Times New Roman" w:hAnsi="Times New Roman" w:cs="Times New Roman"/>
          <w:bCs/>
          <w:sz w:val="24"/>
          <w:szCs w:val="24"/>
        </w:rPr>
        <w:t>уководителей, являющихся работниками Университета по совместительству, должны назначаться соруководители из числа работников Университета, реализующего данную образовательную программу. Соруководители выполняют функцию контроля за ходом выполнения ВКР и соблюдением требований по ее содержанию и оформлению.</w:t>
      </w:r>
    </w:p>
    <w:p w14:paraId="75F37B2F" w14:textId="77777777" w:rsidR="00DE30FF" w:rsidRPr="006A76A6" w:rsidRDefault="00DE30FF" w:rsidP="006A76A6">
      <w:pPr>
        <w:spacing w:after="0" w:line="240" w:lineRule="auto"/>
        <w:ind w:firstLine="709"/>
        <w:contextualSpacing/>
        <w:mirrorIndents/>
        <w:jc w:val="both"/>
        <w:rPr>
          <w:rFonts w:ascii="Times New Roman" w:hAnsi="Times New Roman" w:cs="Times New Roman"/>
          <w:bCs/>
          <w:sz w:val="24"/>
          <w:szCs w:val="24"/>
        </w:rPr>
      </w:pPr>
    </w:p>
    <w:p w14:paraId="18C9A78C" w14:textId="77777777" w:rsidR="00E31E97" w:rsidRPr="006A76A6" w:rsidRDefault="00DE30F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2.3.4. </w:t>
      </w:r>
      <w:r w:rsidR="00E31E97" w:rsidRPr="006A76A6">
        <w:rPr>
          <w:rFonts w:ascii="Times New Roman" w:hAnsi="Times New Roman" w:cs="Times New Roman"/>
          <w:bCs/>
          <w:sz w:val="24"/>
          <w:szCs w:val="24"/>
        </w:rPr>
        <w:t>Особенности оценивания</w:t>
      </w:r>
      <w:r w:rsidR="00CB0386" w:rsidRPr="006A76A6">
        <w:rPr>
          <w:rFonts w:ascii="Times New Roman" w:hAnsi="Times New Roman" w:cs="Times New Roman"/>
          <w:bCs/>
          <w:sz w:val="24"/>
          <w:szCs w:val="24"/>
        </w:rPr>
        <w:t xml:space="preserve"> ВКР</w:t>
      </w:r>
      <w:r w:rsidR="006A76A6">
        <w:rPr>
          <w:rFonts w:ascii="Times New Roman" w:hAnsi="Times New Roman" w:cs="Times New Roman"/>
          <w:bCs/>
          <w:sz w:val="24"/>
          <w:szCs w:val="24"/>
        </w:rPr>
        <w:t>.</w:t>
      </w:r>
    </w:p>
    <w:p w14:paraId="0B2D67E0" w14:textId="77777777" w:rsidR="00BB275F" w:rsidRP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Итоговый файл работы загружается студентом в систему </w:t>
      </w:r>
      <w:r w:rsidRPr="006A76A6">
        <w:rPr>
          <w:rFonts w:ascii="Times New Roman" w:hAnsi="Times New Roman" w:cs="Times New Roman"/>
          <w:bCs/>
          <w:sz w:val="24"/>
          <w:szCs w:val="24"/>
          <w:lang w:val="en-US"/>
        </w:rPr>
        <w:t>LMS</w:t>
      </w:r>
      <w:r w:rsidR="006A76A6">
        <w:rPr>
          <w:rFonts w:ascii="Times New Roman" w:hAnsi="Times New Roman" w:cs="Times New Roman"/>
          <w:bCs/>
          <w:sz w:val="24"/>
          <w:szCs w:val="24"/>
        </w:rPr>
        <w:t xml:space="preserve"> в установленные сроки.</w:t>
      </w:r>
    </w:p>
    <w:p w14:paraId="67F6B0D3" w14:textId="77777777" w:rsidR="00BB275F" w:rsidRP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ВКР оценивается по 10-балльной системе.</w:t>
      </w:r>
    </w:p>
    <w:p w14:paraId="7DEA6E2F" w14:textId="77777777" w:rsid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lastRenderedPageBreak/>
        <w:t xml:space="preserve">От ВКР требуется, чтобы студент аккумулировал все освоенные профессиональные исследовательские навыки </w:t>
      </w:r>
      <w:r w:rsidR="00EE0B5D" w:rsidRPr="006A76A6">
        <w:rPr>
          <w:rFonts w:ascii="Times New Roman" w:hAnsi="Times New Roman" w:cs="Times New Roman"/>
          <w:bCs/>
          <w:sz w:val="24"/>
          <w:szCs w:val="24"/>
        </w:rPr>
        <w:t>в рамках</w:t>
      </w:r>
      <w:r w:rsidRPr="006A76A6">
        <w:rPr>
          <w:rFonts w:ascii="Times New Roman" w:hAnsi="Times New Roman" w:cs="Times New Roman"/>
          <w:bCs/>
          <w:sz w:val="24"/>
          <w:szCs w:val="24"/>
        </w:rPr>
        <w:t xml:space="preserve"> сформированных у него компетенций. Критериями оценки выступают следующие составляющие:</w:t>
      </w:r>
    </w:p>
    <w:p w14:paraId="2591F19E" w14:textId="77777777" w:rsid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1) Соответствие содержания ВКР утвержденной теме;</w:t>
      </w:r>
    </w:p>
    <w:p w14:paraId="6AEF0DA4" w14:textId="77777777" w:rsid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2) Соответствие ВКР квалификационным требованиям, предъявляемым к ВКР;</w:t>
      </w:r>
    </w:p>
    <w:p w14:paraId="6FEB4536" w14:textId="77777777" w:rsid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3) Оригинальность и новизна темы ВКР;</w:t>
      </w:r>
    </w:p>
    <w:p w14:paraId="2FCB138B" w14:textId="77777777" w:rsid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4) Самостоятельность при работе над ВКР;</w:t>
      </w:r>
    </w:p>
    <w:p w14:paraId="1CB976C4" w14:textId="77777777" w:rsidR="00BB275F" w:rsidRP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5) Оформление ВКР.</w:t>
      </w:r>
    </w:p>
    <w:p w14:paraId="120E0AAF" w14:textId="77777777" w:rsidR="00C50334" w:rsidRPr="006A76A6" w:rsidRDefault="00BB275F"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Оценка за ВКР </w:t>
      </w:r>
      <w:r w:rsidR="00C50334" w:rsidRPr="006A76A6">
        <w:rPr>
          <w:rFonts w:ascii="Times New Roman" w:hAnsi="Times New Roman" w:cs="Times New Roman"/>
          <w:bCs/>
          <w:sz w:val="24"/>
          <w:szCs w:val="24"/>
        </w:rPr>
        <w:t xml:space="preserve">выставляется </w:t>
      </w:r>
      <w:r w:rsidRPr="006A76A6">
        <w:rPr>
          <w:rFonts w:ascii="Times New Roman" w:hAnsi="Times New Roman" w:cs="Times New Roman"/>
          <w:bCs/>
          <w:sz w:val="24"/>
          <w:szCs w:val="24"/>
        </w:rPr>
        <w:t>руководител</w:t>
      </w:r>
      <w:r w:rsidR="00C50334" w:rsidRPr="006A76A6">
        <w:rPr>
          <w:rFonts w:ascii="Times New Roman" w:hAnsi="Times New Roman" w:cs="Times New Roman"/>
          <w:bCs/>
          <w:sz w:val="24"/>
          <w:szCs w:val="24"/>
        </w:rPr>
        <w:t>ем</w:t>
      </w:r>
      <w:r w:rsidRPr="006A76A6">
        <w:rPr>
          <w:rFonts w:ascii="Times New Roman" w:hAnsi="Times New Roman" w:cs="Times New Roman"/>
          <w:bCs/>
          <w:sz w:val="24"/>
          <w:szCs w:val="24"/>
        </w:rPr>
        <w:t xml:space="preserve"> работы как средняя арифметическая оценок по пяти критериям оценки.</w:t>
      </w:r>
      <w:r w:rsidR="00C50334" w:rsidRPr="006A76A6">
        <w:rPr>
          <w:rFonts w:ascii="Times New Roman" w:hAnsi="Times New Roman" w:cs="Times New Roman"/>
          <w:bCs/>
          <w:sz w:val="24"/>
          <w:szCs w:val="24"/>
        </w:rPr>
        <w:t xml:space="preserve"> Руководитель ВКР пишет отзыв на тот текст работы, который загруж</w:t>
      </w:r>
      <w:r w:rsidR="00515924" w:rsidRPr="006A76A6">
        <w:rPr>
          <w:rFonts w:ascii="Times New Roman" w:hAnsi="Times New Roman" w:cs="Times New Roman"/>
          <w:bCs/>
          <w:sz w:val="24"/>
          <w:szCs w:val="24"/>
        </w:rPr>
        <w:t xml:space="preserve">ен в систему LMS «Антиплагиат», </w:t>
      </w:r>
      <w:r w:rsidR="00C50334" w:rsidRPr="006A76A6">
        <w:rPr>
          <w:rFonts w:ascii="Times New Roman" w:hAnsi="Times New Roman" w:cs="Times New Roman"/>
          <w:bCs/>
          <w:sz w:val="24"/>
          <w:szCs w:val="24"/>
        </w:rPr>
        <w:t>в отзыве характеризует основные достоинства и недостатки ВКР.</w:t>
      </w:r>
    </w:p>
    <w:p w14:paraId="3FBC8802" w14:textId="77777777" w:rsidR="00515924" w:rsidRPr="006A76A6" w:rsidRDefault="0051592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Оценка, выставленная руководителем за ВКР</w:t>
      </w:r>
      <w:r w:rsidR="006A76A6">
        <w:rPr>
          <w:rFonts w:ascii="Times New Roman" w:hAnsi="Times New Roman" w:cs="Times New Roman"/>
          <w:bCs/>
          <w:sz w:val="24"/>
          <w:szCs w:val="24"/>
        </w:rPr>
        <w:t>,</w:t>
      </w:r>
      <w:r w:rsidRPr="006A76A6">
        <w:rPr>
          <w:rFonts w:ascii="Times New Roman" w:hAnsi="Times New Roman" w:cs="Times New Roman"/>
          <w:bCs/>
          <w:sz w:val="24"/>
          <w:szCs w:val="24"/>
        </w:rPr>
        <w:t xml:space="preserve"> не является решающей, мнение комиссии может не совпадать с оценкой руководителя и рецензента.</w:t>
      </w:r>
    </w:p>
    <w:p w14:paraId="3EBA838D"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Порядок предложения рецензентов и требования к рецензии на ВКР</w:t>
      </w:r>
      <w:r w:rsidR="006A76A6">
        <w:rPr>
          <w:rFonts w:ascii="Times New Roman" w:hAnsi="Times New Roman" w:cs="Times New Roman"/>
          <w:bCs/>
          <w:sz w:val="24"/>
          <w:szCs w:val="24"/>
        </w:rPr>
        <w:t>.</w:t>
      </w:r>
    </w:p>
    <w:p w14:paraId="1455955D"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Для каждой ВКР назначается один рецензент.</w:t>
      </w:r>
    </w:p>
    <w:p w14:paraId="324FBBCC"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Рецензент ВКР назначается из числа преподавателей или научных работников Национального исследовательского университета «Высшая школа экономики» (далее Университет)</w:t>
      </w:r>
      <w:r w:rsidR="006A76A6">
        <w:rPr>
          <w:rFonts w:ascii="Times New Roman" w:hAnsi="Times New Roman" w:cs="Times New Roman"/>
          <w:bCs/>
          <w:sz w:val="24"/>
          <w:szCs w:val="24"/>
        </w:rPr>
        <w:t>,</w:t>
      </w:r>
      <w:r w:rsidRPr="006A76A6">
        <w:rPr>
          <w:rFonts w:ascii="Times New Roman" w:hAnsi="Times New Roman" w:cs="Times New Roman"/>
          <w:bCs/>
          <w:sz w:val="24"/>
          <w:szCs w:val="24"/>
        </w:rPr>
        <w:t xml:space="preserve"> не работающих в одном подразделении с руководителем ВКР.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w:t>
      </w:r>
    </w:p>
    <w:p w14:paraId="37E43EA0"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Рецензент ВКР утверждается </w:t>
      </w:r>
      <w:r w:rsidR="006A76A6">
        <w:rPr>
          <w:rFonts w:ascii="Times New Roman" w:hAnsi="Times New Roman" w:cs="Times New Roman"/>
          <w:bCs/>
          <w:sz w:val="24"/>
          <w:szCs w:val="24"/>
        </w:rPr>
        <w:t>А</w:t>
      </w:r>
      <w:r w:rsidRPr="006A76A6">
        <w:rPr>
          <w:rFonts w:ascii="Times New Roman" w:hAnsi="Times New Roman" w:cs="Times New Roman"/>
          <w:bCs/>
          <w:sz w:val="24"/>
          <w:szCs w:val="24"/>
        </w:rPr>
        <w:t>кадемическим советом программы на основании рекомендаций руководителя. Академический совет вправе отклонить кандидатуру, предложенную руководителем.</w:t>
      </w:r>
    </w:p>
    <w:p w14:paraId="4A435ED6"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Приказ о назначении рецензентов подписывается деканом факультета по представлению академического руководителя ОП не позднее чем за месяц до з</w:t>
      </w:r>
      <w:r w:rsidR="006A76A6">
        <w:rPr>
          <w:rFonts w:ascii="Times New Roman" w:hAnsi="Times New Roman" w:cs="Times New Roman"/>
          <w:bCs/>
          <w:sz w:val="24"/>
          <w:szCs w:val="24"/>
        </w:rPr>
        <w:t>апланированной даты защиты ВКР.</w:t>
      </w:r>
    </w:p>
    <w:p w14:paraId="159A0200"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Менеджер ОП направляет ВКР на рецензию не позднее чем через три календарных дня после ее получения.</w:t>
      </w:r>
    </w:p>
    <w:p w14:paraId="504B6DB3"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Рецензент обязан провести квалифицированный анализ основных положений рецензируемой ВКР, наличия собственной точки зрения</w:t>
      </w:r>
      <w:r w:rsidR="006A76A6">
        <w:rPr>
          <w:rFonts w:ascii="Times New Roman" w:hAnsi="Times New Roman" w:cs="Times New Roman"/>
          <w:bCs/>
          <w:sz w:val="24"/>
          <w:szCs w:val="24"/>
        </w:rPr>
        <w:t xml:space="preserve"> </w:t>
      </w:r>
      <w:r w:rsidRPr="006A76A6">
        <w:rPr>
          <w:rFonts w:ascii="Times New Roman" w:hAnsi="Times New Roman" w:cs="Times New Roman"/>
          <w:bCs/>
          <w:sz w:val="24"/>
          <w:szCs w:val="24"/>
        </w:rPr>
        <w:t>/ проектного решения, умения пользоваться методами научного исследования</w:t>
      </w:r>
      <w:r w:rsidR="006A76A6">
        <w:rPr>
          <w:rFonts w:ascii="Times New Roman" w:hAnsi="Times New Roman" w:cs="Times New Roman"/>
          <w:bCs/>
          <w:sz w:val="24"/>
          <w:szCs w:val="24"/>
        </w:rPr>
        <w:t xml:space="preserve"> </w:t>
      </w:r>
      <w:r w:rsidRPr="006A76A6">
        <w:rPr>
          <w:rFonts w:ascii="Times New Roman" w:hAnsi="Times New Roman" w:cs="Times New Roman"/>
          <w:bCs/>
          <w:sz w:val="24"/>
          <w:szCs w:val="24"/>
        </w:rPr>
        <w:t>/ проектирования, степени обоснованности выводов и рекомендаций</w:t>
      </w:r>
      <w:r w:rsidR="006A76A6">
        <w:rPr>
          <w:rFonts w:ascii="Times New Roman" w:hAnsi="Times New Roman" w:cs="Times New Roman"/>
          <w:bCs/>
          <w:sz w:val="24"/>
          <w:szCs w:val="24"/>
        </w:rPr>
        <w:t xml:space="preserve"> </w:t>
      </w:r>
      <w:r w:rsidRPr="006A76A6">
        <w:rPr>
          <w:rFonts w:ascii="Times New Roman" w:hAnsi="Times New Roman" w:cs="Times New Roman"/>
          <w:bCs/>
          <w:sz w:val="24"/>
          <w:szCs w:val="24"/>
        </w:rPr>
        <w:t>/ адекватности средств достижения результатов, достоверности полученных результатов</w:t>
      </w:r>
      <w:r w:rsidR="006A76A6">
        <w:rPr>
          <w:rFonts w:ascii="Times New Roman" w:hAnsi="Times New Roman" w:cs="Times New Roman"/>
          <w:bCs/>
          <w:sz w:val="24"/>
          <w:szCs w:val="24"/>
        </w:rPr>
        <w:t xml:space="preserve"> </w:t>
      </w:r>
      <w:r w:rsidRPr="006A76A6">
        <w:rPr>
          <w:rFonts w:ascii="Times New Roman" w:hAnsi="Times New Roman" w:cs="Times New Roman"/>
          <w:bCs/>
          <w:sz w:val="24"/>
          <w:szCs w:val="24"/>
        </w:rPr>
        <w:t>/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w:t>
      </w:r>
    </w:p>
    <w:p w14:paraId="78BC529A"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Рецензент составляет и передает менеджеру ОП письменную рецензию на ВКР не позднее чем за </w:t>
      </w:r>
      <w:r w:rsidR="006A76A6">
        <w:rPr>
          <w:rFonts w:ascii="Times New Roman" w:hAnsi="Times New Roman" w:cs="Times New Roman"/>
          <w:bCs/>
          <w:sz w:val="24"/>
          <w:szCs w:val="24"/>
        </w:rPr>
        <w:t xml:space="preserve">шесть </w:t>
      </w:r>
      <w:r w:rsidRPr="006A76A6">
        <w:rPr>
          <w:rFonts w:ascii="Times New Roman" w:hAnsi="Times New Roman" w:cs="Times New Roman"/>
          <w:bCs/>
          <w:sz w:val="24"/>
          <w:szCs w:val="24"/>
        </w:rPr>
        <w:t>дней до даты защиты ВКР.</w:t>
      </w:r>
    </w:p>
    <w:p w14:paraId="6BB9D155"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Содержание рецензии на ВКР доводится менеджером ОП до сведения студента не позднее чем за пять календарных дня до защиты ВКР, чтобы студент мог подготовить ответы по существу сделанных рецензентом замечаний.</w:t>
      </w:r>
    </w:p>
    <w:p w14:paraId="52A09F97"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Рецензия составляется в соответствии с шаблоном и может быть передана в электронном виде (в т.ч. с использовани</w:t>
      </w:r>
      <w:r w:rsidR="006A76A6">
        <w:rPr>
          <w:rFonts w:ascii="Times New Roman" w:hAnsi="Times New Roman" w:cs="Times New Roman"/>
          <w:bCs/>
          <w:sz w:val="24"/>
          <w:szCs w:val="24"/>
        </w:rPr>
        <w:t>ем телекоммуникационных сетей).</w:t>
      </w:r>
    </w:p>
    <w:p w14:paraId="77174B7A"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Отзыв и рецензия передаются в ГЭК не позднее чем за </w:t>
      </w:r>
      <w:r w:rsidR="006A76A6">
        <w:rPr>
          <w:rFonts w:ascii="Times New Roman" w:hAnsi="Times New Roman" w:cs="Times New Roman"/>
          <w:bCs/>
          <w:sz w:val="24"/>
          <w:szCs w:val="24"/>
        </w:rPr>
        <w:t>два</w:t>
      </w:r>
      <w:r w:rsidRPr="006A76A6">
        <w:rPr>
          <w:rFonts w:ascii="Times New Roman" w:hAnsi="Times New Roman" w:cs="Times New Roman"/>
          <w:bCs/>
          <w:sz w:val="24"/>
          <w:szCs w:val="24"/>
        </w:rPr>
        <w:t xml:space="preserve"> календарных дня до защиты ВКР.</w:t>
      </w:r>
    </w:p>
    <w:p w14:paraId="53B78F8A" w14:textId="77777777" w:rsidR="00C50334" w:rsidRPr="006A76A6" w:rsidRDefault="00C50334" w:rsidP="006A76A6">
      <w:pPr>
        <w:spacing w:after="0" w:line="240" w:lineRule="auto"/>
        <w:ind w:firstLine="709"/>
        <w:contextualSpacing/>
        <w:mirrorIndents/>
        <w:jc w:val="both"/>
        <w:rPr>
          <w:rFonts w:ascii="Times New Roman" w:hAnsi="Times New Roman" w:cs="Times New Roman"/>
          <w:bCs/>
          <w:sz w:val="24"/>
          <w:szCs w:val="24"/>
        </w:rPr>
      </w:pPr>
    </w:p>
    <w:p w14:paraId="440A83AA"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Публичная защита ВКР</w:t>
      </w:r>
      <w:r w:rsidR="006A76A6">
        <w:rPr>
          <w:rFonts w:ascii="Times New Roman" w:hAnsi="Times New Roman" w:cs="Times New Roman"/>
          <w:bCs/>
          <w:sz w:val="24"/>
          <w:szCs w:val="24"/>
        </w:rPr>
        <w:t>.</w:t>
      </w:r>
    </w:p>
    <w:p w14:paraId="6269E520" w14:textId="77777777" w:rsidR="00CB0386" w:rsidRPr="006A76A6" w:rsidRDefault="00CB0386"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Порядок проведения и процедура защиты регламентирован</w:t>
      </w:r>
      <w:r w:rsidR="006A76A6">
        <w:rPr>
          <w:rFonts w:ascii="Times New Roman" w:hAnsi="Times New Roman" w:cs="Times New Roman"/>
          <w:bCs/>
          <w:sz w:val="24"/>
          <w:szCs w:val="24"/>
        </w:rPr>
        <w:t>ы</w:t>
      </w:r>
      <w:r w:rsidRPr="006A76A6">
        <w:rPr>
          <w:rFonts w:ascii="Times New Roman" w:hAnsi="Times New Roman" w:cs="Times New Roman"/>
          <w:bCs/>
          <w:sz w:val="24"/>
          <w:szCs w:val="24"/>
        </w:rPr>
        <w:t xml:space="preserve"> Положением о государственной итоговой аттестации студентов образовательных программ </w:t>
      </w:r>
      <w:r w:rsidRPr="006A76A6">
        <w:rPr>
          <w:rFonts w:ascii="Times New Roman" w:hAnsi="Times New Roman" w:cs="Times New Roman"/>
          <w:bCs/>
          <w:sz w:val="24"/>
          <w:szCs w:val="24"/>
        </w:rPr>
        <w:lastRenderedPageBreak/>
        <w:t>высшего образования – программ бакалавриата, специалитета и магистратуры НИУ ВШЭ.</w:t>
      </w:r>
    </w:p>
    <w:p w14:paraId="604381FC" w14:textId="73972012" w:rsidR="003F2102" w:rsidRPr="006A76A6" w:rsidRDefault="00B725CA" w:rsidP="006A76A6">
      <w:pPr>
        <w:spacing w:after="0" w:line="240" w:lineRule="auto"/>
        <w:ind w:firstLine="709"/>
        <w:contextualSpacing/>
        <w:mirrorIndents/>
        <w:jc w:val="both"/>
        <w:rPr>
          <w:rFonts w:ascii="Times New Roman" w:hAnsi="Times New Roman" w:cs="Times New Roman"/>
          <w:bCs/>
          <w:sz w:val="24"/>
          <w:szCs w:val="24"/>
        </w:rPr>
      </w:pPr>
      <w:r>
        <w:rPr>
          <w:rFonts w:ascii="Times New Roman" w:hAnsi="Times New Roman" w:cs="Times New Roman"/>
          <w:bCs/>
          <w:sz w:val="24"/>
          <w:szCs w:val="24"/>
        </w:rPr>
        <w:t>Итоговая о</w:t>
      </w:r>
      <w:r w:rsidRPr="00B725CA">
        <w:rPr>
          <w:rFonts w:ascii="Times New Roman" w:hAnsi="Times New Roman" w:cs="Times New Roman"/>
          <w:bCs/>
          <w:sz w:val="24"/>
          <w:szCs w:val="24"/>
        </w:rPr>
        <w:t>ценка</w:t>
      </w:r>
      <w:r>
        <w:rPr>
          <w:rFonts w:ascii="Times New Roman" w:hAnsi="Times New Roman" w:cs="Times New Roman"/>
          <w:bCs/>
          <w:sz w:val="24"/>
          <w:szCs w:val="24"/>
        </w:rPr>
        <w:t xml:space="preserve"> за</w:t>
      </w:r>
      <w:r w:rsidRPr="00B725CA">
        <w:rPr>
          <w:rFonts w:ascii="Times New Roman" w:hAnsi="Times New Roman" w:cs="Times New Roman"/>
          <w:bCs/>
          <w:sz w:val="24"/>
          <w:szCs w:val="24"/>
        </w:rPr>
        <w:t xml:space="preserve"> ВКР выставляется членами ГЭК путем открытого голосования простым большинством голосов. Отзывы руководителя и рецензента носят рекомендательный характер. В спорной ситуации Председатель комиссии имеет решающий голос.</w:t>
      </w:r>
    </w:p>
    <w:p w14:paraId="18DE79CA" w14:textId="77777777" w:rsidR="003F2102" w:rsidRPr="00B725CA" w:rsidRDefault="00365A0E" w:rsidP="006A76A6">
      <w:pPr>
        <w:spacing w:after="0" w:line="240" w:lineRule="auto"/>
        <w:ind w:firstLine="709"/>
        <w:contextualSpacing/>
        <w:mirrorIndents/>
        <w:jc w:val="both"/>
        <w:rPr>
          <w:rFonts w:ascii="Times New Roman" w:hAnsi="Times New Roman" w:cs="Times New Roman"/>
          <w:b/>
          <w:bCs/>
          <w:sz w:val="24"/>
          <w:szCs w:val="24"/>
        </w:rPr>
      </w:pPr>
      <w:r w:rsidRPr="00B725CA">
        <w:rPr>
          <w:rFonts w:ascii="Times New Roman" w:hAnsi="Times New Roman" w:cs="Times New Roman"/>
          <w:b/>
          <w:bCs/>
          <w:sz w:val="24"/>
          <w:szCs w:val="24"/>
        </w:rPr>
        <w:t>Требования к сод</w:t>
      </w:r>
      <w:r w:rsidR="003F2102" w:rsidRPr="00B725CA">
        <w:rPr>
          <w:rFonts w:ascii="Times New Roman" w:hAnsi="Times New Roman" w:cs="Times New Roman"/>
          <w:b/>
          <w:bCs/>
          <w:sz w:val="24"/>
          <w:szCs w:val="24"/>
        </w:rPr>
        <w:t>ержанию, структуре и объему ВКР</w:t>
      </w:r>
      <w:r w:rsidR="006A76A6" w:rsidRPr="00B725CA">
        <w:rPr>
          <w:rFonts w:ascii="Times New Roman" w:hAnsi="Times New Roman" w:cs="Times New Roman"/>
          <w:b/>
          <w:bCs/>
          <w:sz w:val="24"/>
          <w:szCs w:val="24"/>
        </w:rPr>
        <w:t>.</w:t>
      </w:r>
    </w:p>
    <w:p w14:paraId="29F2FAAC" w14:textId="77777777" w:rsidR="00365A0E" w:rsidRPr="006A76A6" w:rsidRDefault="00365A0E"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Образовательные задачи, решаемые в ВКР, соответствуют приобретенным за время обучения в магистратуре исследовательским навыкам в соответствии с образовательным стандартом направления и компетенциями, заложенными в стандарт.</w:t>
      </w:r>
    </w:p>
    <w:p w14:paraId="69876C7A" w14:textId="77777777" w:rsidR="00365A0E" w:rsidRPr="006A76A6" w:rsidRDefault="00365A0E"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ВКР студентов ОП «История современного мира» должна соответствовать следующим критериям:</w:t>
      </w:r>
    </w:p>
    <w:p w14:paraId="0B5975EA" w14:textId="77777777" w:rsidR="00365A0E" w:rsidRPr="00C85FAE" w:rsidRDefault="00365A0E" w:rsidP="006A76A6">
      <w:pPr>
        <w:spacing w:after="0" w:line="240" w:lineRule="auto"/>
        <w:ind w:firstLine="709"/>
        <w:contextualSpacing/>
        <w:mirrorIndents/>
        <w:jc w:val="both"/>
        <w:rPr>
          <w:rFonts w:ascii="Times New Roman" w:hAnsi="Times New Roman" w:cs="Times New Roman"/>
          <w:bCs/>
          <w:sz w:val="24"/>
          <w:szCs w:val="24"/>
        </w:rPr>
      </w:pPr>
      <w:r w:rsidRPr="00C85FAE">
        <w:rPr>
          <w:rFonts w:ascii="Times New Roman" w:hAnsi="Times New Roman" w:cs="Times New Roman"/>
          <w:bCs/>
          <w:sz w:val="24"/>
          <w:szCs w:val="24"/>
        </w:rPr>
        <w:t>1)</w:t>
      </w:r>
      <w:r w:rsidRPr="00C85FAE">
        <w:rPr>
          <w:rFonts w:ascii="Times New Roman" w:hAnsi="Times New Roman" w:cs="Times New Roman"/>
          <w:bCs/>
          <w:sz w:val="24"/>
          <w:szCs w:val="24"/>
        </w:rPr>
        <w:tab/>
        <w:t xml:space="preserve">ВКР должны быть написаны грамотным литературным языком. Не допускаются орфографические и пунктуационные ошибки. Оформление подготовленного текста ВКР происходит в соответствии с требованиями действующих ГОСТов с учетом сложившейся в Школе исторических наук НИУ ВШЭ историографической традиции </w:t>
      </w:r>
      <w:r w:rsidRPr="00C85FAE">
        <w:rPr>
          <w:rFonts w:ascii="Times New Roman" w:hAnsi="Times New Roman" w:cs="Times New Roman"/>
          <w:b/>
          <w:bCs/>
          <w:sz w:val="24"/>
          <w:szCs w:val="24"/>
        </w:rPr>
        <w:t>(Приложения 5,6,7,8,9).</w:t>
      </w:r>
      <w:r w:rsidRPr="00C85FAE">
        <w:rPr>
          <w:rFonts w:ascii="Times New Roman" w:hAnsi="Times New Roman" w:cs="Times New Roman"/>
          <w:bCs/>
          <w:sz w:val="24"/>
          <w:szCs w:val="24"/>
        </w:rPr>
        <w:t xml:space="preserve"> Текст должен быть отформатирован (выравнивание по ширине, наличие абзацных отступов). Несоответствие текста ВКР нормам литературного языка, значительное число опечаток и грубые отступления от требований к оформлению, изложенных в </w:t>
      </w:r>
      <w:r w:rsidR="006A76A6" w:rsidRPr="00C85FAE">
        <w:rPr>
          <w:rFonts w:ascii="Times New Roman" w:hAnsi="Times New Roman" w:cs="Times New Roman"/>
          <w:bCs/>
          <w:sz w:val="24"/>
          <w:szCs w:val="24"/>
        </w:rPr>
        <w:t>п</w:t>
      </w:r>
      <w:r w:rsidRPr="00C85FAE">
        <w:rPr>
          <w:rFonts w:ascii="Times New Roman" w:hAnsi="Times New Roman" w:cs="Times New Roman"/>
          <w:bCs/>
          <w:sz w:val="24"/>
          <w:szCs w:val="24"/>
        </w:rPr>
        <w:t>риложениях к настоящей Программе, являются основанием для снижения оценки за ВКР.</w:t>
      </w:r>
    </w:p>
    <w:p w14:paraId="020D5393" w14:textId="77777777" w:rsidR="00365A0E" w:rsidRPr="00C85FAE" w:rsidRDefault="00365A0E" w:rsidP="006A76A6">
      <w:pPr>
        <w:spacing w:after="0" w:line="240" w:lineRule="auto"/>
        <w:ind w:firstLine="709"/>
        <w:contextualSpacing/>
        <w:mirrorIndents/>
        <w:jc w:val="both"/>
        <w:rPr>
          <w:rFonts w:ascii="Times New Roman" w:hAnsi="Times New Roman" w:cs="Times New Roman"/>
          <w:bCs/>
          <w:sz w:val="24"/>
          <w:szCs w:val="24"/>
        </w:rPr>
      </w:pPr>
      <w:r w:rsidRPr="00C85FAE">
        <w:rPr>
          <w:rFonts w:ascii="Times New Roman" w:hAnsi="Times New Roman" w:cs="Times New Roman"/>
          <w:bCs/>
          <w:sz w:val="24"/>
          <w:szCs w:val="24"/>
        </w:rPr>
        <w:t>2)</w:t>
      </w:r>
      <w:r w:rsidRPr="00C85FAE">
        <w:rPr>
          <w:rFonts w:ascii="Times New Roman" w:hAnsi="Times New Roman" w:cs="Times New Roman"/>
          <w:bCs/>
          <w:sz w:val="24"/>
          <w:szCs w:val="24"/>
        </w:rPr>
        <w:tab/>
        <w:t xml:space="preserve">Рекомендуемый объем ВКР – от 100 000 до 160 000 знаков, включая знаки пунктуации, пробелы между словами </w:t>
      </w:r>
      <w:r w:rsidR="006A76A6" w:rsidRPr="00C85FAE">
        <w:rPr>
          <w:rFonts w:ascii="Times New Roman" w:hAnsi="Times New Roman" w:cs="Times New Roman"/>
          <w:bCs/>
          <w:sz w:val="24"/>
          <w:szCs w:val="24"/>
        </w:rPr>
        <w:t>и текст подстрочных примечаний.</w:t>
      </w:r>
    </w:p>
    <w:p w14:paraId="544BDF68" w14:textId="77777777" w:rsidR="00365A0E" w:rsidRPr="00C85FAE" w:rsidRDefault="00365A0E" w:rsidP="006A76A6">
      <w:pPr>
        <w:spacing w:after="0" w:line="240" w:lineRule="auto"/>
        <w:ind w:firstLine="709"/>
        <w:contextualSpacing/>
        <w:mirrorIndents/>
        <w:jc w:val="both"/>
        <w:rPr>
          <w:rFonts w:ascii="Times New Roman" w:hAnsi="Times New Roman" w:cs="Times New Roman"/>
          <w:bCs/>
          <w:sz w:val="24"/>
          <w:szCs w:val="24"/>
        </w:rPr>
      </w:pPr>
      <w:r w:rsidRPr="00C85FAE">
        <w:rPr>
          <w:rFonts w:ascii="Times New Roman" w:hAnsi="Times New Roman" w:cs="Times New Roman"/>
          <w:bCs/>
          <w:sz w:val="24"/>
          <w:szCs w:val="24"/>
        </w:rPr>
        <w:t>Соблюдение требований к структуре, содержанию и оформлению ВКР является необходимым условием рассмотрения и оценки руководителем ВКР.</w:t>
      </w:r>
    </w:p>
    <w:p w14:paraId="7DC66AAD" w14:textId="77777777" w:rsidR="00365A0E" w:rsidRPr="006A76A6" w:rsidRDefault="00365A0E" w:rsidP="006A76A6">
      <w:pPr>
        <w:spacing w:after="0" w:line="240" w:lineRule="auto"/>
        <w:ind w:firstLine="709"/>
        <w:contextualSpacing/>
        <w:mirrorIndents/>
        <w:jc w:val="both"/>
        <w:rPr>
          <w:rFonts w:ascii="Times New Roman" w:hAnsi="Times New Roman" w:cs="Times New Roman"/>
          <w:bCs/>
          <w:sz w:val="24"/>
          <w:szCs w:val="24"/>
        </w:rPr>
      </w:pPr>
      <w:r w:rsidRPr="00C85FAE">
        <w:rPr>
          <w:rFonts w:ascii="Times New Roman" w:hAnsi="Times New Roman" w:cs="Times New Roman"/>
          <w:bCs/>
          <w:sz w:val="24"/>
          <w:szCs w:val="24"/>
        </w:rPr>
        <w:t xml:space="preserve">ВКР должна сопровождаться научно-справочным аппаратом: подстрочные примечания с библиографическими ссылками на источники и литературу и список использованных источников и литературы, оформленные в соответствии с требованиями действующих ГОСТов </w:t>
      </w:r>
      <w:r w:rsidRPr="00C85FAE">
        <w:rPr>
          <w:rFonts w:ascii="Times New Roman" w:hAnsi="Times New Roman" w:cs="Times New Roman"/>
          <w:b/>
          <w:bCs/>
          <w:sz w:val="24"/>
          <w:szCs w:val="24"/>
        </w:rPr>
        <w:t xml:space="preserve">(Приложения </w:t>
      </w:r>
      <w:r w:rsidR="000B7F22" w:rsidRPr="00C85FAE">
        <w:rPr>
          <w:rFonts w:ascii="Times New Roman" w:hAnsi="Times New Roman" w:cs="Times New Roman"/>
          <w:b/>
          <w:bCs/>
          <w:sz w:val="24"/>
          <w:szCs w:val="24"/>
        </w:rPr>
        <w:t xml:space="preserve">5, </w:t>
      </w:r>
      <w:r w:rsidRPr="00C85FAE">
        <w:rPr>
          <w:rFonts w:ascii="Times New Roman" w:hAnsi="Times New Roman" w:cs="Times New Roman"/>
          <w:b/>
          <w:bCs/>
          <w:sz w:val="24"/>
          <w:szCs w:val="24"/>
        </w:rPr>
        <w:t>6,7,8,9).</w:t>
      </w:r>
    </w:p>
    <w:p w14:paraId="3FF77425" w14:textId="77777777" w:rsidR="00C935D3" w:rsidRPr="006A76A6" w:rsidRDefault="00C935D3" w:rsidP="006A76A6">
      <w:pPr>
        <w:spacing w:after="0" w:line="240" w:lineRule="auto"/>
        <w:ind w:firstLine="709"/>
        <w:contextualSpacing/>
        <w:mirrorIndents/>
        <w:jc w:val="both"/>
        <w:rPr>
          <w:rFonts w:ascii="Times New Roman" w:hAnsi="Times New Roman" w:cs="Times New Roman"/>
          <w:bCs/>
          <w:sz w:val="24"/>
          <w:szCs w:val="24"/>
        </w:rPr>
      </w:pPr>
    </w:p>
    <w:p w14:paraId="132F8EAE" w14:textId="77777777" w:rsidR="00C935D3" w:rsidRPr="006A76A6" w:rsidRDefault="001E7780"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2.3.5 </w:t>
      </w:r>
      <w:r w:rsidR="00256297" w:rsidRPr="006A76A6">
        <w:rPr>
          <w:rFonts w:ascii="Times New Roman" w:hAnsi="Times New Roman" w:cs="Times New Roman"/>
          <w:bCs/>
          <w:sz w:val="24"/>
          <w:szCs w:val="24"/>
        </w:rPr>
        <w:t>Ресурсы и материально-техническая база, необходимая для реализации ЭПП</w:t>
      </w:r>
      <w:r w:rsidR="006A76A6">
        <w:rPr>
          <w:rFonts w:ascii="Times New Roman" w:hAnsi="Times New Roman" w:cs="Times New Roman"/>
          <w:bCs/>
          <w:sz w:val="24"/>
          <w:szCs w:val="24"/>
        </w:rPr>
        <w:t>.</w:t>
      </w:r>
    </w:p>
    <w:p w14:paraId="22815785" w14:textId="77777777" w:rsidR="00256297" w:rsidRPr="006A76A6" w:rsidRDefault="007A6711"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В работе над ВКР студенты используют материалы внешних ресурсов — музеев, библиотек и архивов, ресурсы библиотеки НИУ ВШЭ, а также электронные информационные ресурсы, предоставляемые библиотекой НИУ ВШЭ по специальным подпискам: базы данных отечественной и зарубежной периодики, базы данных научного цитирования, базы данных электронных книг, словари и энциклопедии, базы данных цифровых изображений.</w:t>
      </w:r>
    </w:p>
    <w:p w14:paraId="57074688" w14:textId="77777777" w:rsidR="009F51C9" w:rsidRPr="006A76A6" w:rsidRDefault="009F51C9" w:rsidP="006A76A6">
      <w:pPr>
        <w:spacing w:after="0" w:line="240" w:lineRule="auto"/>
        <w:ind w:firstLine="709"/>
        <w:contextualSpacing/>
        <w:mirrorIndents/>
        <w:jc w:val="both"/>
        <w:rPr>
          <w:rFonts w:ascii="Times New Roman" w:hAnsi="Times New Roman" w:cs="Times New Roman"/>
          <w:bCs/>
          <w:sz w:val="24"/>
          <w:szCs w:val="24"/>
        </w:rPr>
      </w:pPr>
    </w:p>
    <w:p w14:paraId="4D29B89B" w14:textId="77777777" w:rsidR="009F51C9" w:rsidRPr="006A76A6" w:rsidRDefault="009F51C9" w:rsidP="006A76A6">
      <w:pPr>
        <w:spacing w:after="0" w:line="240" w:lineRule="auto"/>
        <w:contextualSpacing/>
        <w:mirrorIndents/>
        <w:jc w:val="both"/>
        <w:rPr>
          <w:rFonts w:ascii="Times New Roman" w:hAnsi="Times New Roman" w:cs="Times New Roman"/>
          <w:b/>
          <w:bCs/>
          <w:sz w:val="24"/>
          <w:szCs w:val="24"/>
        </w:rPr>
      </w:pPr>
      <w:r w:rsidRPr="006A76A6">
        <w:rPr>
          <w:rFonts w:ascii="Times New Roman" w:hAnsi="Times New Roman" w:cs="Times New Roman"/>
          <w:b/>
          <w:bCs/>
          <w:sz w:val="24"/>
          <w:szCs w:val="24"/>
        </w:rPr>
        <w:t>2.4.</w:t>
      </w:r>
      <w:r w:rsidRPr="006A76A6">
        <w:rPr>
          <w:rFonts w:ascii="Times New Roman" w:hAnsi="Times New Roman" w:cs="Times New Roman"/>
          <w:b/>
          <w:bCs/>
          <w:sz w:val="24"/>
          <w:szCs w:val="24"/>
        </w:rPr>
        <w:tab/>
        <w:t>ЭПП типа «Проекты»</w:t>
      </w:r>
    </w:p>
    <w:p w14:paraId="549BED0C" w14:textId="77777777" w:rsidR="001277F8" w:rsidRPr="006A76A6" w:rsidRDefault="001277F8"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На </w:t>
      </w:r>
      <w:r w:rsidR="006A76A6">
        <w:rPr>
          <w:rFonts w:ascii="Times New Roman" w:hAnsi="Times New Roman" w:cs="Times New Roman"/>
          <w:bCs/>
          <w:sz w:val="24"/>
          <w:szCs w:val="24"/>
        </w:rPr>
        <w:t>второ</w:t>
      </w:r>
      <w:r w:rsidRPr="006A76A6">
        <w:rPr>
          <w:rFonts w:ascii="Times New Roman" w:hAnsi="Times New Roman" w:cs="Times New Roman"/>
          <w:bCs/>
          <w:sz w:val="24"/>
          <w:szCs w:val="24"/>
        </w:rPr>
        <w:t xml:space="preserve">м курсе обучения студенты образовательной программы «История современного мира» осваивают </w:t>
      </w:r>
      <w:r w:rsidR="006A76A6">
        <w:rPr>
          <w:rFonts w:ascii="Times New Roman" w:hAnsi="Times New Roman" w:cs="Times New Roman"/>
          <w:bCs/>
          <w:sz w:val="24"/>
          <w:szCs w:val="24"/>
        </w:rPr>
        <w:t>п</w:t>
      </w:r>
      <w:r w:rsidRPr="006A76A6">
        <w:rPr>
          <w:rFonts w:ascii="Times New Roman" w:hAnsi="Times New Roman" w:cs="Times New Roman"/>
          <w:bCs/>
          <w:sz w:val="24"/>
          <w:szCs w:val="24"/>
        </w:rPr>
        <w:t xml:space="preserve">роект </w:t>
      </w:r>
      <w:r w:rsidR="006A76A6">
        <w:rPr>
          <w:rFonts w:ascii="Times New Roman" w:hAnsi="Times New Roman" w:cs="Times New Roman"/>
          <w:bCs/>
          <w:sz w:val="24"/>
          <w:szCs w:val="24"/>
        </w:rPr>
        <w:t>«</w:t>
      </w:r>
      <w:r w:rsidRPr="006A76A6">
        <w:rPr>
          <w:rFonts w:ascii="Times New Roman" w:hAnsi="Times New Roman" w:cs="Times New Roman"/>
          <w:bCs/>
          <w:sz w:val="24"/>
          <w:szCs w:val="24"/>
        </w:rPr>
        <w:t>Технология исторических исследований</w:t>
      </w:r>
      <w:r w:rsidR="006A76A6">
        <w:rPr>
          <w:rFonts w:ascii="Times New Roman" w:hAnsi="Times New Roman" w:cs="Times New Roman"/>
          <w:bCs/>
          <w:sz w:val="24"/>
          <w:szCs w:val="24"/>
        </w:rPr>
        <w:t>».</w:t>
      </w:r>
    </w:p>
    <w:p w14:paraId="7CE1BDEC" w14:textId="77777777" w:rsidR="009F51C9" w:rsidRPr="006A76A6" w:rsidRDefault="009F51C9"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Элемент практической подготовки типа «Проекты» является обязательным долгосрочным индивидуальным научно-исследовательским проектом, цель которого – сформировать совокупность системных и профессиональных компетенций, необходимых при оформлении научно-справочного аппарата научного исследования в области социальных и гуманитарных наук. Результатом реализации проекта является письменная работа, представляющая результат выявления, поиска и отбора для изучения комплекса неопубликованных источников, публикаций источников, литературы, справочных и информационных изданий в виде различных элементов научно-справочного аппарата научного исследования по выбранной студентом индивидуально теме</w:t>
      </w:r>
      <w:r w:rsidR="00E003C0">
        <w:rPr>
          <w:rFonts w:ascii="Times New Roman" w:hAnsi="Times New Roman" w:cs="Times New Roman"/>
          <w:bCs/>
          <w:sz w:val="24"/>
          <w:szCs w:val="24"/>
        </w:rPr>
        <w:t xml:space="preserve"> </w:t>
      </w:r>
      <w:r w:rsidRPr="006A76A6">
        <w:rPr>
          <w:rFonts w:ascii="Times New Roman" w:hAnsi="Times New Roman" w:cs="Times New Roman"/>
          <w:bCs/>
          <w:sz w:val="24"/>
          <w:szCs w:val="24"/>
        </w:rPr>
        <w:t>/</w:t>
      </w:r>
      <w:r w:rsidR="00E003C0">
        <w:rPr>
          <w:rFonts w:ascii="Times New Roman" w:hAnsi="Times New Roman" w:cs="Times New Roman"/>
          <w:bCs/>
          <w:sz w:val="24"/>
          <w:szCs w:val="24"/>
        </w:rPr>
        <w:t xml:space="preserve"> </w:t>
      </w:r>
      <w:r w:rsidRPr="006A76A6">
        <w:rPr>
          <w:rFonts w:ascii="Times New Roman" w:hAnsi="Times New Roman" w:cs="Times New Roman"/>
          <w:bCs/>
          <w:sz w:val="24"/>
          <w:szCs w:val="24"/>
        </w:rPr>
        <w:t>исследовательской проблеме и являющейся неотъемлемой частью отчета по проектной работе.</w:t>
      </w:r>
    </w:p>
    <w:p w14:paraId="7B3FFB65" w14:textId="77777777" w:rsidR="009F51C9" w:rsidRPr="006A76A6" w:rsidRDefault="009F51C9"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Цели, задачи, </w:t>
      </w:r>
      <w:proofErr w:type="spellStart"/>
      <w:r w:rsidRPr="006A76A6">
        <w:rPr>
          <w:rFonts w:ascii="Times New Roman" w:hAnsi="Times New Roman" w:cs="Times New Roman"/>
          <w:bCs/>
          <w:sz w:val="24"/>
          <w:szCs w:val="24"/>
        </w:rPr>
        <w:t>пререквизиты</w:t>
      </w:r>
      <w:proofErr w:type="spellEnd"/>
      <w:r w:rsidRPr="006A76A6">
        <w:rPr>
          <w:rFonts w:ascii="Times New Roman" w:hAnsi="Times New Roman" w:cs="Times New Roman"/>
          <w:bCs/>
          <w:sz w:val="24"/>
          <w:szCs w:val="24"/>
        </w:rPr>
        <w:t>, даты точек контроля, содержание, особенности освоения, оценив</w:t>
      </w:r>
      <w:r w:rsidR="001277F8" w:rsidRPr="006A76A6">
        <w:rPr>
          <w:rFonts w:ascii="Times New Roman" w:hAnsi="Times New Roman" w:cs="Times New Roman"/>
          <w:bCs/>
          <w:sz w:val="24"/>
          <w:szCs w:val="24"/>
        </w:rPr>
        <w:t>ание и отчетность</w:t>
      </w:r>
      <w:r w:rsidRPr="006A76A6">
        <w:rPr>
          <w:rFonts w:ascii="Times New Roman" w:hAnsi="Times New Roman" w:cs="Times New Roman"/>
          <w:bCs/>
          <w:sz w:val="24"/>
          <w:szCs w:val="24"/>
        </w:rPr>
        <w:t xml:space="preserve"> проекта определя</w:t>
      </w:r>
      <w:r w:rsidR="00E003C0">
        <w:rPr>
          <w:rFonts w:ascii="Times New Roman" w:hAnsi="Times New Roman" w:cs="Times New Roman"/>
          <w:bCs/>
          <w:sz w:val="24"/>
          <w:szCs w:val="24"/>
        </w:rPr>
        <w:t>ю</w:t>
      </w:r>
      <w:r w:rsidRPr="006A76A6">
        <w:rPr>
          <w:rFonts w:ascii="Times New Roman" w:hAnsi="Times New Roman" w:cs="Times New Roman"/>
          <w:bCs/>
          <w:sz w:val="24"/>
          <w:szCs w:val="24"/>
        </w:rPr>
        <w:t xml:space="preserve">тся его руководителем. Тема проекта </w:t>
      </w:r>
      <w:r w:rsidRPr="006A76A6">
        <w:rPr>
          <w:rFonts w:ascii="Times New Roman" w:hAnsi="Times New Roman" w:cs="Times New Roman"/>
          <w:bCs/>
          <w:sz w:val="24"/>
          <w:szCs w:val="24"/>
        </w:rPr>
        <w:lastRenderedPageBreak/>
        <w:t>определяется руководителем проекта в соответствии с направлением научных исследований каждого студента магистратуры индивидуально и требует применения сформированных компетенций в исследовательских областях источниковедения, истории исторической науки, теории и методологии исторической науки.</w:t>
      </w:r>
    </w:p>
    <w:p w14:paraId="609C4AD9" w14:textId="77777777" w:rsidR="009F51C9" w:rsidRPr="006A76A6" w:rsidRDefault="009F51C9"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Функциональные требования к проекту сформированы на основании комплексных компетенций, востребованных в области профессиональной деятельности выпускника магистратуры. Исходя из этого, результат проекта должен представлять собой самостоятельно выполненную участником проекта письменную работу, представляющую собой различные элементы научно-справочного аппарата научного исследования по выбранной студентом индивидуально теме/исследовательской проблеме в области социальных и гуманитарных наук и являющуюся неотъемлемой частью отчета по проектной работе. Работа должна продемонстрировать владение современными практиками библиографического поиска (выявления, отбора для изучения необходимых публикаций по теме исследования); оформления научно-справочного аппарата письменного научного текста в соответствии с действующими в Российской Федерации стандартами (примечания с библиографическими ссылками, список источников и литературы, вспомогательные указатели, список сокращений и т.п.).</w:t>
      </w:r>
    </w:p>
    <w:p w14:paraId="66F05C18" w14:textId="77777777" w:rsidR="009F51C9" w:rsidRPr="006A76A6" w:rsidRDefault="009F51C9"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Проектная деятельность студентов регламентируется 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2E09E8D3"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p>
    <w:p w14:paraId="4D35B3E7"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2.4.1 Особенности и критерии оценивания</w:t>
      </w:r>
      <w:r w:rsidR="00E003C0">
        <w:rPr>
          <w:rFonts w:ascii="Times New Roman" w:hAnsi="Times New Roman" w:cs="Times New Roman"/>
          <w:bCs/>
          <w:sz w:val="24"/>
          <w:szCs w:val="24"/>
        </w:rPr>
        <w:t>.</w:t>
      </w:r>
    </w:p>
    <w:p w14:paraId="2043892D"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Оценивание работы студента осуществляет руководитель проекта в соответствии с принципами, указанными в оценочном листе</w:t>
      </w:r>
      <w:r w:rsidR="00E003C0">
        <w:rPr>
          <w:rFonts w:ascii="Times New Roman" w:hAnsi="Times New Roman" w:cs="Times New Roman"/>
          <w:bCs/>
          <w:sz w:val="24"/>
          <w:szCs w:val="24"/>
        </w:rPr>
        <w:t xml:space="preserve"> </w:t>
      </w:r>
      <w:r w:rsidRPr="006A76A6">
        <w:rPr>
          <w:rFonts w:ascii="Times New Roman" w:hAnsi="Times New Roman" w:cs="Times New Roman"/>
          <w:bCs/>
          <w:sz w:val="24"/>
          <w:szCs w:val="24"/>
        </w:rPr>
        <w:t>/</w:t>
      </w:r>
      <w:r w:rsidR="00E003C0">
        <w:rPr>
          <w:rFonts w:ascii="Times New Roman" w:hAnsi="Times New Roman" w:cs="Times New Roman"/>
          <w:bCs/>
          <w:sz w:val="24"/>
          <w:szCs w:val="24"/>
        </w:rPr>
        <w:t xml:space="preserve"> </w:t>
      </w:r>
      <w:r w:rsidRPr="006A76A6">
        <w:rPr>
          <w:rFonts w:ascii="Times New Roman" w:hAnsi="Times New Roman" w:cs="Times New Roman"/>
          <w:bCs/>
          <w:sz w:val="24"/>
          <w:szCs w:val="24"/>
        </w:rPr>
        <w:t>ведомости по проекту. По окончании проекта руководитель проекта заполняет оценочный лист, выставляя оценку за проделанную студентом работу и количество кредитов за объем работы по проекту. Оценочный лист необходимо предоставить менеджеру программы не позднее 5 дней с даты окончания проекта.</w:t>
      </w:r>
    </w:p>
    <w:p w14:paraId="59F2382C"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К участникам проекта предъявляются следующие требования:</w:t>
      </w:r>
    </w:p>
    <w:p w14:paraId="3C61CBFF"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w:t>
      </w:r>
      <w:r w:rsidRPr="006A76A6">
        <w:rPr>
          <w:rFonts w:ascii="Times New Roman" w:hAnsi="Times New Roman" w:cs="Times New Roman"/>
          <w:bCs/>
          <w:sz w:val="24"/>
          <w:szCs w:val="24"/>
        </w:rPr>
        <w:tab/>
        <w:t>сформулировать тему и проблему будущего научного исследования/проекта;</w:t>
      </w:r>
    </w:p>
    <w:p w14:paraId="0EDBD194"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w:t>
      </w:r>
      <w:r w:rsidRPr="006A76A6">
        <w:rPr>
          <w:rFonts w:ascii="Times New Roman" w:hAnsi="Times New Roman" w:cs="Times New Roman"/>
          <w:bCs/>
          <w:sz w:val="24"/>
          <w:szCs w:val="24"/>
        </w:rPr>
        <w:tab/>
        <w:t>выявить источники библиографической информации (на традиционных носителях, электронных и в интернет-ресурсах) об источниках, исследовательской литературе, справочных и информационных изданиях/ресурсах по теме исследования;</w:t>
      </w:r>
    </w:p>
    <w:p w14:paraId="2203C960"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w:t>
      </w:r>
      <w:r w:rsidRPr="006A76A6">
        <w:rPr>
          <w:rFonts w:ascii="Times New Roman" w:hAnsi="Times New Roman" w:cs="Times New Roman"/>
          <w:bCs/>
          <w:sz w:val="24"/>
          <w:szCs w:val="24"/>
        </w:rPr>
        <w:tab/>
        <w:t>выявить и отобрать для изучения исследовательскую литературу по теме исследования;</w:t>
      </w:r>
    </w:p>
    <w:p w14:paraId="06511A9B"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w:t>
      </w:r>
      <w:r w:rsidRPr="006A76A6">
        <w:rPr>
          <w:rFonts w:ascii="Times New Roman" w:hAnsi="Times New Roman" w:cs="Times New Roman"/>
          <w:bCs/>
          <w:sz w:val="24"/>
          <w:szCs w:val="24"/>
        </w:rPr>
        <w:tab/>
        <w:t>грамотно и профессионально оформить необходимые элементы научного исследования, представленного в разных формах (квалификационная работа, статья, рецензия, глава коллективного труда и т.п.), в том числе: примечания с библиографическими ссылками, список источников и литературы, вспомогательные указатели, список сокращений, в необходимых случаях – и другие элементы.</w:t>
      </w:r>
    </w:p>
    <w:p w14:paraId="70765EA8"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Требования к участникам проекта базируются на основе компетенций, формируемых Образовательной программой магистратуры «История современного мира» по направлению 46.04.01 «История».</w:t>
      </w:r>
    </w:p>
    <w:p w14:paraId="081A55A3"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Проект, совместно с другими формами учебной деятельности, принимает участие в форм</w:t>
      </w:r>
      <w:r w:rsidR="002E678C" w:rsidRPr="006A76A6">
        <w:rPr>
          <w:rFonts w:ascii="Times New Roman" w:hAnsi="Times New Roman" w:cs="Times New Roman"/>
          <w:bCs/>
          <w:sz w:val="24"/>
          <w:szCs w:val="24"/>
        </w:rPr>
        <w:t xml:space="preserve">ировании следующих компетенций </w:t>
      </w:r>
      <w:r w:rsidRPr="006A76A6">
        <w:rPr>
          <w:rFonts w:ascii="Times New Roman" w:hAnsi="Times New Roman" w:cs="Times New Roman"/>
          <w:bCs/>
          <w:sz w:val="24"/>
          <w:szCs w:val="24"/>
        </w:rPr>
        <w:t>в экспертно-консультационной деятельности:</w:t>
      </w:r>
    </w:p>
    <w:p w14:paraId="7553F267"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lastRenderedPageBreak/>
        <w:t>-</w:t>
      </w:r>
      <w:r w:rsidRPr="006A76A6">
        <w:rPr>
          <w:rFonts w:ascii="Times New Roman" w:hAnsi="Times New Roman" w:cs="Times New Roman"/>
          <w:bCs/>
          <w:sz w:val="24"/>
          <w:szCs w:val="24"/>
        </w:rPr>
        <w:tab/>
        <w:t>подготовка экспертных заключений по литературным, философским, искусствоведческим, историко-правовым проектам;</w:t>
      </w:r>
    </w:p>
    <w:p w14:paraId="30874F5B"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w:t>
      </w:r>
      <w:r w:rsidRPr="006A76A6">
        <w:rPr>
          <w:rFonts w:ascii="Times New Roman" w:hAnsi="Times New Roman" w:cs="Times New Roman"/>
          <w:bCs/>
          <w:sz w:val="24"/>
          <w:szCs w:val="24"/>
        </w:rPr>
        <w:tab/>
        <w:t>подготовка квалифицированных рецензий и экспертных заключений на научные, научно-популярные, дидактические тексты гуманитарного профиля».</w:t>
      </w:r>
    </w:p>
    <w:p w14:paraId="51FC2C4D"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В научно-исследовательской, просветительской и преподавательской деятельности:</w:t>
      </w:r>
    </w:p>
    <w:p w14:paraId="523C626F"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w:t>
      </w:r>
      <w:r w:rsidRPr="006A76A6">
        <w:rPr>
          <w:rFonts w:ascii="Times New Roman" w:hAnsi="Times New Roman" w:cs="Times New Roman"/>
          <w:bCs/>
          <w:sz w:val="24"/>
          <w:szCs w:val="24"/>
        </w:rPr>
        <w:tab/>
        <w:t>подготовка и реализация научно-исследовательских проектов по изучению модерна в российской и европейской истории;</w:t>
      </w:r>
    </w:p>
    <w:p w14:paraId="71991BB5"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w:t>
      </w:r>
      <w:r w:rsidRPr="006A76A6">
        <w:rPr>
          <w:rFonts w:ascii="Times New Roman" w:hAnsi="Times New Roman" w:cs="Times New Roman"/>
          <w:bCs/>
          <w:sz w:val="24"/>
          <w:szCs w:val="24"/>
        </w:rPr>
        <w:tab/>
        <w:t>участие в проведении научных исследований в тех же (и смежных) областях;</w:t>
      </w:r>
    </w:p>
    <w:p w14:paraId="19C8D15D"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w:t>
      </w:r>
      <w:r w:rsidRPr="006A76A6">
        <w:rPr>
          <w:rFonts w:ascii="Times New Roman" w:hAnsi="Times New Roman" w:cs="Times New Roman"/>
          <w:bCs/>
          <w:sz w:val="24"/>
          <w:szCs w:val="24"/>
        </w:rPr>
        <w:tab/>
        <w:t>подготовка и ре</w:t>
      </w:r>
      <w:r w:rsidR="002E678C" w:rsidRPr="006A76A6">
        <w:rPr>
          <w:rFonts w:ascii="Times New Roman" w:hAnsi="Times New Roman" w:cs="Times New Roman"/>
          <w:bCs/>
          <w:sz w:val="24"/>
          <w:szCs w:val="24"/>
        </w:rPr>
        <w:t>дактирование научных публикаций</w:t>
      </w:r>
      <w:r w:rsidRPr="006A76A6">
        <w:rPr>
          <w:rFonts w:ascii="Times New Roman" w:hAnsi="Times New Roman" w:cs="Times New Roman"/>
          <w:bCs/>
          <w:sz w:val="24"/>
          <w:szCs w:val="24"/>
        </w:rPr>
        <w:t>.</w:t>
      </w:r>
    </w:p>
    <w:p w14:paraId="481491C2"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Критерием завершенности проекта является своевременная сдача участником отчета по проектной работе, неотъемлемой частью которого является письменная работа (отчет сдается руководителю проекта в электронном виде и в виде распечатки текста), оформленная в соответствии с положениями действующих стандартов Российской Федерации (СИБИД).</w:t>
      </w:r>
    </w:p>
    <w:p w14:paraId="5828A96D" w14:textId="77777777" w:rsidR="004A6DA4" w:rsidRPr="006A76A6" w:rsidRDefault="004A6DA4"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Критериями качества результата выступают положения действующих стандартов Российской Федерации (СИБИД), а также специфические требования, сложившиеся в историографической традиции НИУ ВШЭ. Критерии качества результата комментируются в процессе вводных занятий и/или консультаций по проблематике и задачам проекта.</w:t>
      </w:r>
    </w:p>
    <w:p w14:paraId="2AF88E4B" w14:textId="77777777" w:rsidR="00AE3C17" w:rsidRPr="006A76A6" w:rsidRDefault="00AE3C17" w:rsidP="006A76A6">
      <w:pPr>
        <w:spacing w:after="0" w:line="240" w:lineRule="auto"/>
        <w:ind w:firstLine="709"/>
        <w:contextualSpacing/>
        <w:mirrorIndents/>
        <w:jc w:val="both"/>
        <w:rPr>
          <w:rFonts w:ascii="Times New Roman" w:hAnsi="Times New Roman" w:cs="Times New Roman"/>
          <w:bCs/>
          <w:sz w:val="24"/>
          <w:szCs w:val="24"/>
        </w:rPr>
      </w:pPr>
    </w:p>
    <w:p w14:paraId="1C77A8F7" w14:textId="77777777" w:rsidR="00AE3C17" w:rsidRPr="006A76A6" w:rsidRDefault="00AE3C17"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2.4.2 Ресурсы и материально-техническая база, необходимая для реализации ЭПП</w:t>
      </w:r>
      <w:r w:rsidR="00E003C0">
        <w:rPr>
          <w:rFonts w:ascii="Times New Roman" w:hAnsi="Times New Roman" w:cs="Times New Roman"/>
          <w:bCs/>
          <w:sz w:val="24"/>
          <w:szCs w:val="24"/>
        </w:rPr>
        <w:t>.</w:t>
      </w:r>
    </w:p>
    <w:p w14:paraId="3599DDC7" w14:textId="77777777" w:rsidR="00AE3C17" w:rsidRPr="006A76A6" w:rsidRDefault="00AE3C17"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Набор необходимых ресурсов определяются спецификой каждого конкретного проекта, их выбор осуществляется руководителем проекта.</w:t>
      </w:r>
    </w:p>
    <w:p w14:paraId="6ADDF129" w14:textId="77777777" w:rsidR="004A0117" w:rsidRPr="006A76A6" w:rsidRDefault="004A0117" w:rsidP="006A76A6">
      <w:pPr>
        <w:spacing w:after="0" w:line="240" w:lineRule="auto"/>
        <w:ind w:firstLine="709"/>
        <w:contextualSpacing/>
        <w:mirrorIndents/>
        <w:jc w:val="both"/>
        <w:rPr>
          <w:rFonts w:ascii="Times New Roman" w:hAnsi="Times New Roman" w:cs="Times New Roman"/>
          <w:bCs/>
          <w:sz w:val="24"/>
          <w:szCs w:val="24"/>
        </w:rPr>
      </w:pPr>
    </w:p>
    <w:p w14:paraId="5F7991E0" w14:textId="77777777" w:rsidR="004A0117" w:rsidRPr="006A76A6" w:rsidRDefault="004A0117" w:rsidP="00E003C0">
      <w:pPr>
        <w:spacing w:after="0" w:line="240" w:lineRule="auto"/>
        <w:contextualSpacing/>
        <w:mirrorIndents/>
        <w:jc w:val="both"/>
        <w:rPr>
          <w:rFonts w:ascii="Times New Roman" w:hAnsi="Times New Roman" w:cs="Times New Roman"/>
          <w:b/>
          <w:bCs/>
          <w:sz w:val="24"/>
          <w:szCs w:val="24"/>
        </w:rPr>
      </w:pPr>
      <w:r w:rsidRPr="006A76A6">
        <w:rPr>
          <w:rFonts w:ascii="Times New Roman" w:hAnsi="Times New Roman" w:cs="Times New Roman"/>
          <w:b/>
          <w:bCs/>
          <w:sz w:val="24"/>
          <w:szCs w:val="24"/>
        </w:rPr>
        <w:t>2.5.</w:t>
      </w:r>
      <w:r w:rsidRPr="006A76A6">
        <w:rPr>
          <w:rFonts w:ascii="Times New Roman" w:hAnsi="Times New Roman" w:cs="Times New Roman"/>
          <w:b/>
          <w:bCs/>
          <w:sz w:val="24"/>
          <w:szCs w:val="24"/>
        </w:rPr>
        <w:tab/>
        <w:t>Особенности выполнения заданий по ЭПП в условиях ограничительных или иных мер</w:t>
      </w:r>
    </w:p>
    <w:p w14:paraId="55DE3270" w14:textId="77777777" w:rsidR="00FA1D7A" w:rsidRPr="006A76A6" w:rsidRDefault="00FA1D7A" w:rsidP="006A76A6">
      <w:pPr>
        <w:spacing w:after="0" w:line="240" w:lineRule="auto"/>
        <w:ind w:firstLine="709"/>
        <w:contextualSpacing/>
        <w:mirrorIndents/>
        <w:jc w:val="both"/>
        <w:rPr>
          <w:rFonts w:ascii="Times New Roman" w:hAnsi="Times New Roman" w:cs="Times New Roman"/>
          <w:bCs/>
          <w:sz w:val="24"/>
          <w:szCs w:val="24"/>
        </w:rPr>
      </w:pPr>
    </w:p>
    <w:p w14:paraId="4841DA63" w14:textId="77777777" w:rsidR="004A0117" w:rsidRPr="006A76A6" w:rsidRDefault="004A0117"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В случае ограничительных мер допустимо </w:t>
      </w:r>
      <w:proofErr w:type="spellStart"/>
      <w:r w:rsidRPr="006A76A6">
        <w:rPr>
          <w:rFonts w:ascii="Times New Roman" w:hAnsi="Times New Roman" w:cs="Times New Roman"/>
          <w:bCs/>
          <w:sz w:val="24"/>
          <w:szCs w:val="24"/>
        </w:rPr>
        <w:t>пересогласование</w:t>
      </w:r>
      <w:proofErr w:type="spellEnd"/>
      <w:r w:rsidRPr="006A76A6">
        <w:rPr>
          <w:rFonts w:ascii="Times New Roman" w:hAnsi="Times New Roman" w:cs="Times New Roman"/>
          <w:bCs/>
          <w:sz w:val="24"/>
          <w:szCs w:val="24"/>
        </w:rPr>
        <w:t xml:space="preserve"> нового плана-графика практики с дистанционным форматом работы студентов. При отказе профильной организации перевести практику в дистанционный формат рассматривается возможность изменения места практики (на другую профильную организацию или НИУ ВШЭ). В случае если реализация практики в дистанционном режиме невозможна, практика переносится на иной период.</w:t>
      </w:r>
    </w:p>
    <w:p w14:paraId="2163F0CB" w14:textId="77777777" w:rsidR="004A0117" w:rsidRPr="006A76A6" w:rsidRDefault="004A0117" w:rsidP="006A76A6">
      <w:pPr>
        <w:spacing w:after="0" w:line="240" w:lineRule="auto"/>
        <w:ind w:firstLine="709"/>
        <w:contextualSpacing/>
        <w:mirrorIndents/>
        <w:jc w:val="both"/>
        <w:rPr>
          <w:rFonts w:ascii="Times New Roman" w:hAnsi="Times New Roman" w:cs="Times New Roman"/>
          <w:bCs/>
          <w:sz w:val="24"/>
          <w:szCs w:val="24"/>
        </w:rPr>
      </w:pPr>
    </w:p>
    <w:p w14:paraId="121953A5" w14:textId="77777777" w:rsidR="00E122AF" w:rsidRPr="006A76A6" w:rsidRDefault="00E003C0" w:rsidP="006A76A6">
      <w:pPr>
        <w:spacing w:after="0" w:line="240" w:lineRule="auto"/>
        <w:ind w:firstLine="709"/>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РАЗДЕЛ</w:t>
      </w:r>
      <w:r w:rsidR="00E122AF" w:rsidRPr="006A76A6">
        <w:rPr>
          <w:rFonts w:ascii="Times New Roman" w:hAnsi="Times New Roman" w:cs="Times New Roman"/>
          <w:b/>
          <w:bCs/>
          <w:sz w:val="24"/>
          <w:szCs w:val="24"/>
        </w:rPr>
        <w:t xml:space="preserve"> 3. Особенности организации обучения для лиц с ограниченными возможностями здоровья и инвалидов</w:t>
      </w:r>
    </w:p>
    <w:p w14:paraId="70AAA7BF" w14:textId="77777777" w:rsidR="008530C2" w:rsidRPr="006A76A6" w:rsidRDefault="008530C2" w:rsidP="006A76A6">
      <w:pPr>
        <w:spacing w:after="0" w:line="240" w:lineRule="auto"/>
        <w:ind w:firstLine="709"/>
        <w:contextualSpacing/>
        <w:mirrorIndents/>
        <w:jc w:val="both"/>
        <w:rPr>
          <w:rFonts w:ascii="Times New Roman" w:hAnsi="Times New Roman" w:cs="Times New Roman"/>
          <w:b/>
          <w:bCs/>
          <w:sz w:val="24"/>
          <w:szCs w:val="24"/>
        </w:rPr>
      </w:pPr>
    </w:p>
    <w:p w14:paraId="5DF23D2D" w14:textId="77777777" w:rsidR="008530C2" w:rsidRPr="006A76A6" w:rsidRDefault="008530C2"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 В случае необходимости, обучающимся из числа лиц с ограниченными возможностями здоровья (по заявлению обучающегося)</w:t>
      </w:r>
      <w:r w:rsidR="00E003C0">
        <w:rPr>
          <w:rFonts w:ascii="Times New Roman" w:hAnsi="Times New Roman" w:cs="Times New Roman"/>
          <w:bCs/>
          <w:sz w:val="24"/>
          <w:szCs w:val="24"/>
        </w:rPr>
        <w:t>,</w:t>
      </w:r>
      <w:r w:rsidRPr="006A76A6">
        <w:rPr>
          <w:rFonts w:ascii="Times New Roman" w:hAnsi="Times New Roman" w:cs="Times New Roman"/>
          <w:bCs/>
          <w:sz w:val="24"/>
          <w:szCs w:val="24"/>
        </w:rPr>
        <w:t xml:space="preserve"> а для инвалидов также в соответствии с индивидуальной программой реабилитации инвалида, могут предлагаться следующие варианты восприятия учебной информации с учетом их индивидуальных психофизических особенностей, в том числе с применением электронного обучения и дистанционных технологий:</w:t>
      </w:r>
    </w:p>
    <w:p w14:paraId="3121CBAE" w14:textId="77777777" w:rsidR="008530C2" w:rsidRPr="006A76A6" w:rsidRDefault="008530C2"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rsidRPr="006A76A6">
        <w:rPr>
          <w:rFonts w:ascii="Times New Roman" w:hAnsi="Times New Roman" w:cs="Times New Roman"/>
          <w:bCs/>
          <w:sz w:val="24"/>
          <w:szCs w:val="24"/>
        </w:rPr>
        <w:t>аудиоформат</w:t>
      </w:r>
      <w:proofErr w:type="spellEnd"/>
      <w:r w:rsidRPr="006A76A6">
        <w:rPr>
          <w:rFonts w:ascii="Times New Roman" w:hAnsi="Times New Roman" w:cs="Times New Roman"/>
          <w:bCs/>
          <w:sz w:val="24"/>
          <w:szCs w:val="24"/>
        </w:rPr>
        <w:t xml:space="preserve">); в печатной форме на языке Брайля; индивидуальные консультации с привлечением </w:t>
      </w:r>
      <w:proofErr w:type="spellStart"/>
      <w:r w:rsidRPr="006A76A6">
        <w:rPr>
          <w:rFonts w:ascii="Times New Roman" w:hAnsi="Times New Roman" w:cs="Times New Roman"/>
          <w:bCs/>
          <w:sz w:val="24"/>
          <w:szCs w:val="24"/>
        </w:rPr>
        <w:t>тифлосурдопереводчика</w:t>
      </w:r>
      <w:proofErr w:type="spellEnd"/>
      <w:r w:rsidRPr="006A76A6">
        <w:rPr>
          <w:rFonts w:ascii="Times New Roman" w:hAnsi="Times New Roman" w:cs="Times New Roman"/>
          <w:bCs/>
          <w:sz w:val="24"/>
          <w:szCs w:val="24"/>
        </w:rPr>
        <w:t>; индивидуальные задания и консультации;</w:t>
      </w:r>
    </w:p>
    <w:p w14:paraId="788F8E00" w14:textId="77777777" w:rsidR="008530C2" w:rsidRPr="006A76A6" w:rsidRDefault="008530C2"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w:t>
      </w:r>
    </w:p>
    <w:p w14:paraId="36479441" w14:textId="77777777" w:rsidR="008530C2" w:rsidRPr="006A76A6" w:rsidRDefault="008530C2"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lastRenderedPageBreak/>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 </w:t>
      </w:r>
    </w:p>
    <w:p w14:paraId="730F5DFF" w14:textId="77777777" w:rsidR="00C34C81" w:rsidRPr="006A76A6" w:rsidRDefault="008530C2" w:rsidP="006A76A6">
      <w:pPr>
        <w:spacing w:after="0" w:line="240" w:lineRule="auto"/>
        <w:ind w:firstLine="709"/>
        <w:contextualSpacing/>
        <w:mirrorIndents/>
        <w:jc w:val="both"/>
        <w:rPr>
          <w:rFonts w:ascii="Times New Roman" w:hAnsi="Times New Roman" w:cs="Times New Roman"/>
          <w:bCs/>
          <w:sz w:val="24"/>
          <w:szCs w:val="24"/>
        </w:rPr>
      </w:pPr>
      <w:r w:rsidRPr="006A76A6">
        <w:rPr>
          <w:rFonts w:ascii="Times New Roman" w:hAnsi="Times New Roman" w:cs="Times New Roman"/>
          <w:bCs/>
          <w:sz w:val="24"/>
          <w:szCs w:val="24"/>
        </w:rPr>
        <w:t>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w:t>
      </w:r>
    </w:p>
    <w:p w14:paraId="2F95FE6B" w14:textId="77777777" w:rsidR="00C34C81" w:rsidRPr="001006E3" w:rsidRDefault="00C34C81" w:rsidP="001006E3">
      <w:pPr>
        <w:spacing w:after="0" w:line="240" w:lineRule="auto"/>
        <w:contextualSpacing/>
        <w:rPr>
          <w:rFonts w:ascii="Times New Roman" w:hAnsi="Times New Roman" w:cs="Times New Roman"/>
          <w:bCs/>
          <w:sz w:val="24"/>
          <w:szCs w:val="24"/>
        </w:rPr>
      </w:pPr>
      <w:r w:rsidRPr="001006E3">
        <w:rPr>
          <w:rFonts w:ascii="Times New Roman" w:hAnsi="Times New Roman" w:cs="Times New Roman"/>
          <w:bCs/>
          <w:sz w:val="24"/>
          <w:szCs w:val="24"/>
        </w:rPr>
        <w:br w:type="page"/>
      </w:r>
    </w:p>
    <w:p w14:paraId="284E0F3C" w14:textId="77777777" w:rsidR="00382A5A" w:rsidRPr="001006E3" w:rsidRDefault="00382A5A"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5"/>
          <w:sz w:val="24"/>
          <w:szCs w:val="24"/>
        </w:rPr>
        <w:t xml:space="preserve"> </w:t>
      </w:r>
      <w:r w:rsidRPr="001006E3">
        <w:rPr>
          <w:rFonts w:ascii="Times New Roman" w:hAnsi="Times New Roman" w:cs="Times New Roman"/>
          <w:b/>
          <w:sz w:val="24"/>
          <w:szCs w:val="24"/>
        </w:rPr>
        <w:t>1.</w:t>
      </w:r>
      <w:r w:rsidRPr="001006E3">
        <w:rPr>
          <w:rFonts w:ascii="Times New Roman" w:hAnsi="Times New Roman" w:cs="Times New Roman"/>
          <w:b/>
          <w:spacing w:val="-4"/>
          <w:sz w:val="24"/>
          <w:szCs w:val="24"/>
        </w:rPr>
        <w:t xml:space="preserve"> </w:t>
      </w:r>
      <w:r w:rsidRPr="001006E3">
        <w:rPr>
          <w:rFonts w:ascii="Times New Roman" w:hAnsi="Times New Roman" w:cs="Times New Roman"/>
          <w:b/>
          <w:i/>
          <w:sz w:val="24"/>
          <w:szCs w:val="24"/>
        </w:rPr>
        <w:t>Образец</w:t>
      </w:r>
      <w:r w:rsidRPr="001006E3">
        <w:rPr>
          <w:rFonts w:ascii="Times New Roman" w:hAnsi="Times New Roman" w:cs="Times New Roman"/>
          <w:b/>
          <w:i/>
          <w:spacing w:val="-5"/>
          <w:sz w:val="24"/>
          <w:szCs w:val="24"/>
        </w:rPr>
        <w:t xml:space="preserve"> </w:t>
      </w:r>
      <w:r w:rsidRPr="001006E3">
        <w:rPr>
          <w:rFonts w:ascii="Times New Roman" w:hAnsi="Times New Roman" w:cs="Times New Roman"/>
          <w:b/>
          <w:i/>
          <w:sz w:val="24"/>
          <w:szCs w:val="24"/>
        </w:rPr>
        <w:t>заявления</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на</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утверждение</w:t>
      </w:r>
      <w:r w:rsidRPr="001006E3">
        <w:rPr>
          <w:rFonts w:ascii="Times New Roman" w:hAnsi="Times New Roman" w:cs="Times New Roman"/>
          <w:b/>
          <w:i/>
          <w:spacing w:val="-5"/>
          <w:sz w:val="24"/>
          <w:szCs w:val="24"/>
        </w:rPr>
        <w:t xml:space="preserve"> </w:t>
      </w:r>
      <w:r w:rsidRPr="001006E3">
        <w:rPr>
          <w:rFonts w:ascii="Times New Roman" w:hAnsi="Times New Roman" w:cs="Times New Roman"/>
          <w:b/>
          <w:i/>
          <w:sz w:val="24"/>
          <w:szCs w:val="24"/>
        </w:rPr>
        <w:t>темы</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КР</w:t>
      </w:r>
      <w:r w:rsidRPr="001006E3">
        <w:rPr>
          <w:rStyle w:val="a8"/>
          <w:rFonts w:ascii="Times New Roman" w:hAnsi="Times New Roman" w:cs="Times New Roman"/>
          <w:b/>
          <w:i/>
          <w:sz w:val="24"/>
          <w:szCs w:val="24"/>
        </w:rPr>
        <w:footnoteReference w:id="4"/>
      </w:r>
    </w:p>
    <w:p w14:paraId="3354CF0F" w14:textId="77777777" w:rsidR="008E36CA" w:rsidRDefault="00382A5A" w:rsidP="001006E3">
      <w:pPr>
        <w:pStyle w:val="a4"/>
        <w:ind w:left="0"/>
        <w:contextualSpacing/>
        <w:jc w:val="right"/>
        <w:rPr>
          <w:spacing w:val="-57"/>
        </w:rPr>
      </w:pPr>
      <w:r w:rsidRPr="001006E3">
        <w:t>Академическому руководителю</w:t>
      </w:r>
      <w:r w:rsidRPr="001006E3">
        <w:rPr>
          <w:spacing w:val="-57"/>
        </w:rPr>
        <w:t xml:space="preserve"> </w:t>
      </w:r>
    </w:p>
    <w:p w14:paraId="55AB4BC2" w14:textId="76298EB6" w:rsidR="00382A5A" w:rsidRPr="001006E3" w:rsidRDefault="00382A5A" w:rsidP="001006E3">
      <w:pPr>
        <w:pStyle w:val="a4"/>
        <w:ind w:left="0"/>
        <w:contextualSpacing/>
        <w:jc w:val="right"/>
      </w:pPr>
      <w:r w:rsidRPr="001006E3">
        <w:t>образовательной</w:t>
      </w:r>
      <w:r w:rsidRPr="001006E3">
        <w:rPr>
          <w:spacing w:val="-9"/>
        </w:rPr>
        <w:t xml:space="preserve"> </w:t>
      </w:r>
      <w:r w:rsidRPr="001006E3">
        <w:t>программы</w:t>
      </w:r>
    </w:p>
    <w:p w14:paraId="27863EF3" w14:textId="77777777" w:rsidR="007C6120" w:rsidRPr="001006E3" w:rsidRDefault="007C6120" w:rsidP="001006E3">
      <w:pPr>
        <w:pStyle w:val="a4"/>
        <w:ind w:left="0"/>
        <w:contextualSpacing/>
        <w:jc w:val="right"/>
        <w:rPr>
          <w:spacing w:val="-57"/>
        </w:rPr>
      </w:pPr>
      <w:r w:rsidRPr="001006E3">
        <w:t xml:space="preserve">«История </w:t>
      </w:r>
      <w:r w:rsidR="00382A5A" w:rsidRPr="001006E3">
        <w:t>современного мира»</w:t>
      </w:r>
      <w:r w:rsidR="00382A5A" w:rsidRPr="001006E3">
        <w:rPr>
          <w:spacing w:val="-57"/>
        </w:rPr>
        <w:t xml:space="preserve"> </w:t>
      </w:r>
      <w:r w:rsidRPr="001006E3">
        <w:rPr>
          <w:spacing w:val="-57"/>
        </w:rPr>
        <w:t xml:space="preserve">        </w:t>
      </w:r>
    </w:p>
    <w:p w14:paraId="6429B236" w14:textId="77777777" w:rsidR="00382A5A" w:rsidRPr="001006E3" w:rsidRDefault="00382A5A" w:rsidP="001006E3">
      <w:pPr>
        <w:pStyle w:val="a4"/>
        <w:ind w:left="0"/>
        <w:contextualSpacing/>
        <w:jc w:val="right"/>
      </w:pPr>
      <w:r w:rsidRPr="001006E3">
        <w:t>по</w:t>
      </w:r>
      <w:r w:rsidRPr="001006E3">
        <w:rPr>
          <w:spacing w:val="-1"/>
        </w:rPr>
        <w:t xml:space="preserve"> </w:t>
      </w:r>
      <w:r w:rsidRPr="001006E3">
        <w:t>направлению</w:t>
      </w:r>
      <w:r w:rsidRPr="001006E3">
        <w:rPr>
          <w:spacing w:val="-1"/>
        </w:rPr>
        <w:t xml:space="preserve"> </w:t>
      </w:r>
      <w:r w:rsidRPr="001006E3">
        <w:t>46.04.01</w:t>
      </w:r>
      <w:r w:rsidRPr="001006E3">
        <w:rPr>
          <w:spacing w:val="3"/>
        </w:rPr>
        <w:t xml:space="preserve"> </w:t>
      </w:r>
      <w:r w:rsidRPr="001006E3">
        <w:t>«История»</w:t>
      </w:r>
      <w:r w:rsidRPr="001006E3">
        <w:rPr>
          <w:spacing w:val="1"/>
        </w:rPr>
        <w:t xml:space="preserve"> </w:t>
      </w:r>
      <w:r w:rsidR="007C6120" w:rsidRPr="001006E3">
        <w:t>ф</w:t>
      </w:r>
      <w:r w:rsidRPr="001006E3">
        <w:t>акультета гуманитарных наук НИУ ВШЭ</w:t>
      </w:r>
      <w:r w:rsidRPr="001006E3">
        <w:rPr>
          <w:spacing w:val="-57"/>
        </w:rPr>
        <w:t xml:space="preserve"> </w:t>
      </w:r>
      <w:r w:rsidR="007C6120" w:rsidRPr="001006E3">
        <w:t>п</w:t>
      </w:r>
      <w:r w:rsidRPr="001006E3">
        <w:t>рофессору,</w:t>
      </w:r>
      <w:r w:rsidRPr="001006E3">
        <w:rPr>
          <w:spacing w:val="-1"/>
        </w:rPr>
        <w:t xml:space="preserve"> </w:t>
      </w:r>
      <w:r w:rsidRPr="001006E3">
        <w:t>А.Н.</w:t>
      </w:r>
      <w:r w:rsidRPr="001006E3">
        <w:rPr>
          <w:spacing w:val="-2"/>
        </w:rPr>
        <w:t xml:space="preserve"> </w:t>
      </w:r>
      <w:proofErr w:type="spellStart"/>
      <w:r w:rsidRPr="001006E3">
        <w:t>Бикташевой</w:t>
      </w:r>
      <w:proofErr w:type="spellEnd"/>
    </w:p>
    <w:p w14:paraId="2EA6BBD4" w14:textId="77777777" w:rsidR="00382A5A" w:rsidRPr="001006E3" w:rsidRDefault="00382A5A" w:rsidP="001006E3">
      <w:pPr>
        <w:pStyle w:val="a4"/>
        <w:ind w:left="0"/>
        <w:contextualSpacing/>
        <w:jc w:val="right"/>
      </w:pPr>
      <w:r w:rsidRPr="001006E3">
        <w:t>От</w:t>
      </w:r>
      <w:r w:rsidRPr="001006E3">
        <w:rPr>
          <w:spacing w:val="-5"/>
        </w:rPr>
        <w:t xml:space="preserve"> </w:t>
      </w:r>
      <w:r w:rsidRPr="001006E3">
        <w:t>студента</w:t>
      </w:r>
      <w:r w:rsidRPr="001006E3">
        <w:rPr>
          <w:spacing w:val="-3"/>
        </w:rPr>
        <w:t xml:space="preserve"> </w:t>
      </w:r>
      <w:r w:rsidRPr="001006E3">
        <w:t>1-го</w:t>
      </w:r>
      <w:r w:rsidRPr="001006E3">
        <w:rPr>
          <w:spacing w:val="-4"/>
        </w:rPr>
        <w:t xml:space="preserve"> </w:t>
      </w:r>
      <w:r w:rsidRPr="001006E3">
        <w:t>курса</w:t>
      </w:r>
      <w:r w:rsidRPr="001006E3">
        <w:rPr>
          <w:spacing w:val="-2"/>
        </w:rPr>
        <w:t xml:space="preserve"> </w:t>
      </w:r>
      <w:r w:rsidRPr="001006E3">
        <w:t>образовательной</w:t>
      </w:r>
      <w:r w:rsidRPr="001006E3">
        <w:rPr>
          <w:spacing w:val="-3"/>
        </w:rPr>
        <w:t xml:space="preserve"> </w:t>
      </w:r>
      <w:r w:rsidRPr="001006E3">
        <w:t>программы</w:t>
      </w:r>
    </w:p>
    <w:p w14:paraId="4D80714E" w14:textId="77777777" w:rsidR="00382A5A" w:rsidRPr="001006E3" w:rsidRDefault="00382A5A" w:rsidP="001006E3">
      <w:pPr>
        <w:pStyle w:val="a4"/>
        <w:ind w:left="0"/>
        <w:contextualSpacing/>
        <w:jc w:val="right"/>
      </w:pPr>
      <w:r w:rsidRPr="001006E3">
        <w:t>«История</w:t>
      </w:r>
      <w:r w:rsidRPr="001006E3">
        <w:rPr>
          <w:spacing w:val="-2"/>
        </w:rPr>
        <w:t xml:space="preserve"> </w:t>
      </w:r>
      <w:r w:rsidRPr="001006E3">
        <w:t>современного</w:t>
      </w:r>
      <w:r w:rsidRPr="001006E3">
        <w:rPr>
          <w:spacing w:val="-1"/>
        </w:rPr>
        <w:t xml:space="preserve"> </w:t>
      </w:r>
      <w:r w:rsidRPr="001006E3">
        <w:t>мира»</w:t>
      </w:r>
    </w:p>
    <w:p w14:paraId="5387AD81" w14:textId="77777777" w:rsidR="00382A5A" w:rsidRPr="001006E3" w:rsidRDefault="00382A5A" w:rsidP="001006E3">
      <w:pPr>
        <w:pStyle w:val="a4"/>
        <w:ind w:left="0"/>
        <w:contextualSpacing/>
        <w:jc w:val="right"/>
      </w:pPr>
      <w:r w:rsidRPr="001006E3">
        <w:t>ФИО,</w:t>
      </w:r>
    </w:p>
    <w:p w14:paraId="1718047C" w14:textId="77777777" w:rsidR="00382A5A" w:rsidRPr="001006E3" w:rsidRDefault="00485D8A" w:rsidP="001006E3">
      <w:pPr>
        <w:pStyle w:val="a4"/>
        <w:ind w:left="0"/>
        <w:contextualSpacing/>
        <w:jc w:val="right"/>
      </w:pPr>
      <w:r w:rsidRPr="001006E3">
        <w:t>e-</w:t>
      </w:r>
      <w:proofErr w:type="spellStart"/>
      <w:r w:rsidRPr="001006E3">
        <w:t>mail</w:t>
      </w:r>
      <w:proofErr w:type="spellEnd"/>
    </w:p>
    <w:p w14:paraId="0F70BBA0" w14:textId="77777777" w:rsidR="00485D8A" w:rsidRPr="001006E3" w:rsidRDefault="00485D8A" w:rsidP="001006E3">
      <w:pPr>
        <w:pStyle w:val="a4"/>
        <w:ind w:left="0"/>
        <w:contextualSpacing/>
        <w:jc w:val="right"/>
      </w:pPr>
    </w:p>
    <w:p w14:paraId="72DAB3E7" w14:textId="77777777" w:rsidR="00485D8A" w:rsidRPr="001006E3" w:rsidRDefault="00485D8A" w:rsidP="001006E3">
      <w:pPr>
        <w:pStyle w:val="a4"/>
        <w:ind w:left="0"/>
        <w:contextualSpacing/>
        <w:jc w:val="right"/>
      </w:pPr>
    </w:p>
    <w:p w14:paraId="4B348965" w14:textId="77777777" w:rsidR="00485D8A" w:rsidRPr="001006E3" w:rsidRDefault="00485D8A" w:rsidP="001006E3">
      <w:pPr>
        <w:pStyle w:val="a4"/>
        <w:ind w:left="0"/>
        <w:contextualSpacing/>
        <w:jc w:val="right"/>
      </w:pPr>
    </w:p>
    <w:p w14:paraId="3987D7DC" w14:textId="77777777" w:rsidR="00485D8A" w:rsidRPr="001006E3" w:rsidRDefault="00485D8A" w:rsidP="001006E3">
      <w:pPr>
        <w:pStyle w:val="a4"/>
        <w:ind w:left="0"/>
        <w:contextualSpacing/>
        <w:jc w:val="center"/>
      </w:pPr>
      <w:r w:rsidRPr="001006E3">
        <w:t>Заявление</w:t>
      </w:r>
    </w:p>
    <w:p w14:paraId="2B70E98A" w14:textId="77777777" w:rsidR="00485D8A" w:rsidRPr="001006E3" w:rsidRDefault="00485D8A" w:rsidP="001006E3">
      <w:pPr>
        <w:pStyle w:val="a4"/>
        <w:ind w:left="0"/>
        <w:contextualSpacing/>
        <w:jc w:val="center"/>
      </w:pPr>
    </w:p>
    <w:p w14:paraId="25BC2C13" w14:textId="77777777" w:rsidR="00CD1CA5" w:rsidRPr="001006E3" w:rsidRDefault="00485D8A" w:rsidP="001006E3">
      <w:pPr>
        <w:pStyle w:val="a4"/>
        <w:ind w:left="0"/>
        <w:contextualSpacing/>
        <w:jc w:val="both"/>
      </w:pPr>
      <w:r w:rsidRPr="001006E3">
        <w:t>Прошу утвердить тему курсовой работы «Формулировка темы работы на русском языке»</w:t>
      </w:r>
      <w:r w:rsidRPr="001006E3">
        <w:rPr>
          <w:spacing w:val="1"/>
        </w:rPr>
        <w:t xml:space="preserve"> </w:t>
      </w:r>
      <w:r w:rsidRPr="001006E3">
        <w:t>(Перевод темы на английский язык (Все слова пишутся с большой буквы, за исключением</w:t>
      </w:r>
      <w:r w:rsidRPr="001006E3">
        <w:rPr>
          <w:spacing w:val="-57"/>
        </w:rPr>
        <w:t xml:space="preserve"> </w:t>
      </w:r>
      <w:r w:rsidRPr="001006E3">
        <w:t>связующих частей речи, предлогов, артиклей)</w:t>
      </w:r>
      <w:r w:rsidR="00CD1CA5" w:rsidRPr="001006E3">
        <w:t>)</w:t>
      </w:r>
      <w:r w:rsidRPr="001006E3">
        <w:t>.</w:t>
      </w:r>
    </w:p>
    <w:p w14:paraId="3EF39FAE" w14:textId="77777777" w:rsidR="00CD1CA5" w:rsidRPr="001006E3" w:rsidRDefault="00CD1CA5" w:rsidP="001006E3">
      <w:pPr>
        <w:pStyle w:val="a4"/>
        <w:ind w:left="0"/>
        <w:contextualSpacing/>
        <w:jc w:val="both"/>
      </w:pPr>
    </w:p>
    <w:p w14:paraId="2341BAB1" w14:textId="77777777" w:rsidR="00485D8A" w:rsidRPr="001006E3" w:rsidRDefault="00CD1CA5" w:rsidP="001006E3">
      <w:pPr>
        <w:pStyle w:val="a4"/>
        <w:ind w:left="0"/>
        <w:contextualSpacing/>
        <w:jc w:val="both"/>
      </w:pPr>
      <w:r w:rsidRPr="001006E3">
        <w:t>Р</w:t>
      </w:r>
      <w:r w:rsidR="00485D8A" w:rsidRPr="001006E3">
        <w:t xml:space="preserve">уководитель </w:t>
      </w:r>
      <w:r w:rsidRPr="001006E3">
        <w:t xml:space="preserve">работы </w:t>
      </w:r>
      <w:r w:rsidR="00485D8A" w:rsidRPr="001006E3">
        <w:t>– ФИО, должность,</w:t>
      </w:r>
      <w:r w:rsidR="00485D8A" w:rsidRPr="001006E3">
        <w:rPr>
          <w:spacing w:val="-57"/>
        </w:rPr>
        <w:t xml:space="preserve"> </w:t>
      </w:r>
      <w:r w:rsidR="00485D8A" w:rsidRPr="001006E3">
        <w:t>ученая</w:t>
      </w:r>
      <w:r w:rsidR="00485D8A" w:rsidRPr="001006E3">
        <w:rPr>
          <w:spacing w:val="-1"/>
        </w:rPr>
        <w:t xml:space="preserve"> </w:t>
      </w:r>
      <w:r w:rsidR="00485D8A" w:rsidRPr="001006E3">
        <w:t>степень, место работы.</w:t>
      </w:r>
    </w:p>
    <w:p w14:paraId="2BA3E208" w14:textId="77777777" w:rsidR="00485D8A" w:rsidRPr="001006E3" w:rsidRDefault="00485D8A" w:rsidP="001006E3">
      <w:pPr>
        <w:pStyle w:val="a4"/>
        <w:ind w:left="0"/>
        <w:contextualSpacing/>
      </w:pPr>
    </w:p>
    <w:p w14:paraId="49231C8E" w14:textId="77777777" w:rsidR="003F0465" w:rsidRPr="001006E3" w:rsidRDefault="003F0465" w:rsidP="001006E3">
      <w:pPr>
        <w:tabs>
          <w:tab w:val="left" w:pos="851"/>
        </w:tabs>
        <w:spacing w:after="0" w:line="240" w:lineRule="auto"/>
        <w:contextualSpacing/>
        <w:jc w:val="right"/>
        <w:rPr>
          <w:rFonts w:ascii="Times New Roman" w:hAnsi="Times New Roman" w:cs="Times New Roman"/>
          <w:sz w:val="24"/>
          <w:szCs w:val="24"/>
        </w:rPr>
      </w:pPr>
    </w:p>
    <w:p w14:paraId="630B50A5" w14:textId="77777777" w:rsidR="003F0465" w:rsidRPr="001006E3" w:rsidRDefault="003F0465" w:rsidP="001006E3">
      <w:pPr>
        <w:tabs>
          <w:tab w:val="left" w:pos="851"/>
        </w:tabs>
        <w:spacing w:after="0" w:line="240" w:lineRule="auto"/>
        <w:contextualSpacing/>
        <w:jc w:val="right"/>
        <w:rPr>
          <w:rFonts w:ascii="Times New Roman" w:hAnsi="Times New Roman" w:cs="Times New Roman"/>
          <w:sz w:val="24"/>
          <w:szCs w:val="24"/>
        </w:rPr>
      </w:pPr>
      <w:r w:rsidRPr="001006E3">
        <w:rPr>
          <w:rFonts w:ascii="Times New Roman" w:hAnsi="Times New Roman" w:cs="Times New Roman"/>
          <w:sz w:val="24"/>
          <w:szCs w:val="24"/>
        </w:rPr>
        <w:t>_______________________</w:t>
      </w:r>
    </w:p>
    <w:p w14:paraId="4421BAB5" w14:textId="77777777" w:rsidR="003F0465" w:rsidRPr="001006E3" w:rsidRDefault="003F0465" w:rsidP="001006E3">
      <w:pPr>
        <w:tabs>
          <w:tab w:val="left" w:pos="851"/>
        </w:tabs>
        <w:spacing w:after="0" w:line="240" w:lineRule="auto"/>
        <w:contextualSpacing/>
        <w:jc w:val="center"/>
        <w:rPr>
          <w:rFonts w:ascii="Times New Roman" w:hAnsi="Times New Roman" w:cs="Times New Roman"/>
          <w:i/>
          <w:sz w:val="24"/>
          <w:szCs w:val="24"/>
          <w:vertAlign w:val="superscript"/>
        </w:rPr>
      </w:pPr>
      <w:r w:rsidRPr="001006E3">
        <w:rPr>
          <w:rFonts w:ascii="Times New Roman" w:hAnsi="Times New Roman" w:cs="Times New Roman"/>
          <w:i/>
          <w:sz w:val="24"/>
          <w:szCs w:val="24"/>
          <w:vertAlign w:val="superscript"/>
        </w:rPr>
        <w:t>(Подпись студента)</w:t>
      </w:r>
    </w:p>
    <w:p w14:paraId="5D0499C1" w14:textId="77777777" w:rsidR="003F0465" w:rsidRPr="001006E3" w:rsidRDefault="003F0465" w:rsidP="001006E3">
      <w:pPr>
        <w:tabs>
          <w:tab w:val="left" w:pos="851"/>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«__</w:t>
      </w:r>
      <w:proofErr w:type="gramStart"/>
      <w:r w:rsidRPr="001006E3">
        <w:rPr>
          <w:rFonts w:ascii="Times New Roman" w:hAnsi="Times New Roman" w:cs="Times New Roman"/>
          <w:sz w:val="24"/>
          <w:szCs w:val="24"/>
        </w:rPr>
        <w:t>_»_</w:t>
      </w:r>
      <w:proofErr w:type="gramEnd"/>
      <w:r w:rsidRPr="001006E3">
        <w:rPr>
          <w:rFonts w:ascii="Times New Roman" w:hAnsi="Times New Roman" w:cs="Times New Roman"/>
          <w:sz w:val="24"/>
          <w:szCs w:val="24"/>
        </w:rPr>
        <w:t>____________ 202_г.</w:t>
      </w:r>
    </w:p>
    <w:p w14:paraId="148B5F73" w14:textId="77777777" w:rsidR="003F0465" w:rsidRPr="001006E3" w:rsidRDefault="003F0465" w:rsidP="001006E3">
      <w:pPr>
        <w:tabs>
          <w:tab w:val="left" w:pos="851"/>
        </w:tabs>
        <w:spacing w:after="0" w:line="240" w:lineRule="auto"/>
        <w:contextualSpacing/>
        <w:rPr>
          <w:rFonts w:ascii="Times New Roman" w:hAnsi="Times New Roman" w:cs="Times New Roman"/>
          <w:sz w:val="24"/>
          <w:szCs w:val="24"/>
        </w:rPr>
      </w:pPr>
    </w:p>
    <w:p w14:paraId="41D98C8E" w14:textId="77777777" w:rsidR="003F0465" w:rsidRPr="001006E3" w:rsidRDefault="003F0465" w:rsidP="001006E3">
      <w:pPr>
        <w:tabs>
          <w:tab w:val="left" w:pos="851"/>
        </w:tabs>
        <w:spacing w:after="0" w:line="240" w:lineRule="auto"/>
        <w:contextualSpacing/>
        <w:jc w:val="right"/>
        <w:rPr>
          <w:rFonts w:ascii="Times New Roman" w:hAnsi="Times New Roman" w:cs="Times New Roman"/>
          <w:sz w:val="24"/>
          <w:szCs w:val="24"/>
        </w:rPr>
      </w:pPr>
      <w:r w:rsidRPr="001006E3">
        <w:rPr>
          <w:rFonts w:ascii="Times New Roman" w:hAnsi="Times New Roman" w:cs="Times New Roman"/>
          <w:sz w:val="24"/>
          <w:szCs w:val="24"/>
        </w:rPr>
        <w:t>_______________________</w:t>
      </w:r>
    </w:p>
    <w:p w14:paraId="51F1EBE4" w14:textId="77777777" w:rsidR="003F0465" w:rsidRPr="001006E3" w:rsidRDefault="003F0465" w:rsidP="001006E3">
      <w:pPr>
        <w:tabs>
          <w:tab w:val="left" w:pos="851"/>
        </w:tabs>
        <w:spacing w:after="0" w:line="240" w:lineRule="auto"/>
        <w:contextualSpacing/>
        <w:jc w:val="center"/>
        <w:rPr>
          <w:rFonts w:ascii="Times New Roman" w:hAnsi="Times New Roman" w:cs="Times New Roman"/>
          <w:i/>
          <w:sz w:val="24"/>
          <w:szCs w:val="24"/>
          <w:vertAlign w:val="superscript"/>
        </w:rPr>
      </w:pPr>
      <w:r w:rsidRPr="001006E3">
        <w:rPr>
          <w:rFonts w:ascii="Times New Roman" w:hAnsi="Times New Roman" w:cs="Times New Roman"/>
          <w:i/>
          <w:sz w:val="24"/>
          <w:szCs w:val="24"/>
          <w:vertAlign w:val="superscript"/>
        </w:rPr>
        <w:t>(Подпись руководителя)</w:t>
      </w:r>
    </w:p>
    <w:p w14:paraId="48F36E88" w14:textId="77777777" w:rsidR="003F0465" w:rsidRPr="001006E3" w:rsidRDefault="003F0465" w:rsidP="001006E3">
      <w:pPr>
        <w:tabs>
          <w:tab w:val="left" w:pos="851"/>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«__</w:t>
      </w:r>
      <w:proofErr w:type="gramStart"/>
      <w:r w:rsidRPr="001006E3">
        <w:rPr>
          <w:rFonts w:ascii="Times New Roman" w:hAnsi="Times New Roman" w:cs="Times New Roman"/>
          <w:sz w:val="24"/>
          <w:szCs w:val="24"/>
        </w:rPr>
        <w:t>_»_</w:t>
      </w:r>
      <w:proofErr w:type="gramEnd"/>
      <w:r w:rsidRPr="001006E3">
        <w:rPr>
          <w:rFonts w:ascii="Times New Roman" w:hAnsi="Times New Roman" w:cs="Times New Roman"/>
          <w:sz w:val="24"/>
          <w:szCs w:val="24"/>
        </w:rPr>
        <w:t>______________ 202_г.</w:t>
      </w:r>
    </w:p>
    <w:p w14:paraId="3DE4360B" w14:textId="77777777" w:rsidR="003F0465" w:rsidRPr="001006E3" w:rsidRDefault="003F0465" w:rsidP="001006E3">
      <w:pPr>
        <w:tabs>
          <w:tab w:val="left" w:pos="851"/>
        </w:tabs>
        <w:spacing w:after="0" w:line="240" w:lineRule="auto"/>
        <w:contextualSpacing/>
        <w:rPr>
          <w:rFonts w:ascii="Times New Roman" w:hAnsi="Times New Roman" w:cs="Times New Roman"/>
          <w:sz w:val="24"/>
          <w:szCs w:val="24"/>
        </w:rPr>
      </w:pPr>
    </w:p>
    <w:p w14:paraId="76FA0747" w14:textId="77777777" w:rsidR="003F0465" w:rsidRPr="001006E3" w:rsidRDefault="003F0465" w:rsidP="001006E3">
      <w:pPr>
        <w:tabs>
          <w:tab w:val="left" w:pos="851"/>
        </w:tabs>
        <w:spacing w:after="0" w:line="240" w:lineRule="auto"/>
        <w:contextualSpacing/>
        <w:rPr>
          <w:rFonts w:ascii="Times New Roman" w:hAnsi="Times New Roman" w:cs="Times New Roman"/>
          <w:sz w:val="24"/>
          <w:szCs w:val="24"/>
        </w:rPr>
      </w:pPr>
    </w:p>
    <w:p w14:paraId="70F63357" w14:textId="77777777" w:rsidR="003F0465" w:rsidRPr="001006E3" w:rsidRDefault="003F0465" w:rsidP="001006E3">
      <w:pPr>
        <w:spacing w:after="0" w:line="240" w:lineRule="auto"/>
        <w:contextualSpacing/>
        <w:rPr>
          <w:rFonts w:ascii="Times New Roman" w:hAnsi="Times New Roman" w:cs="Times New Roman"/>
          <w:sz w:val="24"/>
          <w:szCs w:val="24"/>
        </w:rPr>
      </w:pPr>
      <w:r w:rsidRPr="001006E3">
        <w:rPr>
          <w:rFonts w:ascii="Times New Roman" w:hAnsi="Times New Roman" w:cs="Times New Roman"/>
          <w:color w:val="000000"/>
          <w:sz w:val="24"/>
          <w:szCs w:val="24"/>
        </w:rPr>
        <w:t>Согласовано:</w:t>
      </w:r>
    </w:p>
    <w:p w14:paraId="301C76E2" w14:textId="77777777" w:rsidR="003F0465" w:rsidRPr="001006E3" w:rsidRDefault="003F0465" w:rsidP="001006E3">
      <w:pPr>
        <w:spacing w:after="0" w:line="240" w:lineRule="auto"/>
        <w:contextualSpacing/>
        <w:rPr>
          <w:rFonts w:ascii="Times New Roman" w:hAnsi="Times New Roman" w:cs="Times New Roman"/>
          <w:b/>
          <w:bCs/>
          <w:color w:val="000000"/>
          <w:sz w:val="24"/>
          <w:szCs w:val="24"/>
        </w:rPr>
      </w:pPr>
      <w:r w:rsidRPr="001006E3">
        <w:rPr>
          <w:rFonts w:ascii="Times New Roman" w:hAnsi="Times New Roman" w:cs="Times New Roman"/>
          <w:color w:val="000000"/>
          <w:sz w:val="24"/>
          <w:szCs w:val="24"/>
        </w:rPr>
        <w:t>Академический руководитель _______________</w:t>
      </w:r>
    </w:p>
    <w:p w14:paraId="4F0993B1" w14:textId="77777777" w:rsidR="00C34C81" w:rsidRPr="001006E3" w:rsidRDefault="00C34C81" w:rsidP="001006E3">
      <w:pPr>
        <w:spacing w:after="0" w:line="240" w:lineRule="auto"/>
        <w:contextualSpacing/>
        <w:rPr>
          <w:rFonts w:ascii="Times New Roman" w:hAnsi="Times New Roman" w:cs="Times New Roman"/>
          <w:bCs/>
          <w:sz w:val="24"/>
          <w:szCs w:val="24"/>
        </w:rPr>
      </w:pPr>
      <w:r w:rsidRPr="001006E3">
        <w:rPr>
          <w:rFonts w:ascii="Times New Roman" w:hAnsi="Times New Roman" w:cs="Times New Roman"/>
          <w:bCs/>
          <w:sz w:val="24"/>
          <w:szCs w:val="24"/>
        </w:rPr>
        <w:br w:type="page"/>
      </w:r>
    </w:p>
    <w:p w14:paraId="3D73D41A" w14:textId="77777777" w:rsidR="002C2FB4" w:rsidRPr="001006E3" w:rsidRDefault="002C2FB4"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2.</w:t>
      </w:r>
      <w:r w:rsidRPr="001006E3">
        <w:rPr>
          <w:rFonts w:ascii="Times New Roman" w:hAnsi="Times New Roman" w:cs="Times New Roman"/>
          <w:b/>
          <w:spacing w:val="-3"/>
          <w:sz w:val="24"/>
          <w:szCs w:val="24"/>
        </w:rPr>
        <w:t xml:space="preserve"> </w:t>
      </w:r>
      <w:r w:rsidRPr="001006E3">
        <w:rPr>
          <w:rFonts w:ascii="Times New Roman" w:hAnsi="Times New Roman" w:cs="Times New Roman"/>
          <w:b/>
          <w:i/>
          <w:sz w:val="24"/>
          <w:szCs w:val="24"/>
        </w:rPr>
        <w:t>Образец</w:t>
      </w:r>
      <w:r w:rsidRPr="001006E3">
        <w:rPr>
          <w:rFonts w:ascii="Times New Roman" w:hAnsi="Times New Roman" w:cs="Times New Roman"/>
          <w:b/>
          <w:i/>
          <w:spacing w:val="-3"/>
          <w:sz w:val="24"/>
          <w:szCs w:val="24"/>
        </w:rPr>
        <w:t xml:space="preserve"> </w:t>
      </w:r>
      <w:r w:rsidRPr="001006E3">
        <w:rPr>
          <w:rFonts w:ascii="Times New Roman" w:hAnsi="Times New Roman" w:cs="Times New Roman"/>
          <w:b/>
          <w:i/>
          <w:sz w:val="24"/>
          <w:szCs w:val="24"/>
        </w:rPr>
        <w:t>заявления</w:t>
      </w:r>
      <w:r w:rsidRPr="001006E3">
        <w:rPr>
          <w:rFonts w:ascii="Times New Roman" w:hAnsi="Times New Roman" w:cs="Times New Roman"/>
          <w:b/>
          <w:i/>
          <w:spacing w:val="-3"/>
          <w:sz w:val="24"/>
          <w:szCs w:val="24"/>
        </w:rPr>
        <w:t xml:space="preserve"> </w:t>
      </w:r>
      <w:r w:rsidRPr="001006E3">
        <w:rPr>
          <w:rFonts w:ascii="Times New Roman" w:hAnsi="Times New Roman" w:cs="Times New Roman"/>
          <w:b/>
          <w:i/>
          <w:sz w:val="24"/>
          <w:szCs w:val="24"/>
        </w:rPr>
        <w:t>на</w:t>
      </w:r>
      <w:r w:rsidRPr="001006E3">
        <w:rPr>
          <w:rFonts w:ascii="Times New Roman" w:hAnsi="Times New Roman" w:cs="Times New Roman"/>
          <w:b/>
          <w:i/>
          <w:spacing w:val="-6"/>
          <w:sz w:val="24"/>
          <w:szCs w:val="24"/>
        </w:rPr>
        <w:t xml:space="preserve"> </w:t>
      </w:r>
      <w:r w:rsidRPr="001006E3">
        <w:rPr>
          <w:rFonts w:ascii="Times New Roman" w:hAnsi="Times New Roman" w:cs="Times New Roman"/>
          <w:b/>
          <w:i/>
          <w:sz w:val="24"/>
          <w:szCs w:val="24"/>
        </w:rPr>
        <w:t>изменение</w:t>
      </w:r>
      <w:r w:rsidRPr="001006E3">
        <w:rPr>
          <w:rFonts w:ascii="Times New Roman" w:hAnsi="Times New Roman" w:cs="Times New Roman"/>
          <w:b/>
          <w:i/>
          <w:spacing w:val="-7"/>
          <w:sz w:val="24"/>
          <w:szCs w:val="24"/>
        </w:rPr>
        <w:t xml:space="preserve"> </w:t>
      </w:r>
      <w:r w:rsidRPr="001006E3">
        <w:rPr>
          <w:rFonts w:ascii="Times New Roman" w:hAnsi="Times New Roman" w:cs="Times New Roman"/>
          <w:b/>
          <w:i/>
          <w:sz w:val="24"/>
          <w:szCs w:val="24"/>
        </w:rPr>
        <w:t>темы</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КР</w:t>
      </w:r>
    </w:p>
    <w:p w14:paraId="06A29C5B" w14:textId="77777777" w:rsidR="008E36CA" w:rsidRDefault="002C2FB4" w:rsidP="001006E3">
      <w:pPr>
        <w:pStyle w:val="a4"/>
        <w:ind w:left="0"/>
        <w:contextualSpacing/>
        <w:jc w:val="right"/>
        <w:rPr>
          <w:spacing w:val="-57"/>
        </w:rPr>
      </w:pPr>
      <w:r w:rsidRPr="001006E3">
        <w:t>Академическому руководителю</w:t>
      </w:r>
      <w:r w:rsidRPr="001006E3">
        <w:rPr>
          <w:spacing w:val="-57"/>
        </w:rPr>
        <w:t xml:space="preserve"> </w:t>
      </w:r>
    </w:p>
    <w:p w14:paraId="1F9CCB61" w14:textId="57983E80" w:rsidR="002C2FB4" w:rsidRPr="001006E3" w:rsidRDefault="002C2FB4" w:rsidP="001006E3">
      <w:pPr>
        <w:pStyle w:val="a4"/>
        <w:ind w:left="0"/>
        <w:contextualSpacing/>
        <w:jc w:val="right"/>
      </w:pPr>
      <w:r w:rsidRPr="001006E3">
        <w:t>образовательной</w:t>
      </w:r>
      <w:r w:rsidRPr="001006E3">
        <w:rPr>
          <w:spacing w:val="-9"/>
        </w:rPr>
        <w:t xml:space="preserve"> </w:t>
      </w:r>
      <w:r w:rsidRPr="001006E3">
        <w:t>программы</w:t>
      </w:r>
    </w:p>
    <w:p w14:paraId="5D330B39" w14:textId="77777777" w:rsidR="002C2FB4" w:rsidRPr="001006E3" w:rsidRDefault="002C2FB4" w:rsidP="001006E3">
      <w:pPr>
        <w:pStyle w:val="a4"/>
        <w:ind w:left="0"/>
        <w:contextualSpacing/>
        <w:jc w:val="right"/>
        <w:rPr>
          <w:spacing w:val="-57"/>
        </w:rPr>
      </w:pPr>
      <w:r w:rsidRPr="001006E3">
        <w:t>«История современного мира»</w:t>
      </w:r>
      <w:r w:rsidRPr="001006E3">
        <w:rPr>
          <w:spacing w:val="-57"/>
        </w:rPr>
        <w:t xml:space="preserve"> </w:t>
      </w:r>
    </w:p>
    <w:p w14:paraId="0A427263" w14:textId="77777777" w:rsidR="002C2FB4" w:rsidRPr="001006E3" w:rsidRDefault="002C2FB4" w:rsidP="001006E3">
      <w:pPr>
        <w:pStyle w:val="a4"/>
        <w:ind w:left="0"/>
        <w:contextualSpacing/>
        <w:jc w:val="right"/>
      </w:pPr>
      <w:r w:rsidRPr="001006E3">
        <w:t>по</w:t>
      </w:r>
      <w:r w:rsidRPr="001006E3">
        <w:rPr>
          <w:spacing w:val="-1"/>
        </w:rPr>
        <w:t xml:space="preserve"> </w:t>
      </w:r>
      <w:r w:rsidRPr="001006E3">
        <w:t>направлению</w:t>
      </w:r>
      <w:r w:rsidRPr="001006E3">
        <w:rPr>
          <w:spacing w:val="-1"/>
        </w:rPr>
        <w:t xml:space="preserve"> </w:t>
      </w:r>
      <w:r w:rsidRPr="001006E3">
        <w:t>46.04.01</w:t>
      </w:r>
      <w:r w:rsidRPr="001006E3">
        <w:rPr>
          <w:spacing w:val="3"/>
        </w:rPr>
        <w:t xml:space="preserve"> </w:t>
      </w:r>
      <w:r w:rsidRPr="001006E3">
        <w:t>«История»</w:t>
      </w:r>
      <w:r w:rsidRPr="001006E3">
        <w:rPr>
          <w:spacing w:val="1"/>
        </w:rPr>
        <w:t xml:space="preserve"> </w:t>
      </w:r>
      <w:r w:rsidRPr="001006E3">
        <w:t>Факультета гуманитарных наук НИУ ВШЭ</w:t>
      </w:r>
      <w:r w:rsidRPr="001006E3">
        <w:rPr>
          <w:spacing w:val="-57"/>
        </w:rPr>
        <w:t xml:space="preserve">   </w:t>
      </w:r>
      <w:r w:rsidRPr="001006E3">
        <w:t>Профессору,</w:t>
      </w:r>
      <w:r w:rsidRPr="001006E3">
        <w:rPr>
          <w:spacing w:val="-1"/>
        </w:rPr>
        <w:t xml:space="preserve"> </w:t>
      </w:r>
      <w:r w:rsidRPr="001006E3">
        <w:t>А.Н.</w:t>
      </w:r>
      <w:r w:rsidRPr="001006E3">
        <w:rPr>
          <w:spacing w:val="-2"/>
        </w:rPr>
        <w:t xml:space="preserve"> </w:t>
      </w:r>
      <w:proofErr w:type="spellStart"/>
      <w:r w:rsidRPr="001006E3">
        <w:t>Бикташевой</w:t>
      </w:r>
      <w:proofErr w:type="spellEnd"/>
    </w:p>
    <w:p w14:paraId="322AE9ED" w14:textId="77777777" w:rsidR="002C2FB4" w:rsidRPr="001006E3" w:rsidRDefault="002C2FB4" w:rsidP="001006E3">
      <w:pPr>
        <w:pStyle w:val="a4"/>
        <w:ind w:left="0"/>
        <w:contextualSpacing/>
        <w:jc w:val="right"/>
      </w:pPr>
      <w:r w:rsidRPr="001006E3">
        <w:t>От</w:t>
      </w:r>
      <w:r w:rsidRPr="001006E3">
        <w:rPr>
          <w:spacing w:val="-4"/>
        </w:rPr>
        <w:t xml:space="preserve"> </w:t>
      </w:r>
      <w:r w:rsidRPr="001006E3">
        <w:t>студента</w:t>
      </w:r>
      <w:r w:rsidRPr="001006E3">
        <w:rPr>
          <w:spacing w:val="-3"/>
        </w:rPr>
        <w:t xml:space="preserve"> </w:t>
      </w:r>
      <w:r w:rsidRPr="001006E3">
        <w:t>1-го</w:t>
      </w:r>
      <w:r w:rsidRPr="001006E3">
        <w:rPr>
          <w:spacing w:val="-4"/>
        </w:rPr>
        <w:t xml:space="preserve"> </w:t>
      </w:r>
      <w:r w:rsidRPr="001006E3">
        <w:t>курса</w:t>
      </w:r>
      <w:r w:rsidRPr="001006E3">
        <w:rPr>
          <w:spacing w:val="-2"/>
        </w:rPr>
        <w:t xml:space="preserve"> </w:t>
      </w:r>
      <w:r w:rsidRPr="001006E3">
        <w:t>образовательной</w:t>
      </w:r>
      <w:r w:rsidRPr="001006E3">
        <w:rPr>
          <w:spacing w:val="-3"/>
        </w:rPr>
        <w:t xml:space="preserve"> </w:t>
      </w:r>
      <w:r w:rsidRPr="001006E3">
        <w:t>программы</w:t>
      </w:r>
    </w:p>
    <w:p w14:paraId="335CF826" w14:textId="77777777" w:rsidR="002C2FB4" w:rsidRPr="001006E3" w:rsidRDefault="002C2FB4" w:rsidP="001006E3">
      <w:pPr>
        <w:pStyle w:val="a4"/>
        <w:ind w:left="0"/>
        <w:contextualSpacing/>
        <w:jc w:val="right"/>
      </w:pPr>
      <w:r w:rsidRPr="001006E3">
        <w:t>«История</w:t>
      </w:r>
      <w:r w:rsidRPr="001006E3">
        <w:rPr>
          <w:spacing w:val="-2"/>
        </w:rPr>
        <w:t xml:space="preserve"> </w:t>
      </w:r>
      <w:r w:rsidRPr="001006E3">
        <w:t>современного</w:t>
      </w:r>
      <w:r w:rsidRPr="001006E3">
        <w:rPr>
          <w:spacing w:val="-1"/>
        </w:rPr>
        <w:t xml:space="preserve"> </w:t>
      </w:r>
      <w:r w:rsidRPr="001006E3">
        <w:t>мира»</w:t>
      </w:r>
    </w:p>
    <w:p w14:paraId="10A8957C" w14:textId="77777777" w:rsidR="002C2FB4" w:rsidRPr="001006E3" w:rsidRDefault="002C2FB4" w:rsidP="001006E3">
      <w:pPr>
        <w:pStyle w:val="a4"/>
        <w:ind w:left="0"/>
        <w:contextualSpacing/>
        <w:jc w:val="right"/>
      </w:pPr>
      <w:r w:rsidRPr="001006E3">
        <w:t>ФИО,</w:t>
      </w:r>
    </w:p>
    <w:p w14:paraId="2E7B7B0F" w14:textId="77777777" w:rsidR="002C2FB4" w:rsidRPr="001006E3" w:rsidRDefault="002C2FB4" w:rsidP="001006E3">
      <w:pPr>
        <w:pStyle w:val="a4"/>
        <w:ind w:left="0"/>
        <w:contextualSpacing/>
        <w:jc w:val="right"/>
      </w:pPr>
      <w:r w:rsidRPr="001006E3">
        <w:t>e-</w:t>
      </w:r>
      <w:proofErr w:type="spellStart"/>
      <w:r w:rsidRPr="001006E3">
        <w:t>mail</w:t>
      </w:r>
      <w:proofErr w:type="spellEnd"/>
      <w:r w:rsidRPr="001006E3">
        <w:t>,</w:t>
      </w:r>
    </w:p>
    <w:p w14:paraId="522CAD17" w14:textId="77777777" w:rsidR="002C2FB4" w:rsidRPr="001006E3" w:rsidRDefault="002C2FB4" w:rsidP="001006E3">
      <w:pPr>
        <w:pStyle w:val="a4"/>
        <w:ind w:left="0"/>
        <w:contextualSpacing/>
        <w:jc w:val="right"/>
      </w:pPr>
      <w:r w:rsidRPr="001006E3">
        <w:t>тел.</w:t>
      </w:r>
    </w:p>
    <w:p w14:paraId="16F91F81" w14:textId="77777777" w:rsidR="002C2FB4" w:rsidRPr="001006E3" w:rsidRDefault="002C2FB4" w:rsidP="001006E3">
      <w:pPr>
        <w:pStyle w:val="a4"/>
        <w:ind w:left="0"/>
        <w:contextualSpacing/>
      </w:pPr>
      <w:r w:rsidRPr="001006E3">
        <w:t>Заявление</w:t>
      </w:r>
    </w:p>
    <w:p w14:paraId="6E3A4AAA" w14:textId="77777777" w:rsidR="002C2FB4" w:rsidRPr="001006E3" w:rsidRDefault="002C2FB4" w:rsidP="001006E3">
      <w:pPr>
        <w:pStyle w:val="a4"/>
        <w:ind w:left="0"/>
        <w:contextualSpacing/>
      </w:pPr>
    </w:p>
    <w:p w14:paraId="4D4F3B71" w14:textId="77777777" w:rsidR="002C2FB4" w:rsidRPr="001006E3" w:rsidRDefault="002C2FB4" w:rsidP="001006E3">
      <w:pPr>
        <w:pStyle w:val="a4"/>
        <w:ind w:left="0"/>
        <w:contextualSpacing/>
      </w:pPr>
    </w:p>
    <w:p w14:paraId="73A8363D" w14:textId="77777777" w:rsidR="002C2FB4" w:rsidRPr="001006E3" w:rsidRDefault="002C2FB4" w:rsidP="001006E3">
      <w:pPr>
        <w:pStyle w:val="a4"/>
        <w:ind w:left="0"/>
        <w:contextualSpacing/>
      </w:pPr>
    </w:p>
    <w:p w14:paraId="1735BA59" w14:textId="77777777" w:rsidR="002C2FB4" w:rsidRPr="001006E3" w:rsidRDefault="002C2FB4" w:rsidP="001006E3">
      <w:pPr>
        <w:pStyle w:val="Default"/>
        <w:contextualSpacing/>
        <w:rPr>
          <w:color w:val="000000" w:themeColor="text1"/>
        </w:rPr>
      </w:pPr>
      <w:r w:rsidRPr="001006E3">
        <w:rPr>
          <w:color w:val="000000" w:themeColor="text1"/>
        </w:rPr>
        <w:t>Прошу изменить тему моей курсовой работы с «___________________________________________________________________________________________________________________________________________» “___________________________________________________________________</w:t>
      </w:r>
    </w:p>
    <w:p w14:paraId="033AA94D" w14:textId="77777777" w:rsidR="002C2FB4" w:rsidRPr="001006E3" w:rsidRDefault="002C2FB4" w:rsidP="001006E3">
      <w:pPr>
        <w:pStyle w:val="Default"/>
        <w:contextualSpacing/>
        <w:jc w:val="both"/>
        <w:rPr>
          <w:color w:val="000000" w:themeColor="text1"/>
        </w:rPr>
      </w:pPr>
      <w:r w:rsidRPr="001006E3">
        <w:rPr>
          <w:color w:val="000000" w:themeColor="text1"/>
        </w:rPr>
        <w:t xml:space="preserve">                                                           (название темы на английском языке)</w:t>
      </w:r>
    </w:p>
    <w:p w14:paraId="7C7D8E97" w14:textId="77777777" w:rsidR="002C2FB4" w:rsidRPr="001006E3" w:rsidRDefault="002C2FB4" w:rsidP="001006E3">
      <w:pPr>
        <w:pStyle w:val="Default"/>
        <w:contextualSpacing/>
        <w:jc w:val="both"/>
        <w:rPr>
          <w:color w:val="000000" w:themeColor="text1"/>
        </w:rPr>
      </w:pPr>
      <w:r w:rsidRPr="001006E3">
        <w:rPr>
          <w:color w:val="000000" w:themeColor="text1"/>
        </w:rPr>
        <w:t>______________________________________________________________________________________________________”</w:t>
      </w:r>
    </w:p>
    <w:p w14:paraId="77D429B8" w14:textId="77777777" w:rsidR="002C2FB4" w:rsidRPr="001006E3" w:rsidRDefault="002C2FB4" w:rsidP="001006E3">
      <w:pPr>
        <w:pStyle w:val="Default"/>
        <w:contextualSpacing/>
        <w:jc w:val="both"/>
        <w:rPr>
          <w:color w:val="000000" w:themeColor="text1"/>
        </w:rPr>
      </w:pPr>
      <w:r w:rsidRPr="001006E3">
        <w:rPr>
          <w:color w:val="000000" w:themeColor="text1"/>
        </w:rPr>
        <w:t xml:space="preserve">на </w:t>
      </w:r>
      <w:r w:rsidRPr="001006E3">
        <w:rPr>
          <w:color w:val="000000" w:themeColor="text1"/>
        </w:rPr>
        <w:br/>
        <w:t>«____________________________________________________________________</w:t>
      </w:r>
    </w:p>
    <w:p w14:paraId="21517A25" w14:textId="77777777" w:rsidR="002C2FB4" w:rsidRPr="001006E3" w:rsidRDefault="002C2FB4" w:rsidP="001006E3">
      <w:pPr>
        <w:pStyle w:val="Default"/>
        <w:contextualSpacing/>
        <w:jc w:val="both"/>
        <w:rPr>
          <w:color w:val="000000" w:themeColor="text1"/>
        </w:rPr>
      </w:pPr>
      <w:r w:rsidRPr="001006E3">
        <w:rPr>
          <w:color w:val="000000" w:themeColor="text1"/>
        </w:rPr>
        <w:t>_____________________________________________________________________» “___________________________________________________________________</w:t>
      </w:r>
    </w:p>
    <w:p w14:paraId="4DC7B27C" w14:textId="77777777" w:rsidR="002C2FB4" w:rsidRPr="001006E3" w:rsidRDefault="002C2FB4" w:rsidP="001006E3">
      <w:pPr>
        <w:pStyle w:val="Default"/>
        <w:contextualSpacing/>
        <w:jc w:val="both"/>
        <w:rPr>
          <w:color w:val="000000" w:themeColor="text1"/>
        </w:rPr>
      </w:pPr>
      <w:r w:rsidRPr="001006E3">
        <w:rPr>
          <w:color w:val="000000" w:themeColor="text1"/>
        </w:rPr>
        <w:t xml:space="preserve">                                                          (название темы на английском языке)</w:t>
      </w:r>
    </w:p>
    <w:p w14:paraId="01171F1C" w14:textId="77777777" w:rsidR="002C2FB4" w:rsidRPr="001006E3" w:rsidRDefault="002C2FB4" w:rsidP="001006E3">
      <w:pPr>
        <w:pStyle w:val="Default"/>
        <w:contextualSpacing/>
        <w:jc w:val="both"/>
        <w:rPr>
          <w:color w:val="000000" w:themeColor="text1"/>
        </w:rPr>
      </w:pPr>
      <w:r w:rsidRPr="001006E3">
        <w:rPr>
          <w:color w:val="000000" w:themeColor="text1"/>
        </w:rPr>
        <w:t>______________________________________________________________________”</w:t>
      </w:r>
    </w:p>
    <w:p w14:paraId="6F112366" w14:textId="77777777" w:rsidR="002C2FB4" w:rsidRPr="001006E3" w:rsidRDefault="002C2FB4" w:rsidP="001006E3">
      <w:pPr>
        <w:pStyle w:val="Default"/>
        <w:contextualSpacing/>
        <w:jc w:val="right"/>
        <w:rPr>
          <w:color w:val="000000" w:themeColor="text1"/>
        </w:rPr>
      </w:pPr>
    </w:p>
    <w:p w14:paraId="7F880307" w14:textId="77777777" w:rsidR="002C2FB4" w:rsidRPr="001006E3" w:rsidRDefault="002C2FB4" w:rsidP="001006E3">
      <w:pPr>
        <w:pStyle w:val="Default"/>
        <w:contextualSpacing/>
        <w:jc w:val="right"/>
        <w:rPr>
          <w:color w:val="000000" w:themeColor="text1"/>
        </w:rPr>
      </w:pPr>
    </w:p>
    <w:p w14:paraId="1FE91C68" w14:textId="77777777" w:rsidR="002C2FB4" w:rsidRPr="001006E3" w:rsidRDefault="002C2FB4" w:rsidP="001006E3">
      <w:pPr>
        <w:pStyle w:val="Default"/>
        <w:contextualSpacing/>
        <w:jc w:val="right"/>
        <w:rPr>
          <w:color w:val="000000" w:themeColor="text1"/>
        </w:rPr>
      </w:pPr>
    </w:p>
    <w:p w14:paraId="4CF374CF" w14:textId="77777777" w:rsidR="002C2FB4" w:rsidRPr="001006E3" w:rsidRDefault="002C2FB4" w:rsidP="001006E3">
      <w:pPr>
        <w:pStyle w:val="Default"/>
        <w:contextualSpacing/>
        <w:jc w:val="right"/>
        <w:rPr>
          <w:color w:val="000000" w:themeColor="text1"/>
        </w:rPr>
      </w:pPr>
    </w:p>
    <w:p w14:paraId="32D4F76D" w14:textId="77777777" w:rsidR="002C2FB4" w:rsidRPr="001006E3" w:rsidRDefault="002C2FB4" w:rsidP="001006E3">
      <w:pPr>
        <w:pStyle w:val="Default"/>
        <w:contextualSpacing/>
        <w:jc w:val="right"/>
        <w:rPr>
          <w:color w:val="000000" w:themeColor="text1"/>
        </w:rPr>
      </w:pPr>
      <w:r w:rsidRPr="001006E3">
        <w:rPr>
          <w:color w:val="000000" w:themeColor="text1"/>
        </w:rPr>
        <w:t>______________________</w:t>
      </w:r>
    </w:p>
    <w:p w14:paraId="2F24DC5A" w14:textId="77777777" w:rsidR="002C2FB4" w:rsidRPr="001006E3" w:rsidRDefault="002C2FB4" w:rsidP="001006E3">
      <w:pPr>
        <w:pStyle w:val="Default"/>
        <w:contextualSpacing/>
        <w:jc w:val="right"/>
        <w:rPr>
          <w:color w:val="000000" w:themeColor="text1"/>
        </w:rPr>
      </w:pPr>
      <w:r w:rsidRPr="001006E3">
        <w:rPr>
          <w:i/>
          <w:iCs/>
          <w:color w:val="000000" w:themeColor="text1"/>
        </w:rPr>
        <w:t xml:space="preserve">(Подпись студента) </w:t>
      </w:r>
    </w:p>
    <w:p w14:paraId="342634AC" w14:textId="77777777" w:rsidR="002C2FB4" w:rsidRPr="001006E3" w:rsidRDefault="002C2FB4" w:rsidP="001006E3">
      <w:pPr>
        <w:pStyle w:val="Default"/>
        <w:contextualSpacing/>
        <w:jc w:val="right"/>
        <w:rPr>
          <w:color w:val="000000" w:themeColor="text1"/>
        </w:rPr>
      </w:pPr>
      <w:r w:rsidRPr="001006E3">
        <w:rPr>
          <w:color w:val="000000" w:themeColor="text1"/>
        </w:rPr>
        <w:t>«__</w:t>
      </w:r>
      <w:proofErr w:type="gramStart"/>
      <w:r w:rsidRPr="001006E3">
        <w:rPr>
          <w:color w:val="000000" w:themeColor="text1"/>
        </w:rPr>
        <w:t>_»_</w:t>
      </w:r>
      <w:proofErr w:type="gramEnd"/>
      <w:r w:rsidRPr="001006E3">
        <w:rPr>
          <w:color w:val="000000" w:themeColor="text1"/>
        </w:rPr>
        <w:t xml:space="preserve">___________ 20__ г. </w:t>
      </w:r>
    </w:p>
    <w:p w14:paraId="38BF8B5E" w14:textId="77777777" w:rsidR="002C2FB4" w:rsidRPr="001006E3" w:rsidRDefault="002C2FB4" w:rsidP="001006E3">
      <w:pPr>
        <w:pStyle w:val="Default"/>
        <w:contextualSpacing/>
        <w:jc w:val="right"/>
        <w:rPr>
          <w:color w:val="000000" w:themeColor="text1"/>
        </w:rPr>
      </w:pPr>
    </w:p>
    <w:p w14:paraId="275269AB" w14:textId="77777777" w:rsidR="002C2FB4" w:rsidRPr="001006E3" w:rsidRDefault="002C2FB4" w:rsidP="001006E3">
      <w:pPr>
        <w:pStyle w:val="Default"/>
        <w:contextualSpacing/>
        <w:jc w:val="right"/>
        <w:rPr>
          <w:color w:val="000000" w:themeColor="text1"/>
        </w:rPr>
      </w:pPr>
      <w:r w:rsidRPr="001006E3">
        <w:rPr>
          <w:color w:val="000000" w:themeColor="text1"/>
        </w:rPr>
        <w:t xml:space="preserve">______________________ </w:t>
      </w:r>
    </w:p>
    <w:p w14:paraId="1FAC9AC4" w14:textId="77777777" w:rsidR="002C2FB4" w:rsidRPr="001006E3" w:rsidRDefault="002C2FB4" w:rsidP="001006E3">
      <w:pPr>
        <w:pStyle w:val="Default"/>
        <w:contextualSpacing/>
        <w:jc w:val="right"/>
        <w:rPr>
          <w:color w:val="000000" w:themeColor="text1"/>
        </w:rPr>
      </w:pPr>
      <w:r w:rsidRPr="001006E3">
        <w:rPr>
          <w:i/>
          <w:iCs/>
          <w:color w:val="000000" w:themeColor="text1"/>
        </w:rPr>
        <w:t xml:space="preserve">(Подпись руководителя) </w:t>
      </w:r>
    </w:p>
    <w:p w14:paraId="3BBA1C48" w14:textId="77777777" w:rsidR="002C2FB4" w:rsidRPr="001006E3" w:rsidRDefault="002C2FB4" w:rsidP="001006E3">
      <w:pPr>
        <w:pStyle w:val="Default"/>
        <w:contextualSpacing/>
        <w:jc w:val="right"/>
        <w:rPr>
          <w:color w:val="000000" w:themeColor="text1"/>
        </w:rPr>
      </w:pPr>
      <w:r w:rsidRPr="001006E3">
        <w:rPr>
          <w:color w:val="000000" w:themeColor="text1"/>
        </w:rPr>
        <w:t>«__</w:t>
      </w:r>
      <w:proofErr w:type="gramStart"/>
      <w:r w:rsidRPr="001006E3">
        <w:rPr>
          <w:color w:val="000000" w:themeColor="text1"/>
        </w:rPr>
        <w:t>_»_</w:t>
      </w:r>
      <w:proofErr w:type="gramEnd"/>
      <w:r w:rsidRPr="001006E3">
        <w:rPr>
          <w:color w:val="000000" w:themeColor="text1"/>
        </w:rPr>
        <w:t xml:space="preserve">___________ 20__г. </w:t>
      </w:r>
    </w:p>
    <w:p w14:paraId="6DDBD025" w14:textId="77777777" w:rsidR="002C2FB4" w:rsidRPr="001006E3" w:rsidRDefault="002C2FB4" w:rsidP="001006E3">
      <w:pPr>
        <w:pStyle w:val="Default"/>
        <w:contextualSpacing/>
        <w:jc w:val="right"/>
        <w:rPr>
          <w:i/>
          <w:iCs/>
          <w:color w:val="000000" w:themeColor="text1"/>
        </w:rPr>
      </w:pPr>
    </w:p>
    <w:p w14:paraId="24CCFB0D" w14:textId="77777777" w:rsidR="002C2FB4" w:rsidRPr="001006E3" w:rsidRDefault="002C2FB4" w:rsidP="001006E3">
      <w:pPr>
        <w:pStyle w:val="Default"/>
        <w:contextualSpacing/>
        <w:jc w:val="right"/>
        <w:rPr>
          <w:i/>
          <w:iCs/>
          <w:color w:val="000000" w:themeColor="text1"/>
        </w:rPr>
      </w:pPr>
    </w:p>
    <w:p w14:paraId="66C7F2DE" w14:textId="77777777" w:rsidR="002C2FB4" w:rsidRPr="001006E3" w:rsidRDefault="002C2FB4" w:rsidP="001006E3">
      <w:pPr>
        <w:pStyle w:val="Default"/>
        <w:contextualSpacing/>
        <w:jc w:val="right"/>
        <w:rPr>
          <w:i/>
          <w:iCs/>
          <w:color w:val="000000" w:themeColor="text1"/>
        </w:rPr>
      </w:pPr>
    </w:p>
    <w:p w14:paraId="1FBD23FD" w14:textId="77777777" w:rsidR="002C2FB4" w:rsidRPr="001006E3" w:rsidRDefault="002C2FB4" w:rsidP="001006E3">
      <w:pPr>
        <w:pStyle w:val="Default"/>
        <w:contextualSpacing/>
        <w:jc w:val="right"/>
        <w:rPr>
          <w:i/>
          <w:iCs/>
          <w:color w:val="000000" w:themeColor="text1"/>
        </w:rPr>
      </w:pPr>
    </w:p>
    <w:p w14:paraId="361A659F" w14:textId="77777777" w:rsidR="002C2FB4" w:rsidRPr="001006E3" w:rsidRDefault="002C2FB4" w:rsidP="001006E3">
      <w:pPr>
        <w:pStyle w:val="Default"/>
        <w:contextualSpacing/>
        <w:jc w:val="right"/>
        <w:rPr>
          <w:i/>
          <w:iCs/>
          <w:color w:val="000000" w:themeColor="text1"/>
        </w:rPr>
      </w:pPr>
    </w:p>
    <w:p w14:paraId="2DB94DE5" w14:textId="77777777" w:rsidR="002C2FB4" w:rsidRPr="001006E3" w:rsidRDefault="002C2FB4" w:rsidP="001006E3">
      <w:pPr>
        <w:pStyle w:val="Default"/>
        <w:contextualSpacing/>
        <w:jc w:val="right"/>
        <w:rPr>
          <w:color w:val="000000" w:themeColor="text1"/>
        </w:rPr>
      </w:pPr>
      <w:r w:rsidRPr="001006E3">
        <w:rPr>
          <w:i/>
          <w:iCs/>
          <w:color w:val="000000" w:themeColor="text1"/>
        </w:rPr>
        <w:t>Согласовано:</w:t>
      </w:r>
    </w:p>
    <w:p w14:paraId="38EE0875" w14:textId="77777777" w:rsidR="002C2FB4" w:rsidRPr="001006E3" w:rsidRDefault="002C2FB4" w:rsidP="001006E3">
      <w:pPr>
        <w:pStyle w:val="Default"/>
        <w:contextualSpacing/>
        <w:jc w:val="right"/>
        <w:rPr>
          <w:color w:val="000000" w:themeColor="text1"/>
        </w:rPr>
      </w:pPr>
      <w:r w:rsidRPr="001006E3">
        <w:rPr>
          <w:color w:val="000000" w:themeColor="text1"/>
        </w:rPr>
        <w:t>Академический руководитель образовательной программы</w:t>
      </w:r>
    </w:p>
    <w:p w14:paraId="1EC7482C" w14:textId="77777777" w:rsidR="002C2FB4" w:rsidRPr="001006E3" w:rsidRDefault="002C2FB4" w:rsidP="001006E3">
      <w:pPr>
        <w:pStyle w:val="Default"/>
        <w:contextualSpacing/>
        <w:jc w:val="right"/>
        <w:rPr>
          <w:color w:val="000000" w:themeColor="text1"/>
        </w:rPr>
      </w:pPr>
      <w:r w:rsidRPr="001006E3">
        <w:rPr>
          <w:color w:val="000000" w:themeColor="text1"/>
        </w:rPr>
        <w:t>__________________________ А.Н. Бикташева</w:t>
      </w:r>
    </w:p>
    <w:p w14:paraId="5E288764" w14:textId="77777777" w:rsidR="003451EA" w:rsidRPr="001006E3" w:rsidRDefault="002C2FB4" w:rsidP="001006E3">
      <w:pPr>
        <w:spacing w:after="0" w:line="240" w:lineRule="auto"/>
        <w:contextualSpacing/>
        <w:jc w:val="both"/>
        <w:rPr>
          <w:rFonts w:ascii="Times New Roman" w:eastAsia="Times New Roman" w:hAnsi="Times New Roman" w:cs="Times New Roman"/>
          <w:color w:val="000000" w:themeColor="text1"/>
          <w:sz w:val="24"/>
          <w:szCs w:val="24"/>
          <w:lang w:eastAsia="ko-KR"/>
        </w:rPr>
      </w:pPr>
      <w:r w:rsidRPr="001006E3">
        <w:rPr>
          <w:rFonts w:ascii="Times New Roman" w:eastAsia="Times New Roman" w:hAnsi="Times New Roman" w:cs="Times New Roman"/>
          <w:color w:val="000000" w:themeColor="text1"/>
          <w:sz w:val="24"/>
          <w:szCs w:val="24"/>
          <w:lang w:eastAsia="ko-KR"/>
        </w:rPr>
        <w:t>«__</w:t>
      </w:r>
      <w:proofErr w:type="gramStart"/>
      <w:r w:rsidRPr="001006E3">
        <w:rPr>
          <w:rFonts w:ascii="Times New Roman" w:eastAsia="Times New Roman" w:hAnsi="Times New Roman" w:cs="Times New Roman"/>
          <w:color w:val="000000" w:themeColor="text1"/>
          <w:sz w:val="24"/>
          <w:szCs w:val="24"/>
          <w:lang w:eastAsia="ko-KR"/>
        </w:rPr>
        <w:t>_»_</w:t>
      </w:r>
      <w:proofErr w:type="gramEnd"/>
      <w:r w:rsidRPr="001006E3">
        <w:rPr>
          <w:rFonts w:ascii="Times New Roman" w:eastAsia="Times New Roman" w:hAnsi="Times New Roman" w:cs="Times New Roman"/>
          <w:color w:val="000000" w:themeColor="text1"/>
          <w:sz w:val="24"/>
          <w:szCs w:val="24"/>
          <w:lang w:eastAsia="ko-KR"/>
        </w:rPr>
        <w:t>___________ 20__ г.</w:t>
      </w:r>
    </w:p>
    <w:p w14:paraId="53DEE523" w14:textId="77777777" w:rsidR="00C34C81" w:rsidRPr="001006E3" w:rsidRDefault="00C34C81" w:rsidP="001006E3">
      <w:pPr>
        <w:spacing w:after="0" w:line="240" w:lineRule="auto"/>
        <w:contextualSpacing/>
        <w:rPr>
          <w:rFonts w:ascii="Times New Roman" w:hAnsi="Times New Roman" w:cs="Times New Roman"/>
          <w:bCs/>
          <w:sz w:val="24"/>
          <w:szCs w:val="24"/>
        </w:rPr>
      </w:pPr>
      <w:r w:rsidRPr="001006E3">
        <w:rPr>
          <w:rFonts w:ascii="Times New Roman" w:hAnsi="Times New Roman" w:cs="Times New Roman"/>
          <w:bCs/>
          <w:sz w:val="24"/>
          <w:szCs w:val="24"/>
        </w:rPr>
        <w:br w:type="page"/>
      </w:r>
    </w:p>
    <w:p w14:paraId="29095971" w14:textId="77777777" w:rsidR="00002359" w:rsidRPr="001006E3" w:rsidRDefault="00002359"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3.</w:t>
      </w:r>
      <w:r w:rsidRPr="001006E3">
        <w:rPr>
          <w:rFonts w:ascii="Times New Roman" w:hAnsi="Times New Roman" w:cs="Times New Roman"/>
          <w:b/>
          <w:spacing w:val="-2"/>
          <w:sz w:val="24"/>
          <w:szCs w:val="24"/>
        </w:rPr>
        <w:t xml:space="preserve"> </w:t>
      </w:r>
      <w:r w:rsidRPr="001006E3">
        <w:rPr>
          <w:rFonts w:ascii="Times New Roman" w:hAnsi="Times New Roman" w:cs="Times New Roman"/>
          <w:b/>
          <w:i/>
          <w:sz w:val="24"/>
          <w:szCs w:val="24"/>
        </w:rPr>
        <w:t>Образец</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титульного</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листа</w:t>
      </w:r>
      <w:r w:rsidRPr="001006E3">
        <w:rPr>
          <w:rFonts w:ascii="Times New Roman" w:hAnsi="Times New Roman" w:cs="Times New Roman"/>
          <w:b/>
          <w:i/>
          <w:spacing w:val="-5"/>
          <w:sz w:val="24"/>
          <w:szCs w:val="24"/>
        </w:rPr>
        <w:t xml:space="preserve"> </w:t>
      </w:r>
      <w:r w:rsidRPr="001006E3">
        <w:rPr>
          <w:rFonts w:ascii="Times New Roman" w:hAnsi="Times New Roman" w:cs="Times New Roman"/>
          <w:b/>
          <w:i/>
          <w:sz w:val="24"/>
          <w:szCs w:val="24"/>
        </w:rPr>
        <w:t>курсовой</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работы</w:t>
      </w:r>
    </w:p>
    <w:p w14:paraId="66B902D7" w14:textId="77777777" w:rsidR="00002359" w:rsidRPr="001006E3" w:rsidRDefault="00002359" w:rsidP="001006E3">
      <w:pPr>
        <w:spacing w:after="0" w:line="240" w:lineRule="auto"/>
        <w:contextualSpacing/>
        <w:rPr>
          <w:rFonts w:ascii="Times New Roman" w:hAnsi="Times New Roman" w:cs="Times New Roman"/>
          <w:b/>
          <w:i/>
          <w:sz w:val="24"/>
          <w:szCs w:val="24"/>
        </w:rPr>
      </w:pPr>
    </w:p>
    <w:p w14:paraId="62AED42F" w14:textId="77777777" w:rsidR="00002359" w:rsidRPr="001006E3" w:rsidRDefault="00002359" w:rsidP="001006E3">
      <w:pPr>
        <w:pStyle w:val="a4"/>
        <w:ind w:left="0"/>
        <w:contextualSpacing/>
        <w:jc w:val="center"/>
      </w:pPr>
      <w:r w:rsidRPr="001006E3">
        <w:t>ФЕДЕРАЛЬНОЕ ГОСУДАРСТВЕННОЕ АВТОНОМНОЕ ОБРАЗОВАТЕЛЬНОЕ</w:t>
      </w:r>
      <w:r w:rsidRPr="001006E3">
        <w:rPr>
          <w:spacing w:val="-58"/>
        </w:rPr>
        <w:t xml:space="preserve"> </w:t>
      </w:r>
      <w:r w:rsidRPr="001006E3">
        <w:t>УЧРЕЖДЕНИЕ</w:t>
      </w:r>
    </w:p>
    <w:p w14:paraId="680F065C" w14:textId="77777777" w:rsidR="00002359" w:rsidRPr="001006E3" w:rsidRDefault="00002359" w:rsidP="001006E3">
      <w:pPr>
        <w:pStyle w:val="a4"/>
        <w:ind w:left="0"/>
        <w:contextualSpacing/>
        <w:jc w:val="center"/>
      </w:pPr>
      <w:r w:rsidRPr="001006E3">
        <w:t>ВЫСШЕГО</w:t>
      </w:r>
      <w:r w:rsidRPr="001006E3">
        <w:rPr>
          <w:spacing w:val="-8"/>
        </w:rPr>
        <w:t xml:space="preserve"> </w:t>
      </w:r>
      <w:r w:rsidRPr="001006E3">
        <w:t>ОБРАЗОВАНИЯ</w:t>
      </w:r>
    </w:p>
    <w:p w14:paraId="2373D7DB" w14:textId="77777777" w:rsidR="00002359" w:rsidRPr="001006E3" w:rsidRDefault="00002359" w:rsidP="001006E3">
      <w:pPr>
        <w:pStyle w:val="a4"/>
        <w:ind w:left="0"/>
        <w:contextualSpacing/>
        <w:jc w:val="center"/>
      </w:pPr>
      <w:r w:rsidRPr="001006E3">
        <w:t>«НАЦИОНАЛЬНЫЙ</w:t>
      </w:r>
      <w:r w:rsidRPr="001006E3">
        <w:rPr>
          <w:spacing w:val="-7"/>
        </w:rPr>
        <w:t xml:space="preserve"> </w:t>
      </w:r>
      <w:r w:rsidRPr="001006E3">
        <w:t>ИССЛЕДОВАТЕЛЬСКИЙ</w:t>
      </w:r>
      <w:r w:rsidRPr="001006E3">
        <w:rPr>
          <w:spacing w:val="-7"/>
        </w:rPr>
        <w:t xml:space="preserve"> </w:t>
      </w:r>
      <w:r w:rsidRPr="001006E3">
        <w:t>УНИВЕРСИТЕТ</w:t>
      </w:r>
    </w:p>
    <w:p w14:paraId="2E2CBDA2" w14:textId="77777777" w:rsidR="00002359" w:rsidRPr="001006E3" w:rsidRDefault="00002359" w:rsidP="001006E3">
      <w:pPr>
        <w:pStyle w:val="a4"/>
        <w:ind w:left="0"/>
        <w:contextualSpacing/>
        <w:jc w:val="center"/>
      </w:pPr>
      <w:r w:rsidRPr="001006E3">
        <w:t>«ВЫСШАЯ</w:t>
      </w:r>
      <w:r w:rsidRPr="001006E3">
        <w:rPr>
          <w:spacing w:val="-3"/>
        </w:rPr>
        <w:t xml:space="preserve"> </w:t>
      </w:r>
      <w:r w:rsidRPr="001006E3">
        <w:t>ШКОЛА</w:t>
      </w:r>
      <w:r w:rsidRPr="001006E3">
        <w:rPr>
          <w:spacing w:val="-4"/>
        </w:rPr>
        <w:t xml:space="preserve"> </w:t>
      </w:r>
      <w:r w:rsidRPr="001006E3">
        <w:t>ЭКОНОМИКИ»</w:t>
      </w:r>
    </w:p>
    <w:p w14:paraId="0573B7DD" w14:textId="77777777" w:rsidR="00002359" w:rsidRPr="001006E3" w:rsidRDefault="00002359" w:rsidP="001006E3">
      <w:pPr>
        <w:pStyle w:val="a4"/>
        <w:ind w:left="0"/>
        <w:contextualSpacing/>
      </w:pPr>
    </w:p>
    <w:p w14:paraId="43613BC1" w14:textId="77777777" w:rsidR="00002359" w:rsidRPr="001006E3" w:rsidRDefault="00002359" w:rsidP="001006E3">
      <w:pPr>
        <w:pStyle w:val="a4"/>
        <w:ind w:left="0"/>
        <w:contextualSpacing/>
      </w:pPr>
    </w:p>
    <w:p w14:paraId="043E23DF" w14:textId="77777777" w:rsidR="00002359" w:rsidRPr="001006E3" w:rsidRDefault="00002359" w:rsidP="001006E3">
      <w:pPr>
        <w:pStyle w:val="a4"/>
        <w:ind w:left="0"/>
        <w:contextualSpacing/>
        <w:jc w:val="center"/>
      </w:pPr>
      <w:r w:rsidRPr="001006E3">
        <w:t>Образовательная программа «История современного мира»,</w:t>
      </w:r>
      <w:r w:rsidRPr="001006E3">
        <w:rPr>
          <w:spacing w:val="-57"/>
        </w:rPr>
        <w:t xml:space="preserve"> </w:t>
      </w:r>
      <w:r w:rsidRPr="001006E3">
        <w:t>направление</w:t>
      </w:r>
      <w:r w:rsidRPr="001006E3">
        <w:rPr>
          <w:spacing w:val="-2"/>
        </w:rPr>
        <w:t xml:space="preserve"> </w:t>
      </w:r>
      <w:r w:rsidRPr="001006E3">
        <w:t>подготовки 46.04.01</w:t>
      </w:r>
      <w:r w:rsidRPr="001006E3">
        <w:rPr>
          <w:spacing w:val="3"/>
        </w:rPr>
        <w:t xml:space="preserve"> </w:t>
      </w:r>
      <w:r w:rsidRPr="001006E3">
        <w:t>«История»</w:t>
      </w:r>
    </w:p>
    <w:p w14:paraId="5EF2E3CC" w14:textId="77777777" w:rsidR="00002359" w:rsidRPr="001006E3" w:rsidRDefault="00002359" w:rsidP="001006E3">
      <w:pPr>
        <w:pStyle w:val="a4"/>
        <w:ind w:left="0"/>
        <w:contextualSpacing/>
      </w:pPr>
    </w:p>
    <w:p w14:paraId="2719F562" w14:textId="77777777" w:rsidR="00002359" w:rsidRPr="001006E3" w:rsidRDefault="00002359" w:rsidP="001006E3">
      <w:pPr>
        <w:pStyle w:val="a4"/>
        <w:ind w:left="0"/>
        <w:contextualSpacing/>
      </w:pPr>
    </w:p>
    <w:p w14:paraId="29E77623" w14:textId="77777777" w:rsidR="00C854A5" w:rsidRPr="001006E3" w:rsidRDefault="00C854A5" w:rsidP="001006E3">
      <w:pPr>
        <w:pStyle w:val="a4"/>
        <w:ind w:left="0"/>
        <w:contextualSpacing/>
      </w:pPr>
    </w:p>
    <w:p w14:paraId="2FABE5C5" w14:textId="77777777" w:rsidR="00002359" w:rsidRPr="001006E3" w:rsidRDefault="00002359" w:rsidP="001006E3">
      <w:pPr>
        <w:pStyle w:val="a4"/>
        <w:ind w:left="0"/>
        <w:contextualSpacing/>
        <w:jc w:val="center"/>
      </w:pPr>
      <w:r w:rsidRPr="001006E3">
        <w:t>Фамилия</w:t>
      </w:r>
      <w:r w:rsidRPr="001006E3">
        <w:rPr>
          <w:spacing w:val="-4"/>
        </w:rPr>
        <w:t xml:space="preserve"> </w:t>
      </w:r>
      <w:r w:rsidRPr="001006E3">
        <w:t>Имя</w:t>
      </w:r>
      <w:r w:rsidRPr="001006E3">
        <w:rPr>
          <w:spacing w:val="-4"/>
        </w:rPr>
        <w:t xml:space="preserve"> </w:t>
      </w:r>
      <w:r w:rsidRPr="001006E3">
        <w:t>Отчество</w:t>
      </w:r>
      <w:r w:rsidRPr="001006E3">
        <w:rPr>
          <w:spacing w:val="-2"/>
        </w:rPr>
        <w:t xml:space="preserve"> </w:t>
      </w:r>
      <w:r w:rsidRPr="001006E3">
        <w:t>автора</w:t>
      </w:r>
    </w:p>
    <w:p w14:paraId="709A9439" w14:textId="77777777" w:rsidR="00C854A5" w:rsidRPr="001006E3" w:rsidRDefault="00C854A5" w:rsidP="001006E3">
      <w:pPr>
        <w:pStyle w:val="1"/>
        <w:ind w:left="0"/>
        <w:contextualSpacing/>
        <w:jc w:val="center"/>
      </w:pPr>
    </w:p>
    <w:p w14:paraId="753550DB" w14:textId="77777777" w:rsidR="00002359" w:rsidRPr="001006E3" w:rsidRDefault="00002359" w:rsidP="001006E3">
      <w:pPr>
        <w:pStyle w:val="1"/>
        <w:ind w:left="0"/>
        <w:contextualSpacing/>
        <w:jc w:val="center"/>
      </w:pPr>
      <w:r w:rsidRPr="001006E3">
        <w:t>ФОРМУЛИРОВКА</w:t>
      </w:r>
      <w:r w:rsidRPr="001006E3">
        <w:rPr>
          <w:spacing w:val="-3"/>
        </w:rPr>
        <w:t xml:space="preserve"> </w:t>
      </w:r>
      <w:r w:rsidRPr="001006E3">
        <w:t>ТЕМЫ</w:t>
      </w:r>
      <w:r w:rsidRPr="001006E3">
        <w:rPr>
          <w:spacing w:val="-1"/>
        </w:rPr>
        <w:t xml:space="preserve"> </w:t>
      </w:r>
      <w:r w:rsidRPr="001006E3">
        <w:t>КР</w:t>
      </w:r>
    </w:p>
    <w:p w14:paraId="196BCF08" w14:textId="77777777" w:rsidR="00002359" w:rsidRPr="001006E3" w:rsidRDefault="00002359" w:rsidP="001006E3">
      <w:pPr>
        <w:pStyle w:val="a4"/>
        <w:ind w:left="0"/>
        <w:contextualSpacing/>
        <w:jc w:val="center"/>
      </w:pPr>
      <w:r w:rsidRPr="001006E3">
        <w:t>Курсовая</w:t>
      </w:r>
      <w:r w:rsidRPr="001006E3">
        <w:rPr>
          <w:spacing w:val="-2"/>
        </w:rPr>
        <w:t xml:space="preserve"> </w:t>
      </w:r>
      <w:r w:rsidRPr="001006E3">
        <w:t>работа</w:t>
      </w:r>
      <w:r w:rsidRPr="001006E3">
        <w:rPr>
          <w:spacing w:val="-2"/>
        </w:rPr>
        <w:t xml:space="preserve"> </w:t>
      </w:r>
      <w:r w:rsidRPr="001006E3">
        <w:t>студента</w:t>
      </w:r>
      <w:r w:rsidRPr="001006E3">
        <w:rPr>
          <w:spacing w:val="-1"/>
        </w:rPr>
        <w:t xml:space="preserve"> </w:t>
      </w:r>
      <w:r w:rsidRPr="001006E3">
        <w:t>1-го</w:t>
      </w:r>
      <w:r w:rsidRPr="001006E3">
        <w:rPr>
          <w:spacing w:val="-2"/>
        </w:rPr>
        <w:t xml:space="preserve"> </w:t>
      </w:r>
      <w:r w:rsidRPr="001006E3">
        <w:t>курса</w:t>
      </w:r>
    </w:p>
    <w:p w14:paraId="57F227EB" w14:textId="77777777" w:rsidR="00002359" w:rsidRPr="001006E3" w:rsidRDefault="00002359" w:rsidP="001006E3">
      <w:pPr>
        <w:pStyle w:val="a4"/>
        <w:ind w:left="0"/>
        <w:contextualSpacing/>
      </w:pPr>
    </w:p>
    <w:p w14:paraId="7FF23D2E" w14:textId="77777777" w:rsidR="00002359" w:rsidRPr="001006E3" w:rsidRDefault="00002359" w:rsidP="001006E3">
      <w:pPr>
        <w:pStyle w:val="a4"/>
        <w:ind w:left="0"/>
        <w:contextualSpacing/>
      </w:pPr>
    </w:p>
    <w:p w14:paraId="0B22139D" w14:textId="77777777" w:rsidR="00C854A5" w:rsidRPr="001006E3" w:rsidRDefault="00C854A5" w:rsidP="001006E3">
      <w:pPr>
        <w:pStyle w:val="a4"/>
        <w:ind w:left="0"/>
        <w:contextualSpacing/>
      </w:pPr>
    </w:p>
    <w:p w14:paraId="355711ED" w14:textId="77777777" w:rsidR="00002359" w:rsidRPr="001006E3" w:rsidRDefault="00002359" w:rsidP="001006E3">
      <w:pPr>
        <w:pStyle w:val="a4"/>
        <w:ind w:left="0"/>
        <w:contextualSpacing/>
      </w:pPr>
    </w:p>
    <w:tbl>
      <w:tblPr>
        <w:tblStyle w:val="TableNormal"/>
        <w:tblW w:w="10049" w:type="dxa"/>
        <w:tblInd w:w="121" w:type="dxa"/>
        <w:tblLayout w:type="fixed"/>
        <w:tblLook w:val="01E0" w:firstRow="1" w:lastRow="1" w:firstColumn="1" w:lastColumn="1" w:noHBand="0" w:noVBand="0"/>
      </w:tblPr>
      <w:tblGrid>
        <w:gridCol w:w="5180"/>
        <w:gridCol w:w="3771"/>
        <w:gridCol w:w="1098"/>
      </w:tblGrid>
      <w:tr w:rsidR="00002359" w:rsidRPr="001006E3" w14:paraId="080710FD" w14:textId="77777777" w:rsidTr="008E36CA">
        <w:trPr>
          <w:gridAfter w:val="1"/>
          <w:wAfter w:w="1098" w:type="dxa"/>
          <w:trHeight w:val="270"/>
        </w:trPr>
        <w:tc>
          <w:tcPr>
            <w:tcW w:w="5180" w:type="dxa"/>
          </w:tcPr>
          <w:p w14:paraId="68578B29" w14:textId="77777777" w:rsidR="00002359" w:rsidRPr="001006E3" w:rsidRDefault="00002359" w:rsidP="001006E3">
            <w:pPr>
              <w:pStyle w:val="TableParagraph"/>
              <w:ind w:left="0"/>
              <w:contextualSpacing/>
              <w:rPr>
                <w:sz w:val="24"/>
                <w:szCs w:val="24"/>
              </w:rPr>
            </w:pPr>
            <w:proofErr w:type="spellStart"/>
            <w:r w:rsidRPr="001006E3">
              <w:rPr>
                <w:sz w:val="24"/>
                <w:szCs w:val="24"/>
              </w:rPr>
              <w:t>Академический</w:t>
            </w:r>
            <w:proofErr w:type="spellEnd"/>
            <w:r w:rsidRPr="001006E3">
              <w:rPr>
                <w:spacing w:val="-5"/>
                <w:sz w:val="24"/>
                <w:szCs w:val="24"/>
              </w:rPr>
              <w:t xml:space="preserve"> </w:t>
            </w:r>
            <w:proofErr w:type="spellStart"/>
            <w:r w:rsidRPr="001006E3">
              <w:rPr>
                <w:sz w:val="24"/>
                <w:szCs w:val="24"/>
              </w:rPr>
              <w:t>руководитель</w:t>
            </w:r>
            <w:proofErr w:type="spellEnd"/>
          </w:p>
        </w:tc>
        <w:tc>
          <w:tcPr>
            <w:tcW w:w="3771" w:type="dxa"/>
          </w:tcPr>
          <w:p w14:paraId="01828A7A" w14:textId="77777777" w:rsidR="00002359" w:rsidRPr="001006E3" w:rsidRDefault="00002359" w:rsidP="001006E3">
            <w:pPr>
              <w:pStyle w:val="TableParagraph"/>
              <w:ind w:left="0"/>
              <w:contextualSpacing/>
              <w:jc w:val="right"/>
              <w:rPr>
                <w:sz w:val="24"/>
                <w:szCs w:val="24"/>
              </w:rPr>
            </w:pPr>
            <w:proofErr w:type="spellStart"/>
            <w:r w:rsidRPr="001006E3">
              <w:rPr>
                <w:sz w:val="24"/>
                <w:szCs w:val="24"/>
              </w:rPr>
              <w:t>Руководитель</w:t>
            </w:r>
            <w:proofErr w:type="spellEnd"/>
          </w:p>
        </w:tc>
      </w:tr>
      <w:tr w:rsidR="00002359" w:rsidRPr="001006E3" w14:paraId="7A7BDA0F" w14:textId="77777777" w:rsidTr="008E36CA">
        <w:trPr>
          <w:gridAfter w:val="1"/>
          <w:wAfter w:w="1098" w:type="dxa"/>
          <w:trHeight w:val="275"/>
        </w:trPr>
        <w:tc>
          <w:tcPr>
            <w:tcW w:w="5180" w:type="dxa"/>
          </w:tcPr>
          <w:p w14:paraId="122362E6" w14:textId="77777777" w:rsidR="00002359" w:rsidRPr="001006E3" w:rsidRDefault="00002359" w:rsidP="001006E3">
            <w:pPr>
              <w:pStyle w:val="TableParagraph"/>
              <w:ind w:left="0"/>
              <w:contextualSpacing/>
              <w:rPr>
                <w:sz w:val="24"/>
                <w:szCs w:val="24"/>
              </w:rPr>
            </w:pPr>
            <w:proofErr w:type="spellStart"/>
            <w:r w:rsidRPr="001006E3">
              <w:rPr>
                <w:sz w:val="24"/>
                <w:szCs w:val="24"/>
              </w:rPr>
              <w:t>ученая</w:t>
            </w:r>
            <w:proofErr w:type="spellEnd"/>
            <w:r w:rsidRPr="001006E3">
              <w:rPr>
                <w:spacing w:val="-2"/>
                <w:sz w:val="24"/>
                <w:szCs w:val="24"/>
              </w:rPr>
              <w:t xml:space="preserve"> </w:t>
            </w:r>
            <w:proofErr w:type="spellStart"/>
            <w:r w:rsidRPr="001006E3">
              <w:rPr>
                <w:sz w:val="24"/>
                <w:szCs w:val="24"/>
              </w:rPr>
              <w:t>степень</w:t>
            </w:r>
            <w:proofErr w:type="spellEnd"/>
            <w:r w:rsidRPr="001006E3">
              <w:rPr>
                <w:sz w:val="24"/>
                <w:szCs w:val="24"/>
              </w:rPr>
              <w:t>,</w:t>
            </w:r>
            <w:r w:rsidRPr="001006E3">
              <w:rPr>
                <w:spacing w:val="-1"/>
                <w:sz w:val="24"/>
                <w:szCs w:val="24"/>
              </w:rPr>
              <w:t xml:space="preserve"> </w:t>
            </w:r>
            <w:proofErr w:type="spellStart"/>
            <w:r w:rsidRPr="001006E3">
              <w:rPr>
                <w:sz w:val="24"/>
                <w:szCs w:val="24"/>
              </w:rPr>
              <w:t>должность</w:t>
            </w:r>
            <w:proofErr w:type="spellEnd"/>
          </w:p>
        </w:tc>
        <w:tc>
          <w:tcPr>
            <w:tcW w:w="3771" w:type="dxa"/>
          </w:tcPr>
          <w:p w14:paraId="7295DE3E" w14:textId="77777777" w:rsidR="00002359" w:rsidRPr="001006E3" w:rsidRDefault="00002359" w:rsidP="001006E3">
            <w:pPr>
              <w:pStyle w:val="TableParagraph"/>
              <w:ind w:left="0"/>
              <w:contextualSpacing/>
              <w:jc w:val="right"/>
              <w:rPr>
                <w:sz w:val="24"/>
                <w:szCs w:val="24"/>
              </w:rPr>
            </w:pPr>
            <w:proofErr w:type="spellStart"/>
            <w:r w:rsidRPr="001006E3">
              <w:rPr>
                <w:sz w:val="24"/>
                <w:szCs w:val="24"/>
              </w:rPr>
              <w:t>ученая</w:t>
            </w:r>
            <w:proofErr w:type="spellEnd"/>
            <w:r w:rsidRPr="001006E3">
              <w:rPr>
                <w:spacing w:val="-1"/>
                <w:sz w:val="24"/>
                <w:szCs w:val="24"/>
              </w:rPr>
              <w:t xml:space="preserve"> </w:t>
            </w:r>
            <w:proofErr w:type="spellStart"/>
            <w:r w:rsidRPr="001006E3">
              <w:rPr>
                <w:sz w:val="24"/>
                <w:szCs w:val="24"/>
              </w:rPr>
              <w:t>степень</w:t>
            </w:r>
            <w:proofErr w:type="spellEnd"/>
            <w:r w:rsidRPr="001006E3">
              <w:rPr>
                <w:sz w:val="24"/>
                <w:szCs w:val="24"/>
              </w:rPr>
              <w:t>,</w:t>
            </w:r>
            <w:r w:rsidRPr="001006E3">
              <w:rPr>
                <w:spacing w:val="-1"/>
                <w:sz w:val="24"/>
                <w:szCs w:val="24"/>
              </w:rPr>
              <w:t xml:space="preserve"> </w:t>
            </w:r>
            <w:proofErr w:type="spellStart"/>
            <w:r w:rsidRPr="001006E3">
              <w:rPr>
                <w:sz w:val="24"/>
                <w:szCs w:val="24"/>
              </w:rPr>
              <w:t>должность</w:t>
            </w:r>
            <w:proofErr w:type="spellEnd"/>
          </w:p>
        </w:tc>
      </w:tr>
      <w:tr w:rsidR="00002359" w:rsidRPr="001006E3" w14:paraId="2FB7F8AE" w14:textId="77777777" w:rsidTr="008E36CA">
        <w:trPr>
          <w:gridAfter w:val="1"/>
          <w:wAfter w:w="1098" w:type="dxa"/>
          <w:trHeight w:val="413"/>
        </w:trPr>
        <w:tc>
          <w:tcPr>
            <w:tcW w:w="5180" w:type="dxa"/>
          </w:tcPr>
          <w:p w14:paraId="7C695879" w14:textId="77777777" w:rsidR="00002359" w:rsidRPr="001006E3" w:rsidRDefault="00002359" w:rsidP="001006E3">
            <w:pPr>
              <w:pStyle w:val="TableParagraph"/>
              <w:ind w:left="0"/>
              <w:contextualSpacing/>
              <w:rPr>
                <w:sz w:val="24"/>
                <w:szCs w:val="24"/>
              </w:rPr>
            </w:pPr>
            <w:r w:rsidRPr="001006E3">
              <w:rPr>
                <w:sz w:val="24"/>
                <w:szCs w:val="24"/>
              </w:rPr>
              <w:t>И.О.</w:t>
            </w:r>
            <w:r w:rsidRPr="001006E3">
              <w:rPr>
                <w:spacing w:val="-2"/>
                <w:sz w:val="24"/>
                <w:szCs w:val="24"/>
              </w:rPr>
              <w:t xml:space="preserve"> </w:t>
            </w:r>
            <w:proofErr w:type="spellStart"/>
            <w:r w:rsidRPr="001006E3">
              <w:rPr>
                <w:sz w:val="24"/>
                <w:szCs w:val="24"/>
              </w:rPr>
              <w:t>Фамилия</w:t>
            </w:r>
            <w:proofErr w:type="spellEnd"/>
          </w:p>
        </w:tc>
        <w:tc>
          <w:tcPr>
            <w:tcW w:w="3771" w:type="dxa"/>
          </w:tcPr>
          <w:p w14:paraId="707410DE" w14:textId="77777777" w:rsidR="00002359" w:rsidRPr="001006E3" w:rsidRDefault="00002359" w:rsidP="001006E3">
            <w:pPr>
              <w:pStyle w:val="TableParagraph"/>
              <w:ind w:left="0"/>
              <w:contextualSpacing/>
              <w:jc w:val="right"/>
              <w:rPr>
                <w:sz w:val="24"/>
                <w:szCs w:val="24"/>
              </w:rPr>
            </w:pPr>
            <w:r w:rsidRPr="001006E3">
              <w:rPr>
                <w:sz w:val="24"/>
                <w:szCs w:val="24"/>
              </w:rPr>
              <w:t>И.О.</w:t>
            </w:r>
            <w:r w:rsidRPr="001006E3">
              <w:rPr>
                <w:spacing w:val="-2"/>
                <w:sz w:val="24"/>
                <w:szCs w:val="24"/>
              </w:rPr>
              <w:t xml:space="preserve"> </w:t>
            </w:r>
            <w:proofErr w:type="spellStart"/>
            <w:r w:rsidRPr="001006E3">
              <w:rPr>
                <w:sz w:val="24"/>
                <w:szCs w:val="24"/>
              </w:rPr>
              <w:t>Фамилия</w:t>
            </w:r>
            <w:proofErr w:type="spellEnd"/>
          </w:p>
        </w:tc>
      </w:tr>
      <w:tr w:rsidR="00002359" w:rsidRPr="001006E3" w14:paraId="12EE9183" w14:textId="77777777" w:rsidTr="008E36CA">
        <w:trPr>
          <w:trHeight w:val="690"/>
        </w:trPr>
        <w:tc>
          <w:tcPr>
            <w:tcW w:w="5180" w:type="dxa"/>
          </w:tcPr>
          <w:p w14:paraId="3FCBF192" w14:textId="77777777" w:rsidR="00002359" w:rsidRPr="001006E3" w:rsidRDefault="00002359" w:rsidP="001006E3">
            <w:pPr>
              <w:pStyle w:val="TableParagraph"/>
              <w:ind w:left="0"/>
              <w:contextualSpacing/>
              <w:rPr>
                <w:sz w:val="24"/>
                <w:szCs w:val="24"/>
              </w:rPr>
            </w:pPr>
          </w:p>
        </w:tc>
        <w:tc>
          <w:tcPr>
            <w:tcW w:w="4869" w:type="dxa"/>
            <w:gridSpan w:val="2"/>
          </w:tcPr>
          <w:p w14:paraId="0DFF3706" w14:textId="77777777" w:rsidR="00002359" w:rsidRPr="001006E3" w:rsidRDefault="00002359" w:rsidP="001006E3">
            <w:pPr>
              <w:pStyle w:val="TableParagraph"/>
              <w:ind w:left="0"/>
              <w:contextualSpacing/>
              <w:rPr>
                <w:sz w:val="24"/>
                <w:szCs w:val="24"/>
              </w:rPr>
            </w:pPr>
          </w:p>
        </w:tc>
      </w:tr>
      <w:tr w:rsidR="00002359" w:rsidRPr="001006E3" w14:paraId="74EC3A5D" w14:textId="77777777" w:rsidTr="008E36CA">
        <w:trPr>
          <w:trHeight w:val="275"/>
        </w:trPr>
        <w:tc>
          <w:tcPr>
            <w:tcW w:w="5180" w:type="dxa"/>
          </w:tcPr>
          <w:p w14:paraId="65510822" w14:textId="77777777" w:rsidR="00002359" w:rsidRPr="001006E3" w:rsidRDefault="00002359" w:rsidP="001006E3">
            <w:pPr>
              <w:pStyle w:val="TableParagraph"/>
              <w:ind w:left="0"/>
              <w:contextualSpacing/>
              <w:rPr>
                <w:sz w:val="24"/>
                <w:szCs w:val="24"/>
              </w:rPr>
            </w:pPr>
          </w:p>
        </w:tc>
        <w:tc>
          <w:tcPr>
            <w:tcW w:w="4869" w:type="dxa"/>
            <w:gridSpan w:val="2"/>
          </w:tcPr>
          <w:p w14:paraId="70B1ED5F" w14:textId="77777777" w:rsidR="00002359" w:rsidRPr="001006E3" w:rsidRDefault="00002359" w:rsidP="001006E3">
            <w:pPr>
              <w:pStyle w:val="TableParagraph"/>
              <w:ind w:left="0"/>
              <w:contextualSpacing/>
              <w:jc w:val="right"/>
              <w:rPr>
                <w:sz w:val="24"/>
                <w:szCs w:val="24"/>
              </w:rPr>
            </w:pPr>
          </w:p>
        </w:tc>
      </w:tr>
      <w:tr w:rsidR="00002359" w:rsidRPr="001006E3" w14:paraId="245839D2" w14:textId="77777777" w:rsidTr="008E36CA">
        <w:trPr>
          <w:trHeight w:val="270"/>
        </w:trPr>
        <w:tc>
          <w:tcPr>
            <w:tcW w:w="5180" w:type="dxa"/>
          </w:tcPr>
          <w:p w14:paraId="2587EE82" w14:textId="77777777" w:rsidR="00002359" w:rsidRPr="001006E3" w:rsidRDefault="00002359" w:rsidP="001006E3">
            <w:pPr>
              <w:pStyle w:val="TableParagraph"/>
              <w:ind w:left="0"/>
              <w:contextualSpacing/>
              <w:rPr>
                <w:sz w:val="24"/>
                <w:szCs w:val="24"/>
              </w:rPr>
            </w:pPr>
          </w:p>
        </w:tc>
        <w:tc>
          <w:tcPr>
            <w:tcW w:w="4869" w:type="dxa"/>
            <w:gridSpan w:val="2"/>
          </w:tcPr>
          <w:p w14:paraId="6AD5BA48" w14:textId="77777777" w:rsidR="00002359" w:rsidRPr="001006E3" w:rsidRDefault="00002359" w:rsidP="001006E3">
            <w:pPr>
              <w:pStyle w:val="TableParagraph"/>
              <w:ind w:left="0"/>
              <w:contextualSpacing/>
              <w:jc w:val="right"/>
              <w:rPr>
                <w:sz w:val="24"/>
                <w:szCs w:val="24"/>
              </w:rPr>
            </w:pPr>
          </w:p>
        </w:tc>
      </w:tr>
    </w:tbl>
    <w:p w14:paraId="67AEE2DC" w14:textId="77777777" w:rsidR="00002359" w:rsidRPr="001006E3" w:rsidRDefault="00002359" w:rsidP="001006E3">
      <w:pPr>
        <w:pStyle w:val="a4"/>
        <w:ind w:left="0"/>
        <w:contextualSpacing/>
      </w:pPr>
    </w:p>
    <w:p w14:paraId="3B420D41" w14:textId="77777777" w:rsidR="00002359" w:rsidRPr="001006E3" w:rsidRDefault="00002359" w:rsidP="001006E3">
      <w:pPr>
        <w:pStyle w:val="a4"/>
        <w:ind w:left="0"/>
        <w:contextualSpacing/>
      </w:pPr>
    </w:p>
    <w:p w14:paraId="70034FB3" w14:textId="77777777" w:rsidR="00002359" w:rsidRPr="001006E3" w:rsidRDefault="00002359" w:rsidP="001006E3">
      <w:pPr>
        <w:pStyle w:val="a4"/>
        <w:ind w:left="0"/>
        <w:contextualSpacing/>
      </w:pPr>
    </w:p>
    <w:p w14:paraId="4A15851B" w14:textId="77777777" w:rsidR="00002359" w:rsidRPr="001006E3" w:rsidRDefault="00002359" w:rsidP="001006E3">
      <w:pPr>
        <w:pStyle w:val="a4"/>
        <w:ind w:left="0"/>
        <w:contextualSpacing/>
      </w:pPr>
    </w:p>
    <w:p w14:paraId="36A0390C" w14:textId="77777777" w:rsidR="00002359" w:rsidRPr="001006E3" w:rsidRDefault="00002359" w:rsidP="001006E3">
      <w:pPr>
        <w:pStyle w:val="a4"/>
        <w:ind w:left="0"/>
        <w:contextualSpacing/>
      </w:pPr>
    </w:p>
    <w:p w14:paraId="3BB94BD7" w14:textId="77777777" w:rsidR="00002359" w:rsidRPr="001006E3" w:rsidRDefault="00002359" w:rsidP="001006E3">
      <w:pPr>
        <w:pStyle w:val="a4"/>
        <w:ind w:left="0"/>
        <w:contextualSpacing/>
      </w:pPr>
    </w:p>
    <w:p w14:paraId="4E9F3FB6" w14:textId="77777777" w:rsidR="00002359" w:rsidRPr="001006E3" w:rsidRDefault="00002359" w:rsidP="001006E3">
      <w:pPr>
        <w:pStyle w:val="a4"/>
        <w:ind w:left="0"/>
        <w:contextualSpacing/>
      </w:pPr>
    </w:p>
    <w:p w14:paraId="4E5C0355" w14:textId="77777777" w:rsidR="00002359" w:rsidRPr="001006E3" w:rsidRDefault="00002359" w:rsidP="001006E3">
      <w:pPr>
        <w:pStyle w:val="a4"/>
        <w:ind w:left="0"/>
        <w:contextualSpacing/>
      </w:pPr>
    </w:p>
    <w:p w14:paraId="3AF8A208" w14:textId="77777777" w:rsidR="00002359" w:rsidRPr="001006E3" w:rsidRDefault="00002359" w:rsidP="001006E3">
      <w:pPr>
        <w:pStyle w:val="a4"/>
        <w:ind w:left="0"/>
        <w:contextualSpacing/>
      </w:pPr>
    </w:p>
    <w:p w14:paraId="6F6CD1B0" w14:textId="77777777" w:rsidR="00002359" w:rsidRPr="001006E3" w:rsidRDefault="00002359" w:rsidP="001006E3">
      <w:pPr>
        <w:pStyle w:val="a4"/>
        <w:ind w:left="0"/>
        <w:contextualSpacing/>
      </w:pPr>
    </w:p>
    <w:p w14:paraId="3CB54366" w14:textId="77777777" w:rsidR="00002359" w:rsidRPr="001006E3" w:rsidRDefault="00002359" w:rsidP="001006E3">
      <w:pPr>
        <w:pStyle w:val="a4"/>
        <w:ind w:left="0"/>
        <w:contextualSpacing/>
      </w:pPr>
    </w:p>
    <w:p w14:paraId="10E780A4" w14:textId="77777777" w:rsidR="00002359" w:rsidRPr="001006E3" w:rsidRDefault="00002359" w:rsidP="001006E3">
      <w:pPr>
        <w:pStyle w:val="a4"/>
        <w:ind w:left="0"/>
        <w:contextualSpacing/>
      </w:pPr>
    </w:p>
    <w:p w14:paraId="1C3ECC3A" w14:textId="77777777" w:rsidR="00002359" w:rsidRPr="001006E3" w:rsidRDefault="00002359" w:rsidP="001006E3">
      <w:pPr>
        <w:pStyle w:val="a4"/>
        <w:ind w:left="0"/>
        <w:contextualSpacing/>
      </w:pPr>
    </w:p>
    <w:p w14:paraId="302D8CD6" w14:textId="77777777" w:rsidR="00002359" w:rsidRPr="001006E3" w:rsidRDefault="00002359" w:rsidP="001006E3">
      <w:pPr>
        <w:pStyle w:val="a4"/>
        <w:ind w:left="0"/>
        <w:contextualSpacing/>
      </w:pPr>
    </w:p>
    <w:p w14:paraId="5E80B752" w14:textId="77777777" w:rsidR="00C335ED" w:rsidRPr="001006E3" w:rsidRDefault="00C335ED" w:rsidP="001006E3">
      <w:pPr>
        <w:pStyle w:val="a4"/>
        <w:ind w:left="0"/>
        <w:contextualSpacing/>
      </w:pPr>
    </w:p>
    <w:p w14:paraId="0B05ACDE" w14:textId="77777777" w:rsidR="00002359" w:rsidRPr="001006E3" w:rsidRDefault="00002359" w:rsidP="001006E3">
      <w:pPr>
        <w:pStyle w:val="a4"/>
        <w:ind w:left="0"/>
        <w:contextualSpacing/>
      </w:pPr>
    </w:p>
    <w:p w14:paraId="73C57F96" w14:textId="77777777" w:rsidR="00002359" w:rsidRPr="001006E3" w:rsidRDefault="00002359" w:rsidP="001006E3">
      <w:pPr>
        <w:pStyle w:val="a4"/>
        <w:ind w:left="0"/>
        <w:contextualSpacing/>
      </w:pPr>
    </w:p>
    <w:p w14:paraId="7ABC8D82" w14:textId="77777777" w:rsidR="00002359" w:rsidRPr="001006E3" w:rsidRDefault="00002359" w:rsidP="001006E3">
      <w:pPr>
        <w:pStyle w:val="a4"/>
        <w:ind w:left="0"/>
        <w:contextualSpacing/>
      </w:pPr>
    </w:p>
    <w:p w14:paraId="2E8DA359" w14:textId="77777777" w:rsidR="00002359" w:rsidRPr="001006E3" w:rsidRDefault="00002359" w:rsidP="001006E3">
      <w:pPr>
        <w:pStyle w:val="a4"/>
        <w:ind w:left="0"/>
        <w:contextualSpacing/>
      </w:pPr>
    </w:p>
    <w:p w14:paraId="0AC04F33" w14:textId="77777777" w:rsidR="00002359" w:rsidRPr="001006E3" w:rsidRDefault="00002359" w:rsidP="001006E3">
      <w:pPr>
        <w:pStyle w:val="a4"/>
        <w:ind w:left="0"/>
        <w:contextualSpacing/>
      </w:pPr>
    </w:p>
    <w:p w14:paraId="0EAAFE0B" w14:textId="77777777" w:rsidR="00002359" w:rsidRPr="001006E3" w:rsidRDefault="00002359" w:rsidP="001006E3">
      <w:pPr>
        <w:pStyle w:val="a4"/>
        <w:ind w:left="0"/>
        <w:contextualSpacing/>
      </w:pPr>
    </w:p>
    <w:p w14:paraId="50E0AD68" w14:textId="77777777" w:rsidR="00002359" w:rsidRPr="001006E3" w:rsidRDefault="00002359" w:rsidP="001006E3">
      <w:pPr>
        <w:pStyle w:val="a4"/>
        <w:ind w:left="0"/>
        <w:contextualSpacing/>
      </w:pPr>
    </w:p>
    <w:p w14:paraId="56695E93" w14:textId="77777777" w:rsidR="00002359" w:rsidRPr="001006E3" w:rsidRDefault="00002359" w:rsidP="001006E3">
      <w:pPr>
        <w:pStyle w:val="a4"/>
        <w:ind w:left="0"/>
        <w:contextualSpacing/>
      </w:pPr>
    </w:p>
    <w:p w14:paraId="235E078B" w14:textId="77777777" w:rsidR="00C34C81" w:rsidRPr="001006E3" w:rsidRDefault="00002359" w:rsidP="001006E3">
      <w:pPr>
        <w:pStyle w:val="a4"/>
        <w:ind w:left="0"/>
        <w:contextualSpacing/>
        <w:jc w:val="center"/>
      </w:pPr>
      <w:r w:rsidRPr="001006E3">
        <w:t>Москва</w:t>
      </w:r>
      <w:r w:rsidRPr="001006E3">
        <w:rPr>
          <w:spacing w:val="-4"/>
        </w:rPr>
        <w:t xml:space="preserve"> </w:t>
      </w:r>
      <w:r w:rsidR="00556DE7" w:rsidRPr="001006E3">
        <w:t>202_</w:t>
      </w:r>
    </w:p>
    <w:p w14:paraId="695426AD" w14:textId="77777777" w:rsidR="00BF219F" w:rsidRPr="001006E3" w:rsidRDefault="00BF219F" w:rsidP="001006E3">
      <w:pPr>
        <w:pStyle w:val="a9"/>
        <w:shd w:val="clear" w:color="auto" w:fill="FFFFFF"/>
        <w:spacing w:before="0" w:beforeAutospacing="0" w:after="0" w:afterAutospacing="0"/>
        <w:contextualSpacing/>
        <w:jc w:val="center"/>
        <w:rPr>
          <w:rFonts w:eastAsiaTheme="minorHAnsi"/>
          <w:b/>
          <w:lang w:eastAsia="en-US"/>
        </w:rPr>
      </w:pPr>
      <w:r w:rsidRPr="001006E3">
        <w:rPr>
          <w:rFonts w:eastAsiaTheme="minorHAnsi"/>
          <w:b/>
          <w:lang w:eastAsia="en-US"/>
        </w:rPr>
        <w:t xml:space="preserve">Приложение </w:t>
      </w:r>
      <w:r w:rsidR="00C335ED" w:rsidRPr="001006E3">
        <w:rPr>
          <w:rFonts w:eastAsiaTheme="minorHAnsi"/>
          <w:b/>
          <w:lang w:eastAsia="en-US"/>
        </w:rPr>
        <w:t>4</w:t>
      </w:r>
      <w:r w:rsidRPr="001006E3">
        <w:rPr>
          <w:rFonts w:eastAsiaTheme="minorHAnsi"/>
          <w:b/>
          <w:lang w:eastAsia="en-US"/>
        </w:rPr>
        <w:t xml:space="preserve">. </w:t>
      </w:r>
      <w:r w:rsidRPr="001006E3">
        <w:rPr>
          <w:rFonts w:eastAsiaTheme="minorHAnsi"/>
          <w:b/>
          <w:i/>
          <w:lang w:eastAsia="en-US"/>
        </w:rPr>
        <w:t>Пример оформления оглавления</w:t>
      </w:r>
    </w:p>
    <w:p w14:paraId="5C5CAA1D" w14:textId="77777777" w:rsidR="003451EA" w:rsidRPr="001006E3" w:rsidRDefault="003451EA" w:rsidP="001006E3">
      <w:pPr>
        <w:spacing w:after="0" w:line="240" w:lineRule="auto"/>
        <w:contextualSpacing/>
        <w:jc w:val="both"/>
        <w:rPr>
          <w:rFonts w:ascii="Times New Roman" w:hAnsi="Times New Roman" w:cs="Times New Roman"/>
          <w:bCs/>
          <w:sz w:val="24"/>
          <w:szCs w:val="24"/>
        </w:rPr>
      </w:pPr>
    </w:p>
    <w:p w14:paraId="69F7109F" w14:textId="77777777" w:rsidR="00600827" w:rsidRPr="001006E3" w:rsidRDefault="00600827" w:rsidP="001006E3">
      <w:pPr>
        <w:pStyle w:val="a4"/>
        <w:ind w:left="0"/>
        <w:contextualSpacing/>
        <w:jc w:val="both"/>
      </w:pPr>
      <w:r w:rsidRPr="001006E3">
        <w:t>Обратите</w:t>
      </w:r>
      <w:r w:rsidRPr="001006E3">
        <w:rPr>
          <w:spacing w:val="-1"/>
        </w:rPr>
        <w:t xml:space="preserve"> </w:t>
      </w:r>
      <w:r w:rsidRPr="001006E3">
        <w:t>внимание:</w:t>
      </w:r>
    </w:p>
    <w:p w14:paraId="464587CA" w14:textId="77777777" w:rsidR="00600827" w:rsidRPr="001006E3" w:rsidRDefault="00600827" w:rsidP="001006E3">
      <w:pPr>
        <w:pStyle w:val="a3"/>
        <w:tabs>
          <w:tab w:val="left" w:pos="0"/>
        </w:tabs>
        <w:spacing w:after="0" w:line="240" w:lineRule="auto"/>
        <w:ind w:left="0"/>
        <w:jc w:val="both"/>
        <w:rPr>
          <w:rFonts w:ascii="Times New Roman" w:hAnsi="Times New Roman" w:cs="Times New Roman"/>
          <w:sz w:val="24"/>
          <w:szCs w:val="24"/>
        </w:rPr>
      </w:pPr>
      <w:r w:rsidRPr="001006E3">
        <w:rPr>
          <w:rFonts w:ascii="Times New Roman" w:hAnsi="Times New Roman" w:cs="Times New Roman"/>
          <w:sz w:val="24"/>
          <w:szCs w:val="24"/>
        </w:rPr>
        <w:t>Оглавление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помещается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за</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титульным</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листом.</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оглавление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выносятся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номера</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заголовки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структурных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частей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работы.</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Справа</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указываются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номера</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страниц</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начала</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соответствующей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части</w:t>
      </w:r>
      <w:r w:rsidRPr="001006E3">
        <w:rPr>
          <w:rFonts w:ascii="Times New Roman" w:hAnsi="Times New Roman" w:cs="Times New Roman"/>
          <w:spacing w:val="4"/>
          <w:sz w:val="24"/>
          <w:szCs w:val="24"/>
        </w:rPr>
        <w:t xml:space="preserve"> </w:t>
      </w:r>
      <w:r w:rsidRPr="001006E3">
        <w:rPr>
          <w:rFonts w:ascii="Times New Roman" w:hAnsi="Times New Roman" w:cs="Times New Roman"/>
          <w:sz w:val="24"/>
          <w:szCs w:val="24"/>
        </w:rPr>
        <w:t>работы</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без слова</w:t>
      </w:r>
      <w:r w:rsidRPr="001006E3">
        <w:rPr>
          <w:rFonts w:ascii="Times New Roman" w:hAnsi="Times New Roman" w:cs="Times New Roman"/>
          <w:spacing w:val="3"/>
          <w:sz w:val="24"/>
          <w:szCs w:val="24"/>
        </w:rPr>
        <w:t xml:space="preserve"> </w:t>
      </w:r>
      <w:r w:rsidRPr="001006E3">
        <w:rPr>
          <w:rFonts w:ascii="Times New Roman" w:hAnsi="Times New Roman" w:cs="Times New Roman"/>
          <w:sz w:val="24"/>
          <w:szCs w:val="24"/>
        </w:rPr>
        <w:t>«страницы».</w:t>
      </w:r>
    </w:p>
    <w:p w14:paraId="74773D07" w14:textId="77777777" w:rsidR="00600827" w:rsidRPr="001006E3" w:rsidRDefault="00600827" w:rsidP="001006E3">
      <w:pPr>
        <w:pStyle w:val="a3"/>
        <w:tabs>
          <w:tab w:val="left" w:pos="0"/>
          <w:tab w:val="left" w:pos="663"/>
        </w:tabs>
        <w:spacing w:after="0" w:line="240" w:lineRule="auto"/>
        <w:ind w:left="0"/>
        <w:jc w:val="both"/>
        <w:rPr>
          <w:rFonts w:ascii="Times New Roman" w:hAnsi="Times New Roman" w:cs="Times New Roman"/>
          <w:sz w:val="24"/>
          <w:szCs w:val="24"/>
        </w:rPr>
      </w:pPr>
      <w:r w:rsidRPr="001006E3">
        <w:rPr>
          <w:rFonts w:ascii="Times New Roman" w:hAnsi="Times New Roman" w:cs="Times New Roman"/>
          <w:sz w:val="24"/>
          <w:szCs w:val="24"/>
        </w:rPr>
        <w:t>Каждая структурная часть Работы начинается с новой страницы. Не начинаются с новой</w:t>
      </w:r>
      <w:r w:rsidRPr="001006E3">
        <w:rPr>
          <w:rFonts w:ascii="Times New Roman" w:hAnsi="Times New Roman" w:cs="Times New Roman"/>
          <w:spacing w:val="-57"/>
          <w:sz w:val="24"/>
          <w:szCs w:val="24"/>
        </w:rPr>
        <w:t xml:space="preserve"> </w:t>
      </w:r>
      <w:r w:rsidRPr="001006E3">
        <w:rPr>
          <w:rFonts w:ascii="Times New Roman" w:hAnsi="Times New Roman" w:cs="Times New Roman"/>
          <w:sz w:val="24"/>
          <w:szCs w:val="24"/>
        </w:rPr>
        <w:t>страницы</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параграфы или</w:t>
      </w:r>
      <w:r w:rsidRPr="001006E3">
        <w:rPr>
          <w:rFonts w:ascii="Times New Roman" w:hAnsi="Times New Roman" w:cs="Times New Roman"/>
          <w:spacing w:val="3"/>
          <w:sz w:val="24"/>
          <w:szCs w:val="24"/>
        </w:rPr>
        <w:t xml:space="preserve"> </w:t>
      </w:r>
      <w:r w:rsidRPr="001006E3">
        <w:rPr>
          <w:rFonts w:ascii="Times New Roman" w:hAnsi="Times New Roman" w:cs="Times New Roman"/>
          <w:sz w:val="24"/>
          <w:szCs w:val="24"/>
        </w:rPr>
        <w:t>подразделы</w:t>
      </w:r>
      <w:r w:rsidRPr="001006E3">
        <w:rPr>
          <w:rFonts w:ascii="Times New Roman" w:hAnsi="Times New Roman" w:cs="Times New Roman"/>
          <w:spacing w:val="-2"/>
          <w:sz w:val="24"/>
          <w:szCs w:val="24"/>
        </w:rPr>
        <w:t xml:space="preserve"> </w:t>
      </w:r>
      <w:r w:rsidR="00741A29" w:rsidRPr="001006E3">
        <w:rPr>
          <w:rFonts w:ascii="Times New Roman" w:hAnsi="Times New Roman" w:cs="Times New Roman"/>
          <w:sz w:val="24"/>
          <w:szCs w:val="24"/>
        </w:rPr>
        <w:t>гл</w:t>
      </w:r>
      <w:r w:rsidRPr="001006E3">
        <w:rPr>
          <w:rFonts w:ascii="Times New Roman" w:hAnsi="Times New Roman" w:cs="Times New Roman"/>
          <w:sz w:val="24"/>
          <w:szCs w:val="24"/>
        </w:rPr>
        <w:t>ав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или</w:t>
      </w:r>
      <w:r w:rsidRPr="001006E3">
        <w:rPr>
          <w:rFonts w:ascii="Times New Roman" w:hAnsi="Times New Roman" w:cs="Times New Roman"/>
          <w:spacing w:val="-2"/>
          <w:sz w:val="24"/>
          <w:szCs w:val="24"/>
        </w:rPr>
        <w:t xml:space="preserve"> </w:t>
      </w:r>
      <w:r w:rsidRPr="001006E3">
        <w:rPr>
          <w:rFonts w:ascii="Times New Roman" w:hAnsi="Times New Roman" w:cs="Times New Roman"/>
          <w:sz w:val="24"/>
          <w:szCs w:val="24"/>
        </w:rPr>
        <w:t>разделов.</w:t>
      </w:r>
    </w:p>
    <w:p w14:paraId="1D6D1DEC" w14:textId="77777777" w:rsidR="00600827" w:rsidRPr="001006E3" w:rsidRDefault="00600827" w:rsidP="001006E3">
      <w:pPr>
        <w:pStyle w:val="a9"/>
        <w:shd w:val="clear" w:color="auto" w:fill="FFFFFF"/>
        <w:spacing w:before="0" w:beforeAutospacing="0" w:after="0" w:afterAutospacing="0"/>
        <w:contextualSpacing/>
        <w:jc w:val="both"/>
        <w:rPr>
          <w:color w:val="000000" w:themeColor="text1"/>
        </w:rPr>
      </w:pPr>
    </w:p>
    <w:p w14:paraId="7E219B41"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Введение………………………………………………………………</w:t>
      </w:r>
      <w:proofErr w:type="gramStart"/>
      <w:r w:rsidRPr="001006E3">
        <w:rPr>
          <w:color w:val="000000" w:themeColor="text1"/>
        </w:rPr>
        <w:t>…….</w:t>
      </w:r>
      <w:proofErr w:type="gramEnd"/>
      <w:r w:rsidRPr="001006E3">
        <w:rPr>
          <w:color w:val="000000" w:themeColor="text1"/>
        </w:rPr>
        <w:t>.№ страницы</w:t>
      </w:r>
    </w:p>
    <w:p w14:paraId="6A4E197A"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Глава 1. Название главы……………………………………………...</w:t>
      </w:r>
      <w:proofErr w:type="gramStart"/>
      <w:r w:rsidRPr="001006E3">
        <w:rPr>
          <w:color w:val="000000" w:themeColor="text1"/>
        </w:rPr>
        <w:t>…….</w:t>
      </w:r>
      <w:proofErr w:type="gramEnd"/>
      <w:r w:rsidRPr="001006E3">
        <w:rPr>
          <w:color w:val="000000" w:themeColor="text1"/>
        </w:rPr>
        <w:t>№ страницы</w:t>
      </w:r>
    </w:p>
    <w:p w14:paraId="513449BE"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1.1 Название параграфа…………………………………………</w:t>
      </w:r>
      <w:proofErr w:type="gramStart"/>
      <w:r w:rsidRPr="001006E3">
        <w:rPr>
          <w:color w:val="000000" w:themeColor="text1"/>
        </w:rPr>
        <w:t>…….</w:t>
      </w:r>
      <w:proofErr w:type="gramEnd"/>
      <w:r w:rsidRPr="001006E3">
        <w:rPr>
          <w:color w:val="000000" w:themeColor="text1"/>
        </w:rPr>
        <w:t>.……№ страницы</w:t>
      </w:r>
    </w:p>
    <w:p w14:paraId="5DFDD17E"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1.2 Название параграфа……………………………………</w:t>
      </w:r>
      <w:proofErr w:type="gramStart"/>
      <w:r w:rsidRPr="001006E3">
        <w:rPr>
          <w:color w:val="000000" w:themeColor="text1"/>
        </w:rPr>
        <w:t>…….</w:t>
      </w:r>
      <w:proofErr w:type="gramEnd"/>
      <w:r w:rsidRPr="001006E3">
        <w:rPr>
          <w:color w:val="000000" w:themeColor="text1"/>
        </w:rPr>
        <w:t>.…………№ страницы</w:t>
      </w:r>
    </w:p>
    <w:p w14:paraId="6D5AB5F2"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p>
    <w:p w14:paraId="4C0309B0"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Глава 2. Название главы…………………………...…………………</w:t>
      </w:r>
      <w:proofErr w:type="gramStart"/>
      <w:r w:rsidRPr="001006E3">
        <w:rPr>
          <w:color w:val="000000" w:themeColor="text1"/>
        </w:rPr>
        <w:t>…….</w:t>
      </w:r>
      <w:proofErr w:type="gramEnd"/>
      <w:r w:rsidRPr="001006E3">
        <w:rPr>
          <w:color w:val="000000" w:themeColor="text1"/>
        </w:rPr>
        <w:t>№ страницы</w:t>
      </w:r>
    </w:p>
    <w:p w14:paraId="2B9779AF"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2.1.</w:t>
      </w:r>
      <w:r w:rsidRPr="001006E3">
        <w:rPr>
          <w:rStyle w:val="apple-converted-space"/>
          <w:color w:val="000000" w:themeColor="text1"/>
        </w:rPr>
        <w:t> </w:t>
      </w:r>
      <w:r w:rsidRPr="001006E3">
        <w:rPr>
          <w:color w:val="000000" w:themeColor="text1"/>
        </w:rPr>
        <w:t>Название параграфа……………………………</w:t>
      </w:r>
      <w:proofErr w:type="gramStart"/>
      <w:r w:rsidRPr="001006E3">
        <w:rPr>
          <w:color w:val="000000" w:themeColor="text1"/>
        </w:rPr>
        <w:t>…….</w:t>
      </w:r>
      <w:proofErr w:type="gramEnd"/>
      <w:r w:rsidRPr="001006E3">
        <w:rPr>
          <w:color w:val="000000" w:themeColor="text1"/>
        </w:rPr>
        <w:t>…………………№ страницы</w:t>
      </w:r>
    </w:p>
    <w:p w14:paraId="6D23F2C2"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2.2.</w:t>
      </w:r>
      <w:r w:rsidRPr="001006E3">
        <w:rPr>
          <w:rStyle w:val="apple-converted-space"/>
          <w:color w:val="000000" w:themeColor="text1"/>
        </w:rPr>
        <w:t> </w:t>
      </w:r>
      <w:r w:rsidRPr="001006E3">
        <w:rPr>
          <w:color w:val="000000" w:themeColor="text1"/>
        </w:rPr>
        <w:t>Название параграфа………………………………………………</w:t>
      </w:r>
      <w:proofErr w:type="gramStart"/>
      <w:r w:rsidRPr="001006E3">
        <w:rPr>
          <w:color w:val="000000" w:themeColor="text1"/>
        </w:rPr>
        <w:t>…….</w:t>
      </w:r>
      <w:proofErr w:type="gramEnd"/>
      <w:r w:rsidRPr="001006E3">
        <w:rPr>
          <w:color w:val="000000" w:themeColor="text1"/>
        </w:rPr>
        <w:t>№ страницы</w:t>
      </w:r>
    </w:p>
    <w:p w14:paraId="1724E18F"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p>
    <w:p w14:paraId="7CEDDFC5"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Заключение……………………………………………………………</w:t>
      </w:r>
      <w:proofErr w:type="gramStart"/>
      <w:r w:rsidRPr="001006E3">
        <w:rPr>
          <w:color w:val="000000" w:themeColor="text1"/>
        </w:rPr>
        <w:t>…….</w:t>
      </w:r>
      <w:proofErr w:type="gramEnd"/>
      <w:r w:rsidRPr="001006E3">
        <w:rPr>
          <w:color w:val="000000" w:themeColor="text1"/>
        </w:rPr>
        <w:t>.№ страницы</w:t>
      </w:r>
    </w:p>
    <w:p w14:paraId="4CAE8AF1" w14:textId="77777777" w:rsidR="0014485B" w:rsidRPr="001006E3" w:rsidRDefault="0014485B" w:rsidP="001006E3">
      <w:pPr>
        <w:pStyle w:val="a9"/>
        <w:shd w:val="clear" w:color="auto" w:fill="FFFFFF"/>
        <w:spacing w:before="0" w:beforeAutospacing="0" w:after="0" w:afterAutospacing="0"/>
        <w:contextualSpacing/>
        <w:rPr>
          <w:color w:val="000000" w:themeColor="text1"/>
        </w:rPr>
      </w:pPr>
      <w:r w:rsidRPr="001006E3">
        <w:rPr>
          <w:color w:val="000000" w:themeColor="text1"/>
        </w:rPr>
        <w:t>Список использованных источников и литературы…………………</w:t>
      </w:r>
      <w:proofErr w:type="gramStart"/>
      <w:r w:rsidRPr="001006E3">
        <w:rPr>
          <w:color w:val="000000" w:themeColor="text1"/>
        </w:rPr>
        <w:t>…....</w:t>
      </w:r>
      <w:proofErr w:type="gramEnd"/>
      <w:r w:rsidRPr="001006E3">
        <w:rPr>
          <w:color w:val="000000" w:themeColor="text1"/>
        </w:rPr>
        <w:t>№ страницы</w:t>
      </w:r>
    </w:p>
    <w:p w14:paraId="5F151B7C" w14:textId="77777777" w:rsidR="0014485B" w:rsidRPr="001006E3" w:rsidRDefault="0014485B" w:rsidP="001006E3">
      <w:pPr>
        <w:pStyle w:val="a9"/>
        <w:shd w:val="clear" w:color="auto" w:fill="FFFFFF"/>
        <w:spacing w:before="0" w:beforeAutospacing="0" w:after="0" w:afterAutospacing="0"/>
        <w:contextualSpacing/>
        <w:jc w:val="both"/>
        <w:rPr>
          <w:color w:val="000000" w:themeColor="text1"/>
        </w:rPr>
      </w:pPr>
      <w:r w:rsidRPr="001006E3">
        <w:rPr>
          <w:color w:val="000000" w:themeColor="text1"/>
        </w:rPr>
        <w:t>Приложение 1. Название приложения</w:t>
      </w:r>
      <w:r w:rsidRPr="001006E3">
        <w:rPr>
          <w:rStyle w:val="a8"/>
          <w:color w:val="000000" w:themeColor="text1"/>
        </w:rPr>
        <w:footnoteReference w:id="5"/>
      </w:r>
      <w:r w:rsidRPr="001006E3">
        <w:rPr>
          <w:color w:val="000000" w:themeColor="text1"/>
        </w:rPr>
        <w:t>……………………………………№ страницы</w:t>
      </w:r>
    </w:p>
    <w:p w14:paraId="47CC5F61" w14:textId="77777777" w:rsidR="00C34C81" w:rsidRPr="001006E3" w:rsidRDefault="00C34C81" w:rsidP="001006E3">
      <w:pPr>
        <w:spacing w:after="0" w:line="240" w:lineRule="auto"/>
        <w:contextualSpacing/>
        <w:rPr>
          <w:rFonts w:ascii="Times New Roman" w:hAnsi="Times New Roman" w:cs="Times New Roman"/>
          <w:bCs/>
          <w:sz w:val="24"/>
          <w:szCs w:val="24"/>
        </w:rPr>
      </w:pPr>
      <w:r w:rsidRPr="001006E3">
        <w:rPr>
          <w:rFonts w:ascii="Times New Roman" w:hAnsi="Times New Roman" w:cs="Times New Roman"/>
          <w:bCs/>
          <w:sz w:val="24"/>
          <w:szCs w:val="24"/>
        </w:rPr>
        <w:br w:type="page"/>
      </w:r>
    </w:p>
    <w:p w14:paraId="0673E555" w14:textId="77777777" w:rsidR="003451EA" w:rsidRPr="001006E3" w:rsidRDefault="000A38CB" w:rsidP="001006E3">
      <w:pPr>
        <w:pStyle w:val="a9"/>
        <w:shd w:val="clear" w:color="auto" w:fill="FFFFFF"/>
        <w:spacing w:before="0" w:beforeAutospacing="0" w:after="0" w:afterAutospacing="0"/>
        <w:contextualSpacing/>
        <w:jc w:val="center"/>
        <w:rPr>
          <w:rFonts w:eastAsiaTheme="minorHAnsi"/>
          <w:b/>
          <w:lang w:eastAsia="en-US"/>
        </w:rPr>
      </w:pPr>
      <w:r w:rsidRPr="001006E3">
        <w:rPr>
          <w:rFonts w:eastAsiaTheme="minorHAnsi"/>
          <w:b/>
          <w:lang w:eastAsia="en-US"/>
        </w:rPr>
        <w:lastRenderedPageBreak/>
        <w:t xml:space="preserve">Приложение 5. </w:t>
      </w:r>
      <w:r w:rsidRPr="001006E3">
        <w:rPr>
          <w:rFonts w:eastAsiaTheme="minorHAnsi"/>
          <w:b/>
          <w:i/>
          <w:lang w:eastAsia="en-US"/>
        </w:rPr>
        <w:t>Требования к оформлению текста Работы</w:t>
      </w:r>
    </w:p>
    <w:p w14:paraId="2731A03C" w14:textId="77777777" w:rsidR="003451EA" w:rsidRPr="001006E3" w:rsidRDefault="003451EA" w:rsidP="001006E3">
      <w:pPr>
        <w:spacing w:after="0" w:line="240" w:lineRule="auto"/>
        <w:contextualSpacing/>
        <w:jc w:val="both"/>
        <w:rPr>
          <w:rFonts w:ascii="Times New Roman" w:hAnsi="Times New Roman" w:cs="Times New Roman"/>
          <w:bCs/>
          <w:sz w:val="24"/>
          <w:szCs w:val="24"/>
        </w:rPr>
      </w:pPr>
    </w:p>
    <w:p w14:paraId="35DCD3AC" w14:textId="77777777" w:rsidR="000904C2" w:rsidRPr="001006E3" w:rsidRDefault="000904C2"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Работа должна быть написана грамотно, литературным языком. Текст ее должен быть отредактирован и вычитан.</w:t>
      </w:r>
    </w:p>
    <w:p w14:paraId="73B137F6" w14:textId="77777777" w:rsidR="000904C2" w:rsidRPr="001006E3" w:rsidRDefault="000904C2"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Орфографические и пунктуационные ошибки в тексте любой письменной работы – исключены!</w:t>
      </w:r>
    </w:p>
    <w:p w14:paraId="70BCC755" w14:textId="77777777" w:rsidR="000904C2" w:rsidRPr="001006E3" w:rsidRDefault="000904C2"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Цвет компьютерного набора – черный.</w:t>
      </w:r>
    </w:p>
    <w:p w14:paraId="15380889" w14:textId="77777777" w:rsidR="000904C2" w:rsidRPr="001006E3" w:rsidRDefault="000904C2"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Кегль (размер) шрифта компьютерной распечатки в редакторе Word – 12-14 пунктов, но не мельче. Кегль подстрочных примечаний должен быть на один-два пункта меньше основного шрифта, т.е. 10-12 пунктов. Интерлиньяж (межстрочный интервал, расстояние между строками) при компьютерном наборе кеглем 12-14 устанавливается в текстовом редакторе Word таким образом, чтобы на странице умещалось 28-30 строк текста (включая подстрочные примечания). Текст, набранный кеглем 14, требует полуторного интерлиньяжа (полуторный межстрочный интервал).</w:t>
      </w:r>
    </w:p>
    <w:p w14:paraId="21AC1E9A" w14:textId="77777777" w:rsidR="000904C2" w:rsidRPr="001006E3" w:rsidRDefault="000904C2"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Весь текст выполняется шрифтом одного кегля. Не допускается сочетать в тексте шрифт разных кеглей.</w:t>
      </w:r>
    </w:p>
    <w:p w14:paraId="631EC193" w14:textId="77777777" w:rsidR="000904C2" w:rsidRPr="001006E3" w:rsidRDefault="000904C2"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При подготовке работы выбираются шрифты наиболее простых и экономичных гарнитур, например, семейства </w:t>
      </w:r>
      <w:proofErr w:type="spellStart"/>
      <w:r w:rsidRPr="001006E3">
        <w:rPr>
          <w:rFonts w:ascii="Times New Roman" w:hAnsi="Times New Roman" w:cs="Times New Roman"/>
          <w:bCs/>
          <w:sz w:val="24"/>
          <w:szCs w:val="24"/>
        </w:rPr>
        <w:t>Times</w:t>
      </w:r>
      <w:proofErr w:type="spellEnd"/>
      <w:r w:rsidRPr="001006E3">
        <w:rPr>
          <w:rFonts w:ascii="Times New Roman" w:hAnsi="Times New Roman" w:cs="Times New Roman"/>
          <w:bCs/>
          <w:sz w:val="24"/>
          <w:szCs w:val="24"/>
        </w:rPr>
        <w:t xml:space="preserve">, </w:t>
      </w:r>
      <w:proofErr w:type="spellStart"/>
      <w:r w:rsidRPr="001006E3">
        <w:rPr>
          <w:rFonts w:ascii="Times New Roman" w:hAnsi="Times New Roman" w:cs="Times New Roman"/>
          <w:bCs/>
          <w:sz w:val="24"/>
          <w:szCs w:val="24"/>
        </w:rPr>
        <w:t>Arial</w:t>
      </w:r>
      <w:proofErr w:type="spellEnd"/>
      <w:r w:rsidRPr="001006E3">
        <w:rPr>
          <w:rFonts w:ascii="Times New Roman" w:hAnsi="Times New Roman" w:cs="Times New Roman"/>
          <w:bCs/>
          <w:sz w:val="24"/>
          <w:szCs w:val="24"/>
        </w:rPr>
        <w:t xml:space="preserve"> и близких по начертанию.</w:t>
      </w:r>
    </w:p>
    <w:p w14:paraId="2DF5171E" w14:textId="77777777" w:rsidR="000904C2" w:rsidRPr="001006E3" w:rsidRDefault="000904C2"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 работе не допускается использование шрифта разных гарнитур.</w:t>
      </w:r>
    </w:p>
    <w:p w14:paraId="2E84B743" w14:textId="77777777" w:rsidR="003451EA" w:rsidRPr="001006E3" w:rsidRDefault="000904C2"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Возможно применение следующих видов выделения фрагментов текста:</w:t>
      </w:r>
    </w:p>
    <w:p w14:paraId="34774541" w14:textId="77777777" w:rsidR="003451EA" w:rsidRPr="001006E3" w:rsidRDefault="003451EA" w:rsidP="001006E3">
      <w:pPr>
        <w:spacing w:after="0" w:line="240" w:lineRule="auto"/>
        <w:contextualSpacing/>
        <w:jc w:val="both"/>
        <w:rPr>
          <w:rFonts w:ascii="Times New Roman" w:hAnsi="Times New Roman" w:cs="Times New Roman"/>
          <w:bCs/>
          <w:sz w:val="24"/>
          <w:szCs w:val="24"/>
        </w:rPr>
      </w:pPr>
    </w:p>
    <w:p w14:paraId="5EA8A621" w14:textId="77777777" w:rsidR="000904C2" w:rsidRPr="001006E3" w:rsidRDefault="000904C2" w:rsidP="001006E3">
      <w:pPr>
        <w:pStyle w:val="1"/>
        <w:ind w:left="0"/>
        <w:contextualSpacing/>
      </w:pPr>
      <w:r w:rsidRPr="001006E3">
        <w:t>жирным</w:t>
      </w:r>
      <w:r w:rsidRPr="001006E3">
        <w:rPr>
          <w:spacing w:val="-4"/>
        </w:rPr>
        <w:t xml:space="preserve"> </w:t>
      </w:r>
      <w:r w:rsidRPr="001006E3">
        <w:t>шрифтом</w:t>
      </w:r>
    </w:p>
    <w:p w14:paraId="06FA1FD3" w14:textId="77777777" w:rsidR="000904C2" w:rsidRPr="001006E3" w:rsidRDefault="000904C2" w:rsidP="001006E3">
      <w:pPr>
        <w:pStyle w:val="a4"/>
        <w:ind w:left="0"/>
        <w:contextualSpacing/>
      </w:pPr>
      <w:r w:rsidRPr="001006E3">
        <w:t>подчеркиванием</w:t>
      </w:r>
    </w:p>
    <w:p w14:paraId="44A3A157" w14:textId="77777777" w:rsidR="000904C2" w:rsidRPr="001006E3" w:rsidRDefault="000904C2" w:rsidP="001006E3">
      <w:pPr>
        <w:spacing w:after="0" w:line="240" w:lineRule="auto"/>
        <w:contextualSpacing/>
        <w:rPr>
          <w:rFonts w:ascii="Times New Roman" w:hAnsi="Times New Roman" w:cs="Times New Roman"/>
          <w:i/>
          <w:sz w:val="24"/>
          <w:szCs w:val="24"/>
        </w:rPr>
      </w:pPr>
      <w:r w:rsidRPr="001006E3">
        <w:rPr>
          <w:rFonts w:ascii="Times New Roman" w:hAnsi="Times New Roman" w:cs="Times New Roman"/>
          <w:i/>
          <w:sz w:val="24"/>
          <w:szCs w:val="24"/>
        </w:rPr>
        <w:t>курсивом</w:t>
      </w:r>
    </w:p>
    <w:p w14:paraId="54716F94" w14:textId="77777777" w:rsidR="000904C2" w:rsidRPr="001006E3" w:rsidRDefault="000904C2" w:rsidP="001006E3">
      <w:pPr>
        <w:pStyle w:val="a4"/>
        <w:ind w:left="0"/>
        <w:contextualSpacing/>
      </w:pPr>
      <w:r w:rsidRPr="001006E3">
        <w:t>ПЕЧАТИ</w:t>
      </w:r>
      <w:r w:rsidRPr="001006E3">
        <w:rPr>
          <w:spacing w:val="-6"/>
        </w:rPr>
        <w:t xml:space="preserve"> </w:t>
      </w:r>
      <w:r w:rsidRPr="001006E3">
        <w:t>ПРОПИСНЫМИ</w:t>
      </w:r>
      <w:r w:rsidRPr="001006E3">
        <w:rPr>
          <w:spacing w:val="-6"/>
        </w:rPr>
        <w:t xml:space="preserve"> </w:t>
      </w:r>
      <w:r w:rsidRPr="001006E3">
        <w:t>БУКВАМИ</w:t>
      </w:r>
    </w:p>
    <w:p w14:paraId="1ED26CF7" w14:textId="77777777" w:rsidR="000904C2" w:rsidRPr="001006E3" w:rsidRDefault="000904C2" w:rsidP="001006E3">
      <w:pPr>
        <w:pStyle w:val="a4"/>
        <w:ind w:left="0"/>
        <w:contextualSpacing/>
      </w:pPr>
      <w:r w:rsidRPr="001006E3">
        <w:t>р а з р я д к и т е к с т а</w:t>
      </w:r>
    </w:p>
    <w:p w14:paraId="09AAFE4D" w14:textId="77777777" w:rsidR="000904C2" w:rsidRPr="001006E3" w:rsidRDefault="000904C2" w:rsidP="001006E3">
      <w:pPr>
        <w:pStyle w:val="a4"/>
        <w:ind w:left="0"/>
        <w:contextualSpacing/>
      </w:pPr>
    </w:p>
    <w:p w14:paraId="7FEA76C8" w14:textId="77777777" w:rsidR="000904C2" w:rsidRPr="001006E3" w:rsidRDefault="000904C2" w:rsidP="001006E3">
      <w:pPr>
        <w:pStyle w:val="a4"/>
        <w:ind w:left="0"/>
        <w:contextualSpacing/>
      </w:pPr>
      <w:r w:rsidRPr="001006E3">
        <w:t>Возможно</w:t>
      </w:r>
      <w:r w:rsidRPr="001006E3">
        <w:rPr>
          <w:spacing w:val="-3"/>
        </w:rPr>
        <w:t xml:space="preserve"> </w:t>
      </w:r>
      <w:r w:rsidRPr="001006E3">
        <w:t>также</w:t>
      </w:r>
      <w:r w:rsidRPr="001006E3">
        <w:rPr>
          <w:spacing w:val="-3"/>
        </w:rPr>
        <w:t xml:space="preserve"> </w:t>
      </w:r>
      <w:r w:rsidRPr="001006E3">
        <w:t>сочетание</w:t>
      </w:r>
      <w:r w:rsidRPr="001006E3">
        <w:rPr>
          <w:spacing w:val="-4"/>
        </w:rPr>
        <w:t xml:space="preserve"> </w:t>
      </w:r>
      <w:r w:rsidRPr="001006E3">
        <w:t>нескольких</w:t>
      </w:r>
      <w:r w:rsidRPr="001006E3">
        <w:rPr>
          <w:spacing w:val="-2"/>
        </w:rPr>
        <w:t xml:space="preserve"> </w:t>
      </w:r>
      <w:r w:rsidRPr="001006E3">
        <w:t>способов</w:t>
      </w:r>
      <w:r w:rsidRPr="001006E3">
        <w:rPr>
          <w:spacing w:val="-3"/>
        </w:rPr>
        <w:t xml:space="preserve"> </w:t>
      </w:r>
      <w:r w:rsidRPr="001006E3">
        <w:t>выделения</w:t>
      </w:r>
      <w:r w:rsidRPr="001006E3">
        <w:rPr>
          <w:spacing w:val="-3"/>
        </w:rPr>
        <w:t xml:space="preserve"> </w:t>
      </w:r>
      <w:r w:rsidRPr="001006E3">
        <w:t>текста,</w:t>
      </w:r>
      <w:r w:rsidRPr="001006E3">
        <w:rPr>
          <w:spacing w:val="-2"/>
        </w:rPr>
        <w:t xml:space="preserve"> </w:t>
      </w:r>
      <w:r w:rsidRPr="001006E3">
        <w:t>например:</w:t>
      </w:r>
    </w:p>
    <w:p w14:paraId="60DBDA4E" w14:textId="77777777" w:rsidR="000904C2" w:rsidRPr="001006E3" w:rsidRDefault="000904C2" w:rsidP="001006E3">
      <w:pPr>
        <w:spacing w:after="0" w:line="240" w:lineRule="auto"/>
        <w:contextualSpacing/>
        <w:rPr>
          <w:rFonts w:ascii="Times New Roman" w:hAnsi="Times New Roman" w:cs="Times New Roman"/>
          <w:b/>
          <w:i/>
          <w:sz w:val="24"/>
          <w:szCs w:val="24"/>
        </w:rPr>
      </w:pPr>
      <w:r w:rsidRPr="001006E3">
        <w:rPr>
          <w:rFonts w:ascii="Times New Roman" w:hAnsi="Times New Roman" w:cs="Times New Roman"/>
          <w:b/>
          <w:i/>
          <w:sz w:val="24"/>
          <w:szCs w:val="24"/>
        </w:rPr>
        <w:t>курсива</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и</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жирного</w:t>
      </w:r>
      <w:r w:rsidRPr="001006E3">
        <w:rPr>
          <w:rFonts w:ascii="Times New Roman" w:hAnsi="Times New Roman" w:cs="Times New Roman"/>
          <w:b/>
          <w:i/>
          <w:spacing w:val="-1"/>
          <w:sz w:val="24"/>
          <w:szCs w:val="24"/>
        </w:rPr>
        <w:t xml:space="preserve"> </w:t>
      </w:r>
      <w:r w:rsidRPr="001006E3">
        <w:rPr>
          <w:rFonts w:ascii="Times New Roman" w:hAnsi="Times New Roman" w:cs="Times New Roman"/>
          <w:b/>
          <w:i/>
          <w:sz w:val="24"/>
          <w:szCs w:val="24"/>
        </w:rPr>
        <w:t>шрифта</w:t>
      </w:r>
    </w:p>
    <w:p w14:paraId="6D52C1B8" w14:textId="77777777" w:rsidR="000904C2" w:rsidRPr="001006E3" w:rsidRDefault="000904C2" w:rsidP="001006E3">
      <w:pPr>
        <w:pStyle w:val="1"/>
        <w:ind w:left="0"/>
        <w:contextualSpacing/>
      </w:pPr>
      <w:r w:rsidRPr="001006E3">
        <w:t>подчеркивания</w:t>
      </w:r>
      <w:r w:rsidRPr="001006E3">
        <w:rPr>
          <w:spacing w:val="-4"/>
        </w:rPr>
        <w:t xml:space="preserve"> </w:t>
      </w:r>
      <w:r w:rsidRPr="001006E3">
        <w:t>и</w:t>
      </w:r>
      <w:r w:rsidRPr="001006E3">
        <w:rPr>
          <w:spacing w:val="-3"/>
        </w:rPr>
        <w:t xml:space="preserve"> </w:t>
      </w:r>
      <w:r w:rsidRPr="001006E3">
        <w:t>жирного</w:t>
      </w:r>
      <w:r w:rsidRPr="001006E3">
        <w:rPr>
          <w:spacing w:val="-1"/>
        </w:rPr>
        <w:t xml:space="preserve"> </w:t>
      </w:r>
      <w:r w:rsidRPr="001006E3">
        <w:t>шрифта</w:t>
      </w:r>
    </w:p>
    <w:p w14:paraId="1ADE9274" w14:textId="77777777" w:rsidR="000904C2" w:rsidRPr="001006E3" w:rsidRDefault="000904C2" w:rsidP="001006E3">
      <w:pPr>
        <w:spacing w:after="0" w:line="240" w:lineRule="auto"/>
        <w:contextualSpacing/>
        <w:rPr>
          <w:rFonts w:ascii="Times New Roman" w:hAnsi="Times New Roman" w:cs="Times New Roman"/>
          <w:b/>
          <w:sz w:val="24"/>
          <w:szCs w:val="24"/>
        </w:rPr>
      </w:pPr>
      <w:r w:rsidRPr="001006E3">
        <w:rPr>
          <w:rFonts w:ascii="Times New Roman" w:hAnsi="Times New Roman" w:cs="Times New Roman"/>
          <w:b/>
          <w:sz w:val="24"/>
          <w:szCs w:val="24"/>
        </w:rPr>
        <w:t>ПЕЧАТИ</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ПРОПИСНЫМИ</w:t>
      </w:r>
      <w:r w:rsidRPr="001006E3">
        <w:rPr>
          <w:rFonts w:ascii="Times New Roman" w:hAnsi="Times New Roman" w:cs="Times New Roman"/>
          <w:b/>
          <w:spacing w:val="-2"/>
          <w:sz w:val="24"/>
          <w:szCs w:val="24"/>
        </w:rPr>
        <w:t xml:space="preserve"> </w:t>
      </w:r>
      <w:r w:rsidRPr="001006E3">
        <w:rPr>
          <w:rFonts w:ascii="Times New Roman" w:hAnsi="Times New Roman" w:cs="Times New Roman"/>
          <w:b/>
          <w:sz w:val="24"/>
          <w:szCs w:val="24"/>
        </w:rPr>
        <w:t>БУКВАМИ</w:t>
      </w:r>
      <w:r w:rsidRPr="001006E3">
        <w:rPr>
          <w:rFonts w:ascii="Times New Roman" w:hAnsi="Times New Roman" w:cs="Times New Roman"/>
          <w:b/>
          <w:spacing w:val="-2"/>
          <w:sz w:val="24"/>
          <w:szCs w:val="24"/>
        </w:rPr>
        <w:t xml:space="preserve"> </w:t>
      </w:r>
      <w:r w:rsidRPr="001006E3">
        <w:rPr>
          <w:rFonts w:ascii="Times New Roman" w:hAnsi="Times New Roman" w:cs="Times New Roman"/>
          <w:b/>
          <w:sz w:val="24"/>
          <w:szCs w:val="24"/>
        </w:rPr>
        <w:t>И</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ЖИРНОГО</w:t>
      </w:r>
      <w:r w:rsidRPr="001006E3">
        <w:rPr>
          <w:rFonts w:ascii="Times New Roman" w:hAnsi="Times New Roman" w:cs="Times New Roman"/>
          <w:b/>
          <w:spacing w:val="-2"/>
          <w:sz w:val="24"/>
          <w:szCs w:val="24"/>
        </w:rPr>
        <w:t xml:space="preserve"> </w:t>
      </w:r>
      <w:r w:rsidRPr="001006E3">
        <w:rPr>
          <w:rFonts w:ascii="Times New Roman" w:hAnsi="Times New Roman" w:cs="Times New Roman"/>
          <w:b/>
          <w:sz w:val="24"/>
          <w:szCs w:val="24"/>
        </w:rPr>
        <w:t>ШРИФТА</w:t>
      </w:r>
    </w:p>
    <w:p w14:paraId="67A5211D" w14:textId="77777777" w:rsidR="000904C2" w:rsidRPr="001006E3" w:rsidRDefault="000904C2" w:rsidP="001006E3">
      <w:pPr>
        <w:spacing w:after="0" w:line="240" w:lineRule="auto"/>
        <w:contextualSpacing/>
        <w:rPr>
          <w:rFonts w:ascii="Times New Roman" w:hAnsi="Times New Roman" w:cs="Times New Roman"/>
          <w:b/>
          <w:i/>
          <w:sz w:val="24"/>
          <w:szCs w:val="24"/>
        </w:rPr>
      </w:pPr>
      <w:r w:rsidRPr="001006E3">
        <w:rPr>
          <w:rFonts w:ascii="Times New Roman" w:hAnsi="Times New Roman" w:cs="Times New Roman"/>
          <w:b/>
          <w:i/>
          <w:sz w:val="24"/>
          <w:szCs w:val="24"/>
        </w:rPr>
        <w:t>ПЕЧАТИ</w:t>
      </w:r>
      <w:r w:rsidRPr="001006E3">
        <w:rPr>
          <w:rFonts w:ascii="Times New Roman" w:hAnsi="Times New Roman" w:cs="Times New Roman"/>
          <w:b/>
          <w:i/>
          <w:spacing w:val="-3"/>
          <w:sz w:val="24"/>
          <w:szCs w:val="24"/>
        </w:rPr>
        <w:t xml:space="preserve"> </w:t>
      </w:r>
      <w:r w:rsidRPr="001006E3">
        <w:rPr>
          <w:rFonts w:ascii="Times New Roman" w:hAnsi="Times New Roman" w:cs="Times New Roman"/>
          <w:b/>
          <w:i/>
          <w:sz w:val="24"/>
          <w:szCs w:val="24"/>
        </w:rPr>
        <w:t>ПРОПИСНЫМИ</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БУКВАМИ</w:t>
      </w:r>
      <w:r w:rsidRPr="001006E3">
        <w:rPr>
          <w:rFonts w:ascii="Times New Roman" w:hAnsi="Times New Roman" w:cs="Times New Roman"/>
          <w:b/>
          <w:i/>
          <w:spacing w:val="-3"/>
          <w:sz w:val="24"/>
          <w:szCs w:val="24"/>
        </w:rPr>
        <w:t xml:space="preserve"> </w:t>
      </w:r>
      <w:r w:rsidRPr="001006E3">
        <w:rPr>
          <w:rFonts w:ascii="Times New Roman" w:hAnsi="Times New Roman" w:cs="Times New Roman"/>
          <w:b/>
          <w:i/>
          <w:sz w:val="24"/>
          <w:szCs w:val="24"/>
        </w:rPr>
        <w:t>КУРСИВОМ</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И</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ЖИРНОГО</w:t>
      </w:r>
      <w:r w:rsidRPr="001006E3">
        <w:rPr>
          <w:rFonts w:ascii="Times New Roman" w:hAnsi="Times New Roman" w:cs="Times New Roman"/>
          <w:b/>
          <w:i/>
          <w:spacing w:val="-5"/>
          <w:sz w:val="24"/>
          <w:szCs w:val="24"/>
        </w:rPr>
        <w:t xml:space="preserve"> </w:t>
      </w:r>
      <w:r w:rsidRPr="001006E3">
        <w:rPr>
          <w:rFonts w:ascii="Times New Roman" w:hAnsi="Times New Roman" w:cs="Times New Roman"/>
          <w:b/>
          <w:i/>
          <w:sz w:val="24"/>
          <w:szCs w:val="24"/>
        </w:rPr>
        <w:t>ШРИФТА</w:t>
      </w:r>
    </w:p>
    <w:p w14:paraId="44F43F7C" w14:textId="77777777" w:rsidR="000904C2" w:rsidRPr="001006E3" w:rsidRDefault="000904C2" w:rsidP="001006E3">
      <w:pPr>
        <w:pStyle w:val="1"/>
        <w:ind w:left="0"/>
        <w:contextualSpacing/>
      </w:pPr>
      <w:r w:rsidRPr="001006E3">
        <w:t>р а з р</w:t>
      </w:r>
      <w:r w:rsidRPr="001006E3">
        <w:rPr>
          <w:spacing w:val="-1"/>
        </w:rPr>
        <w:t xml:space="preserve"> </w:t>
      </w:r>
      <w:r w:rsidRPr="001006E3">
        <w:t>я д</w:t>
      </w:r>
      <w:r w:rsidRPr="001006E3">
        <w:rPr>
          <w:spacing w:val="1"/>
        </w:rPr>
        <w:t xml:space="preserve"> </w:t>
      </w:r>
      <w:r w:rsidRPr="001006E3">
        <w:t>к</w:t>
      </w:r>
      <w:r w:rsidRPr="001006E3">
        <w:rPr>
          <w:spacing w:val="-2"/>
        </w:rPr>
        <w:t xml:space="preserve"> </w:t>
      </w:r>
      <w:r w:rsidRPr="001006E3">
        <w:t>и т</w:t>
      </w:r>
      <w:r w:rsidRPr="001006E3">
        <w:rPr>
          <w:spacing w:val="1"/>
        </w:rPr>
        <w:t xml:space="preserve"> </w:t>
      </w:r>
      <w:r w:rsidRPr="001006E3">
        <w:t>е</w:t>
      </w:r>
      <w:r w:rsidRPr="001006E3">
        <w:rPr>
          <w:spacing w:val="-1"/>
        </w:rPr>
        <w:t xml:space="preserve"> </w:t>
      </w:r>
      <w:r w:rsidRPr="001006E3">
        <w:t>к с</w:t>
      </w:r>
      <w:r w:rsidRPr="001006E3">
        <w:rPr>
          <w:spacing w:val="-4"/>
        </w:rPr>
        <w:t xml:space="preserve"> </w:t>
      </w:r>
      <w:r w:rsidRPr="001006E3">
        <w:t>т</w:t>
      </w:r>
      <w:r w:rsidRPr="001006E3">
        <w:rPr>
          <w:spacing w:val="-1"/>
        </w:rPr>
        <w:t xml:space="preserve"> </w:t>
      </w:r>
      <w:r w:rsidRPr="001006E3">
        <w:t>а и ж</w:t>
      </w:r>
      <w:r w:rsidRPr="001006E3">
        <w:rPr>
          <w:spacing w:val="-4"/>
        </w:rPr>
        <w:t xml:space="preserve"> </w:t>
      </w:r>
      <w:r w:rsidRPr="001006E3">
        <w:t>и р н о г</w:t>
      </w:r>
      <w:r w:rsidRPr="001006E3">
        <w:rPr>
          <w:spacing w:val="-1"/>
        </w:rPr>
        <w:t xml:space="preserve"> </w:t>
      </w:r>
      <w:r w:rsidRPr="001006E3">
        <w:t>о</w:t>
      </w:r>
      <w:r w:rsidRPr="001006E3">
        <w:rPr>
          <w:spacing w:val="2"/>
        </w:rPr>
        <w:t xml:space="preserve"> </w:t>
      </w:r>
      <w:r w:rsidRPr="001006E3">
        <w:t>ш</w:t>
      </w:r>
      <w:r w:rsidRPr="001006E3">
        <w:rPr>
          <w:spacing w:val="-4"/>
        </w:rPr>
        <w:t xml:space="preserve"> </w:t>
      </w:r>
      <w:r w:rsidRPr="001006E3">
        <w:t>р и ф</w:t>
      </w:r>
      <w:r w:rsidRPr="001006E3">
        <w:rPr>
          <w:spacing w:val="-3"/>
        </w:rPr>
        <w:t xml:space="preserve"> </w:t>
      </w:r>
      <w:r w:rsidRPr="001006E3">
        <w:t>т</w:t>
      </w:r>
      <w:r w:rsidRPr="001006E3">
        <w:rPr>
          <w:spacing w:val="1"/>
        </w:rPr>
        <w:t xml:space="preserve"> </w:t>
      </w:r>
      <w:r w:rsidRPr="001006E3">
        <w:t>а</w:t>
      </w:r>
    </w:p>
    <w:p w14:paraId="69344BBD" w14:textId="77777777" w:rsidR="000904C2" w:rsidRPr="001006E3" w:rsidRDefault="000904C2" w:rsidP="001006E3">
      <w:pPr>
        <w:pStyle w:val="a4"/>
        <w:ind w:left="0"/>
        <w:contextualSpacing/>
      </w:pPr>
      <w:r w:rsidRPr="001006E3">
        <w:t>П</w:t>
      </w:r>
      <w:r w:rsidRPr="001006E3">
        <w:rPr>
          <w:spacing w:val="-1"/>
        </w:rPr>
        <w:t xml:space="preserve"> </w:t>
      </w:r>
      <w:r w:rsidRPr="001006E3">
        <w:t>Е</w:t>
      </w:r>
      <w:r w:rsidRPr="001006E3">
        <w:rPr>
          <w:spacing w:val="-1"/>
        </w:rPr>
        <w:t xml:space="preserve"> </w:t>
      </w:r>
      <w:r w:rsidRPr="001006E3">
        <w:t>Ч А</w:t>
      </w:r>
      <w:r w:rsidRPr="001006E3">
        <w:rPr>
          <w:spacing w:val="-1"/>
        </w:rPr>
        <w:t xml:space="preserve"> </w:t>
      </w:r>
      <w:r w:rsidRPr="001006E3">
        <w:t>Т</w:t>
      </w:r>
      <w:r w:rsidRPr="001006E3">
        <w:rPr>
          <w:spacing w:val="-1"/>
        </w:rPr>
        <w:t xml:space="preserve"> </w:t>
      </w:r>
      <w:r w:rsidRPr="001006E3">
        <w:t>И</w:t>
      </w:r>
      <w:r w:rsidRPr="001006E3">
        <w:rPr>
          <w:spacing w:val="-1"/>
        </w:rPr>
        <w:t xml:space="preserve"> </w:t>
      </w:r>
      <w:r w:rsidRPr="001006E3">
        <w:t>П</w:t>
      </w:r>
      <w:r w:rsidRPr="001006E3">
        <w:rPr>
          <w:spacing w:val="-1"/>
        </w:rPr>
        <w:t xml:space="preserve"> </w:t>
      </w:r>
      <w:r w:rsidRPr="001006E3">
        <w:t>Р О</w:t>
      </w:r>
      <w:r w:rsidRPr="001006E3">
        <w:rPr>
          <w:spacing w:val="-1"/>
        </w:rPr>
        <w:t xml:space="preserve"> </w:t>
      </w:r>
      <w:r w:rsidRPr="001006E3">
        <w:t>П</w:t>
      </w:r>
      <w:r w:rsidRPr="001006E3">
        <w:rPr>
          <w:spacing w:val="-1"/>
        </w:rPr>
        <w:t xml:space="preserve"> </w:t>
      </w:r>
      <w:r w:rsidRPr="001006E3">
        <w:t>И</w:t>
      </w:r>
      <w:r w:rsidRPr="001006E3">
        <w:rPr>
          <w:spacing w:val="1"/>
        </w:rPr>
        <w:t xml:space="preserve"> </w:t>
      </w:r>
      <w:r w:rsidRPr="001006E3">
        <w:t>С Н</w:t>
      </w:r>
      <w:r w:rsidRPr="001006E3">
        <w:rPr>
          <w:spacing w:val="-1"/>
        </w:rPr>
        <w:t xml:space="preserve"> </w:t>
      </w:r>
      <w:r w:rsidRPr="001006E3">
        <w:t>Ы</w:t>
      </w:r>
      <w:r w:rsidRPr="001006E3">
        <w:rPr>
          <w:spacing w:val="-1"/>
        </w:rPr>
        <w:t xml:space="preserve"> </w:t>
      </w:r>
      <w:r w:rsidRPr="001006E3">
        <w:t>М</w:t>
      </w:r>
      <w:r w:rsidRPr="001006E3">
        <w:rPr>
          <w:spacing w:val="-1"/>
        </w:rPr>
        <w:t xml:space="preserve"> </w:t>
      </w:r>
      <w:r w:rsidRPr="001006E3">
        <w:t>И</w:t>
      </w:r>
      <w:r w:rsidRPr="001006E3">
        <w:rPr>
          <w:spacing w:val="-1"/>
        </w:rPr>
        <w:t xml:space="preserve"> </w:t>
      </w:r>
      <w:r w:rsidRPr="001006E3">
        <w:t>Б</w:t>
      </w:r>
      <w:r w:rsidRPr="001006E3">
        <w:rPr>
          <w:spacing w:val="-2"/>
        </w:rPr>
        <w:t xml:space="preserve"> </w:t>
      </w:r>
      <w:r w:rsidRPr="001006E3">
        <w:t>У К В</w:t>
      </w:r>
      <w:r w:rsidRPr="001006E3">
        <w:rPr>
          <w:spacing w:val="-2"/>
        </w:rPr>
        <w:t xml:space="preserve"> </w:t>
      </w:r>
      <w:r w:rsidRPr="001006E3">
        <w:t>А</w:t>
      </w:r>
      <w:r w:rsidRPr="001006E3">
        <w:rPr>
          <w:spacing w:val="1"/>
        </w:rPr>
        <w:t xml:space="preserve"> </w:t>
      </w:r>
      <w:r w:rsidRPr="001006E3">
        <w:t>М</w:t>
      </w:r>
      <w:r w:rsidRPr="001006E3">
        <w:rPr>
          <w:spacing w:val="-1"/>
        </w:rPr>
        <w:t xml:space="preserve"> </w:t>
      </w:r>
      <w:r w:rsidRPr="001006E3">
        <w:t>И</w:t>
      </w:r>
      <w:r w:rsidRPr="001006E3">
        <w:rPr>
          <w:spacing w:val="-1"/>
        </w:rPr>
        <w:t xml:space="preserve"> </w:t>
      </w:r>
      <w:proofErr w:type="spellStart"/>
      <w:r w:rsidRPr="001006E3">
        <w:t>И</w:t>
      </w:r>
      <w:proofErr w:type="spellEnd"/>
      <w:r w:rsidRPr="001006E3">
        <w:rPr>
          <w:spacing w:val="-1"/>
        </w:rPr>
        <w:t xml:space="preserve"> </w:t>
      </w:r>
      <w:r w:rsidRPr="001006E3">
        <w:t>Р А</w:t>
      </w:r>
      <w:r w:rsidRPr="001006E3">
        <w:rPr>
          <w:spacing w:val="-1"/>
        </w:rPr>
        <w:t xml:space="preserve"> </w:t>
      </w:r>
      <w:r w:rsidRPr="001006E3">
        <w:t>З</w:t>
      </w:r>
      <w:r w:rsidRPr="001006E3">
        <w:rPr>
          <w:spacing w:val="-1"/>
        </w:rPr>
        <w:t xml:space="preserve"> </w:t>
      </w:r>
      <w:r w:rsidRPr="001006E3">
        <w:t>Р Я Д</w:t>
      </w:r>
      <w:r w:rsidRPr="001006E3">
        <w:rPr>
          <w:spacing w:val="-1"/>
        </w:rPr>
        <w:t xml:space="preserve"> </w:t>
      </w:r>
      <w:r w:rsidRPr="001006E3">
        <w:t>К И</w:t>
      </w:r>
    </w:p>
    <w:p w14:paraId="452C8412" w14:textId="77777777" w:rsidR="000904C2" w:rsidRPr="001006E3" w:rsidRDefault="000904C2" w:rsidP="001006E3">
      <w:pPr>
        <w:spacing w:after="0" w:line="240" w:lineRule="auto"/>
        <w:contextualSpacing/>
        <w:jc w:val="both"/>
        <w:rPr>
          <w:rFonts w:ascii="Times New Roman" w:hAnsi="Times New Roman" w:cs="Times New Roman"/>
          <w:bCs/>
          <w:sz w:val="24"/>
          <w:szCs w:val="24"/>
        </w:rPr>
      </w:pPr>
    </w:p>
    <w:p w14:paraId="57D37C68"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 Работе не допускаются исправления и зачеркивания.</w:t>
      </w:r>
    </w:p>
    <w:p w14:paraId="675881C3"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Все листы Работы, включая титульный лист и оглавление, имеют поля (до переплета): левое – 25-30 мм, правое – 15 мм, верхнее и нижнее включая колонцифру (номер страницы) – по 20 мм.</w:t>
      </w:r>
    </w:p>
    <w:p w14:paraId="497709D4"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Страницы работы нумеруются. Номер проставляется арабской цифрой без знаков препинания по верхнему полю листа в центре или справа. Номер страницы не ставится на титульном листе работы, но он входит в общее число страниц работы при их подсчете.</w:t>
      </w:r>
    </w:p>
    <w:p w14:paraId="76C0EABF"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Титульный лист для всех видов письменных работ имеет единообразное оформление.</w:t>
      </w:r>
    </w:p>
    <w:p w14:paraId="61FA8E55"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Работа должна открываться титульным листом установленного образца.</w:t>
      </w:r>
    </w:p>
    <w:p w14:paraId="643330E9"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 xml:space="preserve"> Текст Работы форматируется. Правильное форматирование текста работы является обязательным условием при предоставлении Работы руководителю и оппонентам.</w:t>
      </w:r>
    </w:p>
    <w:p w14:paraId="1AE85947"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Текст выравнивается по ширине.</w:t>
      </w:r>
    </w:p>
    <w:p w14:paraId="5EB5AB38"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Каждый абзац начинается с красной строки (абзацного отступа). Абзацный отступ устанавливается автоматически для всего текста 1-1,5 см.</w:t>
      </w:r>
    </w:p>
    <w:p w14:paraId="7A76668C" w14:textId="77777777" w:rsidR="00B12269" w:rsidRPr="001006E3" w:rsidRDefault="00B12269" w:rsidP="001006E3">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Интервалы между абзацами не допускаются.</w:t>
      </w:r>
    </w:p>
    <w:p w14:paraId="29021E30" w14:textId="6F8A78A9" w:rsidR="00C34C81" w:rsidRPr="001006E3" w:rsidRDefault="00B12269" w:rsidP="008E36CA">
      <w:pPr>
        <w:spacing w:after="0" w:line="240" w:lineRule="auto"/>
        <w:contextualSpacing/>
        <w:jc w:val="both"/>
        <w:rPr>
          <w:rFonts w:ascii="Times New Roman" w:hAnsi="Times New Roman" w:cs="Times New Roman"/>
          <w:bCs/>
          <w:sz w:val="24"/>
          <w:szCs w:val="24"/>
        </w:rPr>
      </w:pPr>
      <w:r w:rsidRPr="001006E3">
        <w:rPr>
          <w:rFonts w:ascii="Times New Roman" w:hAnsi="Times New Roman" w:cs="Times New Roman"/>
          <w:bCs/>
          <w:sz w:val="24"/>
          <w:szCs w:val="24"/>
        </w:rPr>
        <w:t>Текст подстрочных примечаний форматируется аналогично форматированию основного текста.</w:t>
      </w:r>
      <w:r w:rsidR="00C34C81" w:rsidRPr="001006E3">
        <w:rPr>
          <w:rFonts w:ascii="Times New Roman" w:hAnsi="Times New Roman" w:cs="Times New Roman"/>
          <w:bCs/>
          <w:sz w:val="24"/>
          <w:szCs w:val="24"/>
        </w:rPr>
        <w:br w:type="page"/>
      </w:r>
    </w:p>
    <w:p w14:paraId="514CCEBC" w14:textId="77777777" w:rsidR="00546400" w:rsidRPr="001006E3" w:rsidRDefault="002217B4"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6.</w:t>
      </w:r>
      <w:r w:rsidRPr="001006E3">
        <w:rPr>
          <w:rFonts w:ascii="Times New Roman" w:hAnsi="Times New Roman" w:cs="Times New Roman"/>
          <w:b/>
          <w:spacing w:val="-2"/>
          <w:sz w:val="24"/>
          <w:szCs w:val="24"/>
        </w:rPr>
        <w:t xml:space="preserve"> </w:t>
      </w:r>
      <w:r w:rsidRPr="001006E3">
        <w:rPr>
          <w:rFonts w:ascii="Times New Roman" w:hAnsi="Times New Roman" w:cs="Times New Roman"/>
          <w:b/>
          <w:i/>
          <w:sz w:val="24"/>
          <w:szCs w:val="24"/>
        </w:rPr>
        <w:t>Примеры</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библиографического</w:t>
      </w:r>
      <w:r w:rsidRPr="001006E3">
        <w:rPr>
          <w:rFonts w:ascii="Times New Roman" w:hAnsi="Times New Roman" w:cs="Times New Roman"/>
          <w:b/>
          <w:i/>
          <w:spacing w:val="-3"/>
          <w:sz w:val="24"/>
          <w:szCs w:val="24"/>
        </w:rPr>
        <w:t xml:space="preserve"> </w:t>
      </w:r>
      <w:r w:rsidRPr="001006E3">
        <w:rPr>
          <w:rFonts w:ascii="Times New Roman" w:hAnsi="Times New Roman" w:cs="Times New Roman"/>
          <w:b/>
          <w:i/>
          <w:sz w:val="24"/>
          <w:szCs w:val="24"/>
        </w:rPr>
        <w:t>оформления</w:t>
      </w:r>
    </w:p>
    <w:p w14:paraId="0AA3DE16" w14:textId="77777777" w:rsidR="00546400" w:rsidRPr="001006E3" w:rsidRDefault="00546400"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i/>
          <w:sz w:val="24"/>
          <w:szCs w:val="24"/>
        </w:rPr>
        <w:t>списка использованных источников и литературы и примечаний</w:t>
      </w:r>
    </w:p>
    <w:p w14:paraId="4B8BB906"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p>
    <w:p w14:paraId="4A45FC83"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Оформление Списка использованных источников и литературы регулируется положениями ГОСТ 7.1-2003 «Библиографическая запись. Библиографическое описание. Общие требования и правила составления» (введен в действие с 1 июля 2004 г.). ГОСТ 7.1-2003 отменил действие ряда стандартов: 7.1-84, 7.16-79, 7.18-79, 7.34-81, 7.40-82.</w:t>
      </w:r>
    </w:p>
    <w:p w14:paraId="79F5058D"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p>
    <w:p w14:paraId="47E2FBDE"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Схема библиографического описания однотомного издания в Списке использованных источников и литературы может выглядеть следующим образом. Подчеркнуты обязательные элементы описания – это означает, что они обязательно должны быть приведены в библиографическом описании издания:</w:t>
      </w:r>
    </w:p>
    <w:p w14:paraId="69E5410C" w14:textId="77777777" w:rsidR="00546400" w:rsidRPr="001006E3" w:rsidRDefault="00546400" w:rsidP="001006E3">
      <w:pPr>
        <w:tabs>
          <w:tab w:val="center" w:pos="4677"/>
        </w:tabs>
        <w:spacing w:after="0" w:line="240" w:lineRule="auto"/>
        <w:contextualSpacing/>
        <w:jc w:val="both"/>
        <w:rPr>
          <w:rFonts w:ascii="Times New Roman" w:hAnsi="Times New Roman" w:cs="Times New Roman"/>
          <w:b/>
          <w:sz w:val="24"/>
          <w:szCs w:val="24"/>
          <w:u w:val="single"/>
        </w:rPr>
      </w:pPr>
      <w:r w:rsidRPr="001006E3">
        <w:rPr>
          <w:rFonts w:ascii="Times New Roman" w:hAnsi="Times New Roman" w:cs="Times New Roman"/>
          <w:sz w:val="24"/>
          <w:szCs w:val="24"/>
        </w:rPr>
        <w:t xml:space="preserve">Заголовок описания. </w:t>
      </w:r>
      <w:r w:rsidRPr="001006E3">
        <w:rPr>
          <w:rFonts w:ascii="Times New Roman" w:hAnsi="Times New Roman" w:cs="Times New Roman"/>
          <w:b/>
          <w:sz w:val="24"/>
          <w:szCs w:val="24"/>
          <w:u w:val="single"/>
        </w:rPr>
        <w:t>Основное заглавие [Общее обозначение материала</w:t>
      </w:r>
      <w:proofErr w:type="gramStart"/>
      <w:r w:rsidRPr="001006E3">
        <w:rPr>
          <w:rFonts w:ascii="Times New Roman" w:hAnsi="Times New Roman" w:cs="Times New Roman"/>
          <w:b/>
          <w:sz w:val="24"/>
          <w:szCs w:val="24"/>
          <w:u w:val="single"/>
        </w:rPr>
        <w:t>] :</w:t>
      </w:r>
      <w:proofErr w:type="gramEnd"/>
      <w:r w:rsidRPr="001006E3">
        <w:rPr>
          <w:rFonts w:ascii="Times New Roman" w:hAnsi="Times New Roman" w:cs="Times New Roman"/>
          <w:b/>
          <w:sz w:val="24"/>
          <w:szCs w:val="24"/>
          <w:u w:val="single"/>
        </w:rPr>
        <w:t xml:space="preserve"> сведения, относящиеся к заглавию / первые сведения об ответственности ; </w:t>
      </w:r>
      <w:r w:rsidRPr="001006E3">
        <w:rPr>
          <w:rFonts w:ascii="Times New Roman" w:hAnsi="Times New Roman" w:cs="Times New Roman"/>
          <w:b/>
          <w:sz w:val="24"/>
          <w:szCs w:val="24"/>
        </w:rPr>
        <w:t xml:space="preserve">последующие сведения об ответственности. </w:t>
      </w:r>
      <w:r w:rsidRPr="001006E3">
        <w:rPr>
          <w:rFonts w:ascii="Times New Roman" w:hAnsi="Times New Roman" w:cs="Times New Roman"/>
          <w:sz w:val="24"/>
          <w:szCs w:val="24"/>
        </w:rPr>
        <w:t xml:space="preserve">– </w:t>
      </w:r>
      <w:r w:rsidRPr="001006E3">
        <w:rPr>
          <w:rFonts w:ascii="Times New Roman" w:hAnsi="Times New Roman" w:cs="Times New Roman"/>
          <w:b/>
          <w:sz w:val="24"/>
          <w:szCs w:val="24"/>
        </w:rPr>
        <w:t>Сведения об издании, дополнительные сведения об издании. – Специфические сведения.</w:t>
      </w:r>
      <w:r w:rsidRPr="001006E3">
        <w:rPr>
          <w:rFonts w:ascii="Times New Roman" w:hAnsi="Times New Roman" w:cs="Times New Roman"/>
          <w:sz w:val="24"/>
          <w:szCs w:val="24"/>
        </w:rPr>
        <w:t xml:space="preserve"> – </w:t>
      </w:r>
      <w:r w:rsidRPr="001006E3">
        <w:rPr>
          <w:rFonts w:ascii="Times New Roman" w:hAnsi="Times New Roman" w:cs="Times New Roman"/>
          <w:b/>
          <w:sz w:val="24"/>
          <w:szCs w:val="24"/>
          <w:u w:val="single"/>
        </w:rPr>
        <w:t xml:space="preserve">Первое место </w:t>
      </w:r>
      <w:proofErr w:type="gramStart"/>
      <w:r w:rsidRPr="001006E3">
        <w:rPr>
          <w:rFonts w:ascii="Times New Roman" w:hAnsi="Times New Roman" w:cs="Times New Roman"/>
          <w:b/>
          <w:sz w:val="24"/>
          <w:szCs w:val="24"/>
          <w:u w:val="single"/>
        </w:rPr>
        <w:t>издания ;</w:t>
      </w:r>
      <w:proofErr w:type="gramEnd"/>
      <w:r w:rsidRPr="001006E3">
        <w:rPr>
          <w:rFonts w:ascii="Times New Roman" w:hAnsi="Times New Roman" w:cs="Times New Roman"/>
          <w:b/>
          <w:sz w:val="24"/>
          <w:szCs w:val="24"/>
          <w:u w:val="single"/>
        </w:rPr>
        <w:t xml:space="preserve"> Последующее место издания : Издательство, Дата издания. – </w:t>
      </w:r>
      <w:proofErr w:type="gramStart"/>
      <w:r w:rsidRPr="001006E3">
        <w:rPr>
          <w:rFonts w:ascii="Times New Roman" w:hAnsi="Times New Roman" w:cs="Times New Roman"/>
          <w:b/>
          <w:sz w:val="24"/>
          <w:szCs w:val="24"/>
          <w:u w:val="single"/>
        </w:rPr>
        <w:t>Объем :</w:t>
      </w:r>
      <w:proofErr w:type="gramEnd"/>
      <w:r w:rsidRPr="001006E3">
        <w:rPr>
          <w:rFonts w:ascii="Times New Roman" w:hAnsi="Times New Roman" w:cs="Times New Roman"/>
          <w:b/>
          <w:sz w:val="24"/>
          <w:szCs w:val="24"/>
          <w:u w:val="single"/>
        </w:rPr>
        <w:t xml:space="preserve"> иллюстрации. </w:t>
      </w:r>
      <w:r w:rsidRPr="001006E3">
        <w:rPr>
          <w:rFonts w:ascii="Times New Roman" w:hAnsi="Times New Roman" w:cs="Times New Roman"/>
          <w:sz w:val="24"/>
          <w:szCs w:val="24"/>
        </w:rPr>
        <w:t xml:space="preserve">– </w:t>
      </w:r>
      <w:r w:rsidRPr="001006E3">
        <w:rPr>
          <w:rFonts w:ascii="Times New Roman" w:hAnsi="Times New Roman" w:cs="Times New Roman"/>
          <w:b/>
          <w:sz w:val="24"/>
          <w:szCs w:val="24"/>
          <w:u w:val="single"/>
        </w:rPr>
        <w:t>(Основное заглавие серии)</w:t>
      </w:r>
    </w:p>
    <w:p w14:paraId="1AFD5B8D"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p>
    <w:p w14:paraId="04AE032C"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Например:</w:t>
      </w:r>
    </w:p>
    <w:p w14:paraId="22BC6562"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Радаев В.В. Экономическая </w:t>
      </w:r>
      <w:proofErr w:type="gramStart"/>
      <w:r w:rsidRPr="001006E3">
        <w:rPr>
          <w:rFonts w:ascii="Times New Roman" w:hAnsi="Times New Roman" w:cs="Times New Roman"/>
          <w:sz w:val="24"/>
          <w:szCs w:val="24"/>
        </w:rPr>
        <w:t>социология :</w:t>
      </w:r>
      <w:proofErr w:type="gramEnd"/>
      <w:r w:rsidRPr="001006E3">
        <w:rPr>
          <w:rFonts w:ascii="Times New Roman" w:hAnsi="Times New Roman" w:cs="Times New Roman"/>
          <w:sz w:val="24"/>
          <w:szCs w:val="24"/>
        </w:rPr>
        <w:t xml:space="preserve"> учеб. пособие для студ. / В.В. Радаев. – 2-е изд.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Изд. дом ГУ ВШЭ, 2008. – 602 </w:t>
      </w:r>
      <w:proofErr w:type="gramStart"/>
      <w:r w:rsidRPr="001006E3">
        <w:rPr>
          <w:rFonts w:ascii="Times New Roman" w:hAnsi="Times New Roman" w:cs="Times New Roman"/>
          <w:sz w:val="24"/>
          <w:szCs w:val="24"/>
        </w:rPr>
        <w:t>с. :</w:t>
      </w:r>
      <w:proofErr w:type="gramEnd"/>
      <w:r w:rsidRPr="001006E3">
        <w:rPr>
          <w:rFonts w:ascii="Times New Roman" w:hAnsi="Times New Roman" w:cs="Times New Roman"/>
          <w:sz w:val="24"/>
          <w:szCs w:val="24"/>
        </w:rPr>
        <w:t xml:space="preserve"> ил. – (Учебники Высшей школы экономики : ВШЭ HSE)</w:t>
      </w:r>
    </w:p>
    <w:p w14:paraId="308A357F"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p>
    <w:p w14:paraId="41331B42" w14:textId="77777777" w:rsidR="00546400" w:rsidRPr="001006E3" w:rsidRDefault="00546400" w:rsidP="001006E3">
      <w:pPr>
        <w:tabs>
          <w:tab w:val="center" w:pos="4677"/>
        </w:tabs>
        <w:spacing w:after="0" w:line="240" w:lineRule="auto"/>
        <w:contextualSpacing/>
        <w:jc w:val="both"/>
        <w:rPr>
          <w:rFonts w:ascii="Times New Roman" w:hAnsi="Times New Roman" w:cs="Times New Roman"/>
          <w:b/>
          <w:sz w:val="24"/>
          <w:szCs w:val="24"/>
        </w:rPr>
      </w:pPr>
      <w:r w:rsidRPr="001006E3">
        <w:rPr>
          <w:rFonts w:ascii="Times New Roman" w:hAnsi="Times New Roman" w:cs="Times New Roman"/>
          <w:b/>
          <w:sz w:val="24"/>
          <w:szCs w:val="24"/>
        </w:rPr>
        <w:t>Примеры библиографического описания изданий в библиографических списках</w:t>
      </w:r>
    </w:p>
    <w:p w14:paraId="60A98FD0"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1 автор</w:t>
      </w:r>
    </w:p>
    <w:p w14:paraId="63FEFA6C"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ab/>
      </w:r>
      <w:proofErr w:type="spellStart"/>
      <w:r w:rsidRPr="001006E3">
        <w:rPr>
          <w:rFonts w:ascii="Times New Roman" w:hAnsi="Times New Roman" w:cs="Times New Roman"/>
          <w:sz w:val="24"/>
          <w:szCs w:val="24"/>
        </w:rPr>
        <w:t>Коржихина</w:t>
      </w:r>
      <w:proofErr w:type="spellEnd"/>
      <w:r w:rsidRPr="001006E3">
        <w:rPr>
          <w:rFonts w:ascii="Times New Roman" w:hAnsi="Times New Roman" w:cs="Times New Roman"/>
          <w:sz w:val="24"/>
          <w:szCs w:val="24"/>
        </w:rPr>
        <w:t xml:space="preserve"> Т.П. Советское государство и его учреждения, ноябрь 1917 г. - декабрь 1991 </w:t>
      </w:r>
      <w:proofErr w:type="gramStart"/>
      <w:r w:rsidRPr="001006E3">
        <w:rPr>
          <w:rFonts w:ascii="Times New Roman" w:hAnsi="Times New Roman" w:cs="Times New Roman"/>
          <w:sz w:val="24"/>
          <w:szCs w:val="24"/>
        </w:rPr>
        <w:t>г. :</w:t>
      </w:r>
      <w:proofErr w:type="gramEnd"/>
      <w:r w:rsidRPr="001006E3">
        <w:rPr>
          <w:rFonts w:ascii="Times New Roman" w:hAnsi="Times New Roman" w:cs="Times New Roman"/>
          <w:sz w:val="24"/>
          <w:szCs w:val="24"/>
        </w:rPr>
        <w:t xml:space="preserve"> учеб. для вузов / Т.П. </w:t>
      </w:r>
      <w:proofErr w:type="spellStart"/>
      <w:r w:rsidRPr="001006E3">
        <w:rPr>
          <w:rFonts w:ascii="Times New Roman" w:hAnsi="Times New Roman" w:cs="Times New Roman"/>
          <w:sz w:val="24"/>
          <w:szCs w:val="24"/>
        </w:rPr>
        <w:t>Коржихина</w:t>
      </w:r>
      <w:proofErr w:type="spellEnd"/>
      <w:r w:rsidRPr="001006E3">
        <w:rPr>
          <w:rFonts w:ascii="Times New Roman" w:hAnsi="Times New Roman" w:cs="Times New Roman"/>
          <w:sz w:val="24"/>
          <w:szCs w:val="24"/>
        </w:rPr>
        <w:t xml:space="preserve"> ; </w:t>
      </w:r>
      <w:proofErr w:type="spellStart"/>
      <w:r w:rsidRPr="001006E3">
        <w:rPr>
          <w:rFonts w:ascii="Times New Roman" w:hAnsi="Times New Roman" w:cs="Times New Roman"/>
          <w:sz w:val="24"/>
          <w:szCs w:val="24"/>
        </w:rPr>
        <w:t>рукоп</w:t>
      </w:r>
      <w:proofErr w:type="spellEnd"/>
      <w:r w:rsidRPr="001006E3">
        <w:rPr>
          <w:rFonts w:ascii="Times New Roman" w:hAnsi="Times New Roman" w:cs="Times New Roman"/>
          <w:sz w:val="24"/>
          <w:szCs w:val="24"/>
        </w:rPr>
        <w:t xml:space="preserve">. </w:t>
      </w:r>
      <w:proofErr w:type="spellStart"/>
      <w:r w:rsidRPr="001006E3">
        <w:rPr>
          <w:rFonts w:ascii="Times New Roman" w:hAnsi="Times New Roman" w:cs="Times New Roman"/>
          <w:sz w:val="24"/>
          <w:szCs w:val="24"/>
        </w:rPr>
        <w:t>подгот</w:t>
      </w:r>
      <w:proofErr w:type="spellEnd"/>
      <w:r w:rsidRPr="001006E3">
        <w:rPr>
          <w:rFonts w:ascii="Times New Roman" w:hAnsi="Times New Roman" w:cs="Times New Roman"/>
          <w:sz w:val="24"/>
          <w:szCs w:val="24"/>
        </w:rPr>
        <w:t xml:space="preserve">. к печати А.С. Сениным. - 2-е изд., </w:t>
      </w:r>
      <w:proofErr w:type="spellStart"/>
      <w:r w:rsidRPr="001006E3">
        <w:rPr>
          <w:rFonts w:ascii="Times New Roman" w:hAnsi="Times New Roman" w:cs="Times New Roman"/>
          <w:sz w:val="24"/>
          <w:szCs w:val="24"/>
        </w:rPr>
        <w:t>перераб</w:t>
      </w:r>
      <w:proofErr w:type="spellEnd"/>
      <w:r w:rsidRPr="001006E3">
        <w:rPr>
          <w:rFonts w:ascii="Times New Roman" w:hAnsi="Times New Roman" w:cs="Times New Roman"/>
          <w:sz w:val="24"/>
          <w:szCs w:val="24"/>
        </w:rPr>
        <w:t xml:space="preserve">. и доп.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РГГУ, 1995. - 418 с.</w:t>
      </w:r>
    </w:p>
    <w:p w14:paraId="47D9F599"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rPr>
        <w:tab/>
      </w:r>
      <w:r w:rsidRPr="001006E3">
        <w:rPr>
          <w:rFonts w:ascii="Times New Roman" w:hAnsi="Times New Roman" w:cs="Times New Roman"/>
          <w:sz w:val="24"/>
          <w:szCs w:val="24"/>
          <w:lang w:val="en-US"/>
        </w:rPr>
        <w:t xml:space="preserve">Amt E. The accession of Henry VII in </w:t>
      </w:r>
      <w:proofErr w:type="gramStart"/>
      <w:r w:rsidRPr="001006E3">
        <w:rPr>
          <w:rFonts w:ascii="Times New Roman" w:hAnsi="Times New Roman" w:cs="Times New Roman"/>
          <w:sz w:val="24"/>
          <w:szCs w:val="24"/>
          <w:lang w:val="en-US"/>
        </w:rPr>
        <w:t>England :</w:t>
      </w:r>
      <w:proofErr w:type="gramEnd"/>
      <w:r w:rsidRPr="001006E3">
        <w:rPr>
          <w:rFonts w:ascii="Times New Roman" w:hAnsi="Times New Roman" w:cs="Times New Roman"/>
          <w:sz w:val="24"/>
          <w:szCs w:val="24"/>
          <w:lang w:val="en-US"/>
        </w:rPr>
        <w:t xml:space="preserve"> Royal gov. restored, 1149-1159 / E. Amt. – Woodbridge : The Boydell press, 1993. - 232, 6 p.</w:t>
      </w:r>
    </w:p>
    <w:p w14:paraId="0FAFCBCC"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2 автора</w:t>
      </w:r>
    </w:p>
    <w:p w14:paraId="662A0316"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Стрельцова Л.Е. Мастерская </w:t>
      </w:r>
      <w:proofErr w:type="gramStart"/>
      <w:r w:rsidRPr="001006E3">
        <w:rPr>
          <w:rFonts w:ascii="Times New Roman" w:hAnsi="Times New Roman" w:cs="Times New Roman"/>
          <w:sz w:val="24"/>
          <w:szCs w:val="24"/>
        </w:rPr>
        <w:t>слова :</w:t>
      </w:r>
      <w:proofErr w:type="gramEnd"/>
      <w:r w:rsidRPr="001006E3">
        <w:rPr>
          <w:rFonts w:ascii="Times New Roman" w:hAnsi="Times New Roman" w:cs="Times New Roman"/>
          <w:sz w:val="24"/>
          <w:szCs w:val="24"/>
        </w:rPr>
        <w:t xml:space="preserve"> учебник / Л.Е. Стрельцова, Н.Д. Тамарченко ; худож. Г., А. и Д. Юдины. – </w:t>
      </w:r>
      <w:proofErr w:type="gramStart"/>
      <w:r w:rsidRPr="001006E3">
        <w:rPr>
          <w:rFonts w:ascii="Times New Roman" w:hAnsi="Times New Roman" w:cs="Times New Roman"/>
          <w:sz w:val="24"/>
          <w:szCs w:val="24"/>
        </w:rPr>
        <w:t>Тверь :</w:t>
      </w:r>
      <w:proofErr w:type="gramEnd"/>
      <w:r w:rsidRPr="001006E3">
        <w:rPr>
          <w:rFonts w:ascii="Times New Roman" w:hAnsi="Times New Roman" w:cs="Times New Roman"/>
          <w:sz w:val="24"/>
          <w:szCs w:val="24"/>
        </w:rPr>
        <w:t xml:space="preserve"> Мартин - Полина, 1995. – 248 </w:t>
      </w:r>
      <w:proofErr w:type="gramStart"/>
      <w:r w:rsidRPr="001006E3">
        <w:rPr>
          <w:rFonts w:ascii="Times New Roman" w:hAnsi="Times New Roman" w:cs="Times New Roman"/>
          <w:sz w:val="24"/>
          <w:szCs w:val="24"/>
        </w:rPr>
        <w:t>с. :</w:t>
      </w:r>
      <w:proofErr w:type="gramEnd"/>
      <w:r w:rsidRPr="001006E3">
        <w:rPr>
          <w:rFonts w:ascii="Times New Roman" w:hAnsi="Times New Roman" w:cs="Times New Roman"/>
          <w:sz w:val="24"/>
          <w:szCs w:val="24"/>
        </w:rPr>
        <w:t xml:space="preserve"> ил.</w:t>
      </w:r>
    </w:p>
    <w:p w14:paraId="74C542BF"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lang w:val="en-US"/>
        </w:rPr>
      </w:pPr>
      <w:proofErr w:type="spellStart"/>
      <w:r w:rsidRPr="001006E3">
        <w:rPr>
          <w:rFonts w:ascii="Times New Roman" w:hAnsi="Times New Roman" w:cs="Times New Roman"/>
          <w:sz w:val="24"/>
          <w:szCs w:val="24"/>
          <w:lang w:val="en-US"/>
        </w:rPr>
        <w:t>Mutechnick</w:t>
      </w:r>
      <w:proofErr w:type="spellEnd"/>
      <w:r w:rsidRPr="001006E3">
        <w:rPr>
          <w:rFonts w:ascii="Times New Roman" w:hAnsi="Times New Roman" w:cs="Times New Roman"/>
          <w:sz w:val="24"/>
          <w:szCs w:val="24"/>
          <w:lang w:val="en-US"/>
        </w:rPr>
        <w:t xml:space="preserve"> R.J. Research Methods for the Social </w:t>
      </w:r>
      <w:proofErr w:type="gramStart"/>
      <w:r w:rsidRPr="001006E3">
        <w:rPr>
          <w:rFonts w:ascii="Times New Roman" w:hAnsi="Times New Roman" w:cs="Times New Roman"/>
          <w:sz w:val="24"/>
          <w:szCs w:val="24"/>
          <w:lang w:val="en-US"/>
        </w:rPr>
        <w:t>Sciences :</w:t>
      </w:r>
      <w:proofErr w:type="gramEnd"/>
      <w:r w:rsidRPr="001006E3">
        <w:rPr>
          <w:rFonts w:ascii="Times New Roman" w:hAnsi="Times New Roman" w:cs="Times New Roman"/>
          <w:sz w:val="24"/>
          <w:szCs w:val="24"/>
          <w:lang w:val="en-US"/>
        </w:rPr>
        <w:t xml:space="preserve"> Practice and Applications / Robert J. Mutchnick, Bruce L. Berg. – Boston </w:t>
      </w:r>
      <w:proofErr w:type="spellStart"/>
      <w:proofErr w:type="gramStart"/>
      <w:r w:rsidRPr="001006E3">
        <w:rPr>
          <w:rFonts w:ascii="Times New Roman" w:hAnsi="Times New Roman" w:cs="Times New Roman"/>
          <w:sz w:val="24"/>
          <w:szCs w:val="24"/>
          <w:lang w:val="en-US"/>
        </w:rPr>
        <w:t>etc</w:t>
      </w:r>
      <w:proofErr w:type="spellEnd"/>
      <w:r w:rsidRPr="001006E3">
        <w:rPr>
          <w:rFonts w:ascii="Times New Roman" w:hAnsi="Times New Roman" w:cs="Times New Roman"/>
          <w:sz w:val="24"/>
          <w:szCs w:val="24"/>
          <w:lang w:val="en-US"/>
        </w:rPr>
        <w:t xml:space="preserve"> :</w:t>
      </w:r>
      <w:proofErr w:type="gramEnd"/>
      <w:r w:rsidRPr="001006E3">
        <w:rPr>
          <w:rFonts w:ascii="Times New Roman" w:hAnsi="Times New Roman" w:cs="Times New Roman"/>
          <w:sz w:val="24"/>
          <w:szCs w:val="24"/>
          <w:lang w:val="en-US"/>
        </w:rPr>
        <w:t xml:space="preserve"> Allyn &amp; Bacon, Inc., 1996. – XII, 283 p.</w:t>
      </w:r>
    </w:p>
    <w:p w14:paraId="4E9E9ED5"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3 автора</w:t>
      </w:r>
    </w:p>
    <w:p w14:paraId="36403E8D"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Пантин И.К. Революционная традиция в России, 1783-1883 гг. / И.К. Пантин, Е.Г. </w:t>
      </w:r>
      <w:proofErr w:type="spellStart"/>
      <w:r w:rsidRPr="001006E3">
        <w:rPr>
          <w:rFonts w:ascii="Times New Roman" w:hAnsi="Times New Roman" w:cs="Times New Roman"/>
          <w:sz w:val="24"/>
          <w:szCs w:val="24"/>
        </w:rPr>
        <w:t>Плимак</w:t>
      </w:r>
      <w:proofErr w:type="spellEnd"/>
      <w:r w:rsidRPr="001006E3">
        <w:rPr>
          <w:rFonts w:ascii="Times New Roman" w:hAnsi="Times New Roman" w:cs="Times New Roman"/>
          <w:sz w:val="24"/>
          <w:szCs w:val="24"/>
        </w:rPr>
        <w:t xml:space="preserve">, В.Г. </w:t>
      </w:r>
      <w:proofErr w:type="spellStart"/>
      <w:r w:rsidRPr="001006E3">
        <w:rPr>
          <w:rFonts w:ascii="Times New Roman" w:hAnsi="Times New Roman" w:cs="Times New Roman"/>
          <w:sz w:val="24"/>
          <w:szCs w:val="24"/>
        </w:rPr>
        <w:t>Хорос</w:t>
      </w:r>
      <w:proofErr w:type="spellEnd"/>
      <w:r w:rsidRPr="001006E3">
        <w:rPr>
          <w:rFonts w:ascii="Times New Roman" w:hAnsi="Times New Roman" w:cs="Times New Roman"/>
          <w:sz w:val="24"/>
          <w:szCs w:val="24"/>
        </w:rPr>
        <w:t xml:space="preserve">.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Мысль, 1986. - 343 с.</w:t>
      </w:r>
    </w:p>
    <w:p w14:paraId="59AC73A6"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 xml:space="preserve">Biggart J. Bogdanov and His Work : A Guide to the Published and Unpublished Works of Alexander A. Bogdanov (Malinovsky) 1873-1928 / John </w:t>
      </w:r>
      <w:proofErr w:type="spellStart"/>
      <w:r w:rsidRPr="001006E3">
        <w:rPr>
          <w:rFonts w:ascii="Times New Roman" w:hAnsi="Times New Roman" w:cs="Times New Roman"/>
          <w:sz w:val="24"/>
          <w:szCs w:val="24"/>
          <w:lang w:val="en-US"/>
        </w:rPr>
        <w:t>Biggart</w:t>
      </w:r>
      <w:proofErr w:type="spellEnd"/>
      <w:r w:rsidRPr="001006E3">
        <w:rPr>
          <w:rFonts w:ascii="Times New Roman" w:hAnsi="Times New Roman" w:cs="Times New Roman"/>
          <w:sz w:val="24"/>
          <w:szCs w:val="24"/>
          <w:lang w:val="en-US"/>
        </w:rPr>
        <w:t xml:space="preserve">, </w:t>
      </w:r>
      <w:proofErr w:type="spellStart"/>
      <w:r w:rsidRPr="001006E3">
        <w:rPr>
          <w:rFonts w:ascii="Times New Roman" w:hAnsi="Times New Roman" w:cs="Times New Roman"/>
          <w:sz w:val="24"/>
          <w:szCs w:val="24"/>
          <w:lang w:val="en-US"/>
        </w:rPr>
        <w:t>Georgii</w:t>
      </w:r>
      <w:proofErr w:type="spellEnd"/>
      <w:r w:rsidRPr="001006E3">
        <w:rPr>
          <w:rFonts w:ascii="Times New Roman" w:hAnsi="Times New Roman" w:cs="Times New Roman"/>
          <w:sz w:val="24"/>
          <w:szCs w:val="24"/>
          <w:lang w:val="en-US"/>
        </w:rPr>
        <w:t xml:space="preserve"> </w:t>
      </w:r>
      <w:proofErr w:type="spellStart"/>
      <w:r w:rsidRPr="001006E3">
        <w:rPr>
          <w:rFonts w:ascii="Times New Roman" w:hAnsi="Times New Roman" w:cs="Times New Roman"/>
          <w:sz w:val="24"/>
          <w:szCs w:val="24"/>
          <w:lang w:val="en-US"/>
        </w:rPr>
        <w:t>Gloveli</w:t>
      </w:r>
      <w:proofErr w:type="spellEnd"/>
      <w:r w:rsidRPr="001006E3">
        <w:rPr>
          <w:rFonts w:ascii="Times New Roman" w:hAnsi="Times New Roman" w:cs="Times New Roman"/>
          <w:sz w:val="24"/>
          <w:szCs w:val="24"/>
          <w:lang w:val="en-US"/>
        </w:rPr>
        <w:t xml:space="preserve"> and Avraham </w:t>
      </w:r>
      <w:proofErr w:type="spellStart"/>
      <w:r w:rsidRPr="001006E3">
        <w:rPr>
          <w:rFonts w:ascii="Times New Roman" w:hAnsi="Times New Roman" w:cs="Times New Roman"/>
          <w:sz w:val="24"/>
          <w:szCs w:val="24"/>
          <w:lang w:val="en-US"/>
        </w:rPr>
        <w:t>Yassour</w:t>
      </w:r>
      <w:proofErr w:type="spellEnd"/>
      <w:r w:rsidRPr="001006E3">
        <w:rPr>
          <w:rFonts w:ascii="Times New Roman" w:hAnsi="Times New Roman" w:cs="Times New Roman"/>
          <w:sz w:val="24"/>
          <w:szCs w:val="24"/>
          <w:lang w:val="en-US"/>
        </w:rPr>
        <w:t xml:space="preserve">. – Aldershot, </w:t>
      </w:r>
      <w:proofErr w:type="gramStart"/>
      <w:r w:rsidRPr="001006E3">
        <w:rPr>
          <w:rFonts w:ascii="Times New Roman" w:hAnsi="Times New Roman" w:cs="Times New Roman"/>
          <w:sz w:val="24"/>
          <w:szCs w:val="24"/>
          <w:lang w:val="en-US"/>
        </w:rPr>
        <w:t>UK ;</w:t>
      </w:r>
      <w:proofErr w:type="gramEnd"/>
      <w:r w:rsidRPr="001006E3">
        <w:rPr>
          <w:rFonts w:ascii="Times New Roman" w:hAnsi="Times New Roman" w:cs="Times New Roman"/>
          <w:sz w:val="24"/>
          <w:szCs w:val="24"/>
          <w:lang w:val="en-US"/>
        </w:rPr>
        <w:t xml:space="preserve"> Brookfield, USA : Ashgate, 1998. - VIII, 495 p.</w:t>
      </w:r>
    </w:p>
    <w:p w14:paraId="47DD8BA2"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4 автора</w:t>
      </w:r>
    </w:p>
    <w:p w14:paraId="1942A803"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Источниковедение. Теория. История. Метод. Источники российской </w:t>
      </w:r>
      <w:proofErr w:type="gramStart"/>
      <w:r w:rsidRPr="001006E3">
        <w:rPr>
          <w:rFonts w:ascii="Times New Roman" w:hAnsi="Times New Roman" w:cs="Times New Roman"/>
          <w:sz w:val="24"/>
          <w:szCs w:val="24"/>
        </w:rPr>
        <w:t>истории :</w:t>
      </w:r>
      <w:proofErr w:type="gramEnd"/>
      <w:r w:rsidRPr="001006E3">
        <w:rPr>
          <w:rFonts w:ascii="Times New Roman" w:hAnsi="Times New Roman" w:cs="Times New Roman"/>
          <w:sz w:val="24"/>
          <w:szCs w:val="24"/>
        </w:rPr>
        <w:t xml:space="preserve"> учеб. пособие / И.Н. Данилевский, В.В. Кабанов, О.М. </w:t>
      </w:r>
      <w:proofErr w:type="spellStart"/>
      <w:r w:rsidRPr="001006E3">
        <w:rPr>
          <w:rFonts w:ascii="Times New Roman" w:hAnsi="Times New Roman" w:cs="Times New Roman"/>
          <w:sz w:val="24"/>
          <w:szCs w:val="24"/>
        </w:rPr>
        <w:t>Медушевская</w:t>
      </w:r>
      <w:proofErr w:type="spellEnd"/>
      <w:r w:rsidRPr="001006E3">
        <w:rPr>
          <w:rFonts w:ascii="Times New Roman" w:hAnsi="Times New Roman" w:cs="Times New Roman"/>
          <w:sz w:val="24"/>
          <w:szCs w:val="24"/>
        </w:rPr>
        <w:t xml:space="preserve">, М.Ф. Румянцева.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РГГУ, 2004. - 701 с.</w:t>
      </w:r>
    </w:p>
    <w:p w14:paraId="2D342C9E" w14:textId="77777777" w:rsidR="00546400" w:rsidRPr="001006E3" w:rsidRDefault="00546400" w:rsidP="001006E3">
      <w:pPr>
        <w:tabs>
          <w:tab w:val="center" w:pos="4677"/>
        </w:tabs>
        <w:spacing w:after="0" w:line="240" w:lineRule="auto"/>
        <w:contextualSpacing/>
        <w:jc w:val="both"/>
        <w:rPr>
          <w:rFonts w:ascii="Times New Roman" w:hAnsi="Times New Roman" w:cs="Times New Roman"/>
          <w:sz w:val="24"/>
          <w:szCs w:val="24"/>
          <w:lang w:val="de-DE"/>
        </w:rPr>
      </w:pPr>
      <w:r w:rsidRPr="001006E3">
        <w:rPr>
          <w:rFonts w:ascii="Times New Roman" w:hAnsi="Times New Roman" w:cs="Times New Roman"/>
          <w:sz w:val="24"/>
          <w:szCs w:val="24"/>
          <w:lang w:val="de-DE"/>
        </w:rPr>
        <w:t xml:space="preserve">Geschichte der deutschen Gewerkschaften von den Anfängen bis 1945 / </w:t>
      </w:r>
      <w:proofErr w:type="spellStart"/>
      <w:r w:rsidRPr="001006E3">
        <w:rPr>
          <w:rFonts w:ascii="Times New Roman" w:hAnsi="Times New Roman" w:cs="Times New Roman"/>
          <w:sz w:val="24"/>
          <w:szCs w:val="24"/>
          <w:lang w:val="de-DE"/>
        </w:rPr>
        <w:t>by</w:t>
      </w:r>
      <w:proofErr w:type="spellEnd"/>
      <w:r w:rsidRPr="001006E3">
        <w:rPr>
          <w:rFonts w:ascii="Times New Roman" w:hAnsi="Times New Roman" w:cs="Times New Roman"/>
          <w:sz w:val="24"/>
          <w:szCs w:val="24"/>
          <w:lang w:val="de-DE"/>
        </w:rPr>
        <w:t xml:space="preserve"> Klaus </w:t>
      </w:r>
      <w:proofErr w:type="spellStart"/>
      <w:r w:rsidRPr="001006E3">
        <w:rPr>
          <w:rFonts w:ascii="Times New Roman" w:hAnsi="Times New Roman" w:cs="Times New Roman"/>
          <w:sz w:val="24"/>
          <w:szCs w:val="24"/>
          <w:lang w:val="de-DE"/>
        </w:rPr>
        <w:t>Tenfelde</w:t>
      </w:r>
      <w:proofErr w:type="spellEnd"/>
      <w:r w:rsidRPr="001006E3">
        <w:rPr>
          <w:rFonts w:ascii="Times New Roman" w:hAnsi="Times New Roman" w:cs="Times New Roman"/>
          <w:sz w:val="24"/>
          <w:szCs w:val="24"/>
          <w:lang w:val="de-DE"/>
        </w:rPr>
        <w:t xml:space="preserve">, Klaus </w:t>
      </w:r>
      <w:proofErr w:type="spellStart"/>
      <w:r w:rsidRPr="001006E3">
        <w:rPr>
          <w:rFonts w:ascii="Times New Roman" w:hAnsi="Times New Roman" w:cs="Times New Roman"/>
          <w:sz w:val="24"/>
          <w:szCs w:val="24"/>
          <w:lang w:val="de-DE"/>
        </w:rPr>
        <w:t>Schönhoven</w:t>
      </w:r>
      <w:proofErr w:type="spellEnd"/>
      <w:r w:rsidRPr="001006E3">
        <w:rPr>
          <w:rFonts w:ascii="Times New Roman" w:hAnsi="Times New Roman" w:cs="Times New Roman"/>
          <w:sz w:val="24"/>
          <w:szCs w:val="24"/>
          <w:lang w:val="de-DE"/>
        </w:rPr>
        <w:t xml:space="preserve">, Michael Schneider, Detlef J. K. </w:t>
      </w:r>
      <w:proofErr w:type="gramStart"/>
      <w:r w:rsidRPr="001006E3">
        <w:rPr>
          <w:rFonts w:ascii="Times New Roman" w:hAnsi="Times New Roman" w:cs="Times New Roman"/>
          <w:sz w:val="24"/>
          <w:szCs w:val="24"/>
          <w:lang w:val="de-DE"/>
        </w:rPr>
        <w:t>Peukert ;</w:t>
      </w:r>
      <w:proofErr w:type="gramEnd"/>
      <w:r w:rsidRPr="001006E3">
        <w:rPr>
          <w:rFonts w:ascii="Times New Roman" w:hAnsi="Times New Roman" w:cs="Times New Roman"/>
          <w:sz w:val="24"/>
          <w:szCs w:val="24"/>
          <w:lang w:val="de-DE"/>
        </w:rPr>
        <w:t xml:space="preserve"> Hrsg. von Ulrich </w:t>
      </w:r>
      <w:proofErr w:type="spellStart"/>
      <w:r w:rsidRPr="001006E3">
        <w:rPr>
          <w:rFonts w:ascii="Times New Roman" w:hAnsi="Times New Roman" w:cs="Times New Roman"/>
          <w:sz w:val="24"/>
          <w:szCs w:val="24"/>
          <w:lang w:val="de-DE"/>
        </w:rPr>
        <w:t>Borsdorf</w:t>
      </w:r>
      <w:proofErr w:type="spellEnd"/>
      <w:r w:rsidRPr="001006E3">
        <w:rPr>
          <w:rFonts w:ascii="Times New Roman" w:hAnsi="Times New Roman" w:cs="Times New Roman"/>
          <w:sz w:val="24"/>
          <w:szCs w:val="24"/>
          <w:lang w:val="de-DE"/>
        </w:rPr>
        <w:t xml:space="preserve">, Gabriele </w:t>
      </w:r>
      <w:proofErr w:type="spellStart"/>
      <w:r w:rsidRPr="001006E3">
        <w:rPr>
          <w:rFonts w:ascii="Times New Roman" w:hAnsi="Times New Roman" w:cs="Times New Roman"/>
          <w:sz w:val="24"/>
          <w:szCs w:val="24"/>
          <w:lang w:val="de-DE"/>
        </w:rPr>
        <w:t>Wieden</w:t>
      </w:r>
      <w:proofErr w:type="spellEnd"/>
      <w:r w:rsidRPr="001006E3">
        <w:rPr>
          <w:rFonts w:ascii="Times New Roman" w:hAnsi="Times New Roman" w:cs="Times New Roman"/>
          <w:sz w:val="24"/>
          <w:szCs w:val="24"/>
          <w:lang w:val="de-DE"/>
        </w:rPr>
        <w:t xml:space="preserve">. – </w:t>
      </w:r>
      <w:proofErr w:type="spellStart"/>
      <w:proofErr w:type="gramStart"/>
      <w:r w:rsidRPr="001006E3">
        <w:rPr>
          <w:rFonts w:ascii="Times New Roman" w:hAnsi="Times New Roman" w:cs="Times New Roman"/>
          <w:sz w:val="24"/>
          <w:szCs w:val="24"/>
          <w:lang w:val="de-DE"/>
        </w:rPr>
        <w:t>Koln</w:t>
      </w:r>
      <w:proofErr w:type="spellEnd"/>
      <w:r w:rsidRPr="001006E3">
        <w:rPr>
          <w:rFonts w:ascii="Times New Roman" w:hAnsi="Times New Roman" w:cs="Times New Roman"/>
          <w:sz w:val="24"/>
          <w:szCs w:val="24"/>
          <w:lang w:val="de-DE"/>
        </w:rPr>
        <w:t xml:space="preserve"> :</w:t>
      </w:r>
      <w:proofErr w:type="gramEnd"/>
      <w:r w:rsidRPr="001006E3">
        <w:rPr>
          <w:rFonts w:ascii="Times New Roman" w:hAnsi="Times New Roman" w:cs="Times New Roman"/>
          <w:sz w:val="24"/>
          <w:szCs w:val="24"/>
          <w:lang w:val="de-DE"/>
        </w:rPr>
        <w:t xml:space="preserve"> Bund-Verl., 1987. – 600 s.</w:t>
      </w:r>
    </w:p>
    <w:p w14:paraId="45A085B6"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5 авторов</w:t>
      </w:r>
    </w:p>
    <w:p w14:paraId="3A366891"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Историческая информатика / Е.Б. Белова, Л.И. Бородкин, И.М. </w:t>
      </w:r>
      <w:proofErr w:type="spellStart"/>
      <w:r w:rsidRPr="001006E3">
        <w:rPr>
          <w:rFonts w:ascii="Times New Roman" w:hAnsi="Times New Roman" w:cs="Times New Roman"/>
          <w:sz w:val="24"/>
          <w:szCs w:val="24"/>
        </w:rPr>
        <w:t>Гарскова</w:t>
      </w:r>
      <w:proofErr w:type="spellEnd"/>
      <w:r w:rsidRPr="001006E3">
        <w:rPr>
          <w:rFonts w:ascii="Times New Roman" w:hAnsi="Times New Roman" w:cs="Times New Roman"/>
          <w:sz w:val="24"/>
          <w:szCs w:val="24"/>
        </w:rPr>
        <w:t xml:space="preserve"> и </w:t>
      </w:r>
      <w:proofErr w:type="gramStart"/>
      <w:r w:rsidRPr="001006E3">
        <w:rPr>
          <w:rFonts w:ascii="Times New Roman" w:hAnsi="Times New Roman" w:cs="Times New Roman"/>
          <w:sz w:val="24"/>
          <w:szCs w:val="24"/>
        </w:rPr>
        <w:t>др. ;</w:t>
      </w:r>
      <w:proofErr w:type="gramEnd"/>
      <w:r w:rsidRPr="001006E3">
        <w:rPr>
          <w:rFonts w:ascii="Times New Roman" w:hAnsi="Times New Roman" w:cs="Times New Roman"/>
          <w:sz w:val="24"/>
          <w:szCs w:val="24"/>
        </w:rPr>
        <w:t xml:space="preserve"> под ред. Л.И. Бородкина, И.М. </w:t>
      </w:r>
      <w:proofErr w:type="spellStart"/>
      <w:r w:rsidRPr="001006E3">
        <w:rPr>
          <w:rFonts w:ascii="Times New Roman" w:hAnsi="Times New Roman" w:cs="Times New Roman"/>
          <w:sz w:val="24"/>
          <w:szCs w:val="24"/>
        </w:rPr>
        <w:t>Гарсковой</w:t>
      </w:r>
      <w:proofErr w:type="spellEnd"/>
      <w:r w:rsidRPr="001006E3">
        <w:rPr>
          <w:rFonts w:ascii="Times New Roman" w:hAnsi="Times New Roman" w:cs="Times New Roman"/>
          <w:sz w:val="24"/>
          <w:szCs w:val="24"/>
        </w:rPr>
        <w:t xml:space="preserve">.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Мосгорархив, 1996. - 400 </w:t>
      </w:r>
      <w:proofErr w:type="gramStart"/>
      <w:r w:rsidRPr="001006E3">
        <w:rPr>
          <w:rFonts w:ascii="Times New Roman" w:hAnsi="Times New Roman" w:cs="Times New Roman"/>
          <w:sz w:val="24"/>
          <w:szCs w:val="24"/>
        </w:rPr>
        <w:t>с. :</w:t>
      </w:r>
      <w:proofErr w:type="gramEnd"/>
      <w:r w:rsidRPr="001006E3">
        <w:rPr>
          <w:rFonts w:ascii="Times New Roman" w:hAnsi="Times New Roman" w:cs="Times New Roman"/>
          <w:sz w:val="24"/>
          <w:szCs w:val="24"/>
        </w:rPr>
        <w:t xml:space="preserve"> ил.</w:t>
      </w:r>
    </w:p>
    <w:p w14:paraId="54564729"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lastRenderedPageBreak/>
        <w:t xml:space="preserve">The deserted villages of Northamptonshire / K.S. Allison, M.W. Beresford, J.G. Hurst </w:t>
      </w:r>
      <w:proofErr w:type="spellStart"/>
      <w:r w:rsidRPr="001006E3">
        <w:rPr>
          <w:rFonts w:ascii="Times New Roman" w:hAnsi="Times New Roman" w:cs="Times New Roman"/>
          <w:sz w:val="24"/>
          <w:szCs w:val="24"/>
          <w:lang w:val="en-US"/>
        </w:rPr>
        <w:t>a.o.</w:t>
      </w:r>
      <w:proofErr w:type="spellEnd"/>
      <w:r w:rsidRPr="001006E3">
        <w:rPr>
          <w:rFonts w:ascii="Times New Roman" w:hAnsi="Times New Roman" w:cs="Times New Roman"/>
          <w:sz w:val="24"/>
          <w:szCs w:val="24"/>
          <w:lang w:val="en-US"/>
        </w:rPr>
        <w:t xml:space="preserve"> – </w:t>
      </w:r>
      <w:proofErr w:type="gramStart"/>
      <w:r w:rsidRPr="001006E3">
        <w:rPr>
          <w:rFonts w:ascii="Times New Roman" w:hAnsi="Times New Roman" w:cs="Times New Roman"/>
          <w:sz w:val="24"/>
          <w:szCs w:val="24"/>
          <w:lang w:val="en-US"/>
        </w:rPr>
        <w:t>Leicester :</w:t>
      </w:r>
      <w:proofErr w:type="gramEnd"/>
      <w:r w:rsidRPr="001006E3">
        <w:rPr>
          <w:rFonts w:ascii="Times New Roman" w:hAnsi="Times New Roman" w:cs="Times New Roman"/>
          <w:sz w:val="24"/>
          <w:szCs w:val="24"/>
          <w:lang w:val="en-US"/>
        </w:rPr>
        <w:t xml:space="preserve"> Univ. press, 1966. - 48 p</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ill.</w:t>
      </w:r>
    </w:p>
    <w:p w14:paraId="0CF4CA7C"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Автореферат диссертации, диссертация</w:t>
      </w:r>
    </w:p>
    <w:p w14:paraId="2608C1AD"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Каменский А.Б. Реформы в России XVIII века: опыт целостного </w:t>
      </w:r>
      <w:proofErr w:type="gramStart"/>
      <w:r w:rsidRPr="001006E3">
        <w:rPr>
          <w:rFonts w:ascii="Times New Roman" w:hAnsi="Times New Roman" w:cs="Times New Roman"/>
          <w:sz w:val="24"/>
          <w:szCs w:val="24"/>
        </w:rPr>
        <w:t>анализа :</w:t>
      </w:r>
      <w:proofErr w:type="gramEnd"/>
      <w:r w:rsidRPr="001006E3">
        <w:rPr>
          <w:rFonts w:ascii="Times New Roman" w:hAnsi="Times New Roman" w:cs="Times New Roman"/>
          <w:sz w:val="24"/>
          <w:szCs w:val="24"/>
        </w:rPr>
        <w:t xml:space="preserve"> </w:t>
      </w:r>
      <w:proofErr w:type="spellStart"/>
      <w:r w:rsidRPr="001006E3">
        <w:rPr>
          <w:rFonts w:ascii="Times New Roman" w:hAnsi="Times New Roman" w:cs="Times New Roman"/>
          <w:sz w:val="24"/>
          <w:szCs w:val="24"/>
        </w:rPr>
        <w:t>автореф</w:t>
      </w:r>
      <w:proofErr w:type="spellEnd"/>
      <w:r w:rsidRPr="001006E3">
        <w:rPr>
          <w:rFonts w:ascii="Times New Roman" w:hAnsi="Times New Roman" w:cs="Times New Roman"/>
          <w:sz w:val="24"/>
          <w:szCs w:val="24"/>
        </w:rPr>
        <w:t xml:space="preserve">. </w:t>
      </w:r>
      <w:proofErr w:type="spellStart"/>
      <w:r w:rsidRPr="001006E3">
        <w:rPr>
          <w:rFonts w:ascii="Times New Roman" w:hAnsi="Times New Roman" w:cs="Times New Roman"/>
          <w:sz w:val="24"/>
          <w:szCs w:val="24"/>
        </w:rPr>
        <w:t>дис</w:t>
      </w:r>
      <w:proofErr w:type="spellEnd"/>
      <w:r w:rsidRPr="001006E3">
        <w:rPr>
          <w:rFonts w:ascii="Times New Roman" w:hAnsi="Times New Roman" w:cs="Times New Roman"/>
          <w:sz w:val="24"/>
          <w:szCs w:val="24"/>
        </w:rPr>
        <w:t xml:space="preserve">. ... д-ра ист. </w:t>
      </w:r>
      <w:proofErr w:type="gramStart"/>
      <w:r w:rsidRPr="001006E3">
        <w:rPr>
          <w:rFonts w:ascii="Times New Roman" w:hAnsi="Times New Roman" w:cs="Times New Roman"/>
          <w:sz w:val="24"/>
          <w:szCs w:val="24"/>
        </w:rPr>
        <w:t>наук :</w:t>
      </w:r>
      <w:proofErr w:type="gramEnd"/>
      <w:r w:rsidRPr="001006E3">
        <w:rPr>
          <w:rFonts w:ascii="Times New Roman" w:hAnsi="Times New Roman" w:cs="Times New Roman"/>
          <w:sz w:val="24"/>
          <w:szCs w:val="24"/>
        </w:rPr>
        <w:t xml:space="preserve"> 07.00.02 / Каменский Александр Борисович ; Рос. гос. </w:t>
      </w:r>
      <w:proofErr w:type="spellStart"/>
      <w:r w:rsidRPr="001006E3">
        <w:rPr>
          <w:rFonts w:ascii="Times New Roman" w:hAnsi="Times New Roman" w:cs="Times New Roman"/>
          <w:sz w:val="24"/>
          <w:szCs w:val="24"/>
        </w:rPr>
        <w:t>гуманитар</w:t>
      </w:r>
      <w:proofErr w:type="spellEnd"/>
      <w:r w:rsidRPr="001006E3">
        <w:rPr>
          <w:rFonts w:ascii="Times New Roman" w:hAnsi="Times New Roman" w:cs="Times New Roman"/>
          <w:sz w:val="24"/>
          <w:szCs w:val="24"/>
        </w:rPr>
        <w:t>. ун-т. – М. : РГГУ, 1998. - 48 с.</w:t>
      </w:r>
    </w:p>
    <w:p w14:paraId="38FAE064"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proofErr w:type="spellStart"/>
      <w:r w:rsidRPr="001006E3">
        <w:rPr>
          <w:rFonts w:ascii="Times New Roman" w:hAnsi="Times New Roman" w:cs="Times New Roman"/>
          <w:sz w:val="24"/>
          <w:szCs w:val="24"/>
          <w:lang w:val="en-US"/>
        </w:rPr>
        <w:t>Afferica</w:t>
      </w:r>
      <w:proofErr w:type="spellEnd"/>
      <w:r w:rsidRPr="001006E3">
        <w:rPr>
          <w:rFonts w:ascii="Times New Roman" w:hAnsi="Times New Roman" w:cs="Times New Roman"/>
          <w:sz w:val="24"/>
          <w:szCs w:val="24"/>
          <w:lang w:val="en-US"/>
        </w:rPr>
        <w:t xml:space="preserve"> J.M. The Political and Social Thought of Prince M.M. </w:t>
      </w:r>
      <w:proofErr w:type="spellStart"/>
      <w:proofErr w:type="gramStart"/>
      <w:r w:rsidRPr="001006E3">
        <w:rPr>
          <w:rFonts w:ascii="Times New Roman" w:hAnsi="Times New Roman" w:cs="Times New Roman"/>
          <w:sz w:val="24"/>
          <w:szCs w:val="24"/>
          <w:lang w:val="en-US"/>
        </w:rPr>
        <w:t>Shcherbatov</w:t>
      </w:r>
      <w:proofErr w:type="spellEnd"/>
      <w:r w:rsidRPr="001006E3">
        <w:rPr>
          <w:rFonts w:ascii="Times New Roman" w:hAnsi="Times New Roman" w:cs="Times New Roman"/>
          <w:sz w:val="24"/>
          <w:szCs w:val="24"/>
          <w:lang w:val="en-US"/>
        </w:rPr>
        <w:t xml:space="preserve"> :</w:t>
      </w:r>
      <w:proofErr w:type="gramEnd"/>
      <w:r w:rsidRPr="001006E3">
        <w:rPr>
          <w:rFonts w:ascii="Times New Roman" w:hAnsi="Times New Roman" w:cs="Times New Roman"/>
          <w:sz w:val="24"/>
          <w:szCs w:val="24"/>
          <w:lang w:val="en-US"/>
        </w:rPr>
        <w:t xml:space="preserve"> Ph. D. / Joan M. </w:t>
      </w:r>
      <w:proofErr w:type="spellStart"/>
      <w:r w:rsidRPr="001006E3">
        <w:rPr>
          <w:rFonts w:ascii="Times New Roman" w:hAnsi="Times New Roman" w:cs="Times New Roman"/>
          <w:sz w:val="24"/>
          <w:szCs w:val="24"/>
          <w:lang w:val="en-US"/>
        </w:rPr>
        <w:t>Afferica</w:t>
      </w:r>
      <w:proofErr w:type="spellEnd"/>
      <w:r w:rsidRPr="001006E3">
        <w:rPr>
          <w:rFonts w:ascii="Times New Roman" w:hAnsi="Times New Roman" w:cs="Times New Roman"/>
          <w:sz w:val="24"/>
          <w:szCs w:val="24"/>
          <w:lang w:val="en-US"/>
        </w:rPr>
        <w:t xml:space="preserve">. – </w:t>
      </w:r>
      <w:proofErr w:type="gramStart"/>
      <w:r w:rsidRPr="001006E3">
        <w:rPr>
          <w:rFonts w:ascii="Times New Roman" w:hAnsi="Times New Roman" w:cs="Times New Roman"/>
          <w:sz w:val="24"/>
          <w:szCs w:val="24"/>
          <w:lang w:val="en-US"/>
        </w:rPr>
        <w:t>Harvard :</w:t>
      </w:r>
      <w:proofErr w:type="gramEnd"/>
      <w:r w:rsidRPr="001006E3">
        <w:rPr>
          <w:rFonts w:ascii="Times New Roman" w:hAnsi="Times New Roman" w:cs="Times New Roman"/>
          <w:sz w:val="24"/>
          <w:szCs w:val="24"/>
          <w:lang w:val="en-US"/>
        </w:rPr>
        <w:t xml:space="preserve"> Univ. Pr., 1967. – 347 p.</w:t>
      </w:r>
    </w:p>
    <w:p w14:paraId="0B7F2E4E"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Публикации источников</w:t>
      </w:r>
    </w:p>
    <w:p w14:paraId="29200EE0"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rPr>
        <w:t xml:space="preserve">Аристотель. История животных / </w:t>
      </w:r>
      <w:proofErr w:type="gramStart"/>
      <w:r w:rsidRPr="001006E3">
        <w:rPr>
          <w:rFonts w:ascii="Times New Roman" w:hAnsi="Times New Roman" w:cs="Times New Roman"/>
          <w:sz w:val="24"/>
          <w:szCs w:val="24"/>
        </w:rPr>
        <w:t>Аристотель ;</w:t>
      </w:r>
      <w:proofErr w:type="gramEnd"/>
      <w:r w:rsidRPr="001006E3">
        <w:rPr>
          <w:rFonts w:ascii="Times New Roman" w:hAnsi="Times New Roman" w:cs="Times New Roman"/>
          <w:sz w:val="24"/>
          <w:szCs w:val="24"/>
        </w:rPr>
        <w:t xml:space="preserve"> пер. с </w:t>
      </w:r>
      <w:proofErr w:type="spellStart"/>
      <w:r w:rsidRPr="001006E3">
        <w:rPr>
          <w:rFonts w:ascii="Times New Roman" w:hAnsi="Times New Roman" w:cs="Times New Roman"/>
          <w:sz w:val="24"/>
          <w:szCs w:val="24"/>
        </w:rPr>
        <w:t>древнегреч</w:t>
      </w:r>
      <w:proofErr w:type="spellEnd"/>
      <w:r w:rsidRPr="001006E3">
        <w:rPr>
          <w:rFonts w:ascii="Times New Roman" w:hAnsi="Times New Roman" w:cs="Times New Roman"/>
          <w:sz w:val="24"/>
          <w:szCs w:val="24"/>
        </w:rPr>
        <w:t xml:space="preserve">. В.П. </w:t>
      </w:r>
      <w:proofErr w:type="gramStart"/>
      <w:r w:rsidRPr="001006E3">
        <w:rPr>
          <w:rFonts w:ascii="Times New Roman" w:hAnsi="Times New Roman" w:cs="Times New Roman"/>
          <w:sz w:val="24"/>
          <w:szCs w:val="24"/>
        </w:rPr>
        <w:t>Карпова ;</w:t>
      </w:r>
      <w:proofErr w:type="gramEnd"/>
      <w:r w:rsidRPr="001006E3">
        <w:rPr>
          <w:rFonts w:ascii="Times New Roman" w:hAnsi="Times New Roman" w:cs="Times New Roman"/>
          <w:sz w:val="24"/>
          <w:szCs w:val="24"/>
        </w:rPr>
        <w:t xml:space="preserve"> ред., вступ. ст., примеч. Б.А. Старостина ; РГГУ, РАН. Ин</w:t>
      </w:r>
      <w:r w:rsidRPr="001006E3">
        <w:rPr>
          <w:rFonts w:ascii="Times New Roman" w:hAnsi="Times New Roman" w:cs="Times New Roman"/>
          <w:sz w:val="24"/>
          <w:szCs w:val="24"/>
          <w:lang w:val="en-US"/>
        </w:rPr>
        <w:t>-</w:t>
      </w:r>
      <w:r w:rsidRPr="001006E3">
        <w:rPr>
          <w:rFonts w:ascii="Times New Roman" w:hAnsi="Times New Roman" w:cs="Times New Roman"/>
          <w:sz w:val="24"/>
          <w:szCs w:val="24"/>
        </w:rPr>
        <w:t>т</w:t>
      </w:r>
      <w:r w:rsidRPr="001006E3">
        <w:rPr>
          <w:rFonts w:ascii="Times New Roman" w:hAnsi="Times New Roman" w:cs="Times New Roman"/>
          <w:sz w:val="24"/>
          <w:szCs w:val="24"/>
          <w:lang w:val="en-US"/>
        </w:rPr>
        <w:t xml:space="preserve"> </w:t>
      </w:r>
      <w:proofErr w:type="spellStart"/>
      <w:r w:rsidRPr="001006E3">
        <w:rPr>
          <w:rFonts w:ascii="Times New Roman" w:hAnsi="Times New Roman" w:cs="Times New Roman"/>
          <w:sz w:val="24"/>
          <w:szCs w:val="24"/>
        </w:rPr>
        <w:t>ист</w:t>
      </w:r>
      <w:proofErr w:type="spellEnd"/>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естествознания</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и</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техники</w:t>
      </w:r>
      <w:r w:rsidRPr="001006E3">
        <w:rPr>
          <w:rFonts w:ascii="Times New Roman" w:hAnsi="Times New Roman" w:cs="Times New Roman"/>
          <w:sz w:val="24"/>
          <w:szCs w:val="24"/>
          <w:lang w:val="en-US"/>
        </w:rPr>
        <w:t xml:space="preserve">. - </w:t>
      </w:r>
      <w:r w:rsidRPr="001006E3">
        <w:rPr>
          <w:rFonts w:ascii="Times New Roman" w:hAnsi="Times New Roman" w:cs="Times New Roman"/>
          <w:sz w:val="24"/>
          <w:szCs w:val="24"/>
        </w:rPr>
        <w:t>М</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РГГУ</w:t>
      </w:r>
      <w:r w:rsidRPr="001006E3">
        <w:rPr>
          <w:rFonts w:ascii="Times New Roman" w:hAnsi="Times New Roman" w:cs="Times New Roman"/>
          <w:sz w:val="24"/>
          <w:szCs w:val="24"/>
          <w:lang w:val="en-US"/>
        </w:rPr>
        <w:t xml:space="preserve">, 1996. - 528 </w:t>
      </w:r>
      <w:r w:rsidRPr="001006E3">
        <w:rPr>
          <w:rFonts w:ascii="Times New Roman" w:hAnsi="Times New Roman" w:cs="Times New Roman"/>
          <w:sz w:val="24"/>
          <w:szCs w:val="24"/>
        </w:rPr>
        <w:t>с</w:t>
      </w:r>
      <w:r w:rsidRPr="001006E3">
        <w:rPr>
          <w:rFonts w:ascii="Times New Roman" w:hAnsi="Times New Roman" w:cs="Times New Roman"/>
          <w:sz w:val="24"/>
          <w:szCs w:val="24"/>
          <w:lang w:val="en-US"/>
        </w:rPr>
        <w:t>.</w:t>
      </w:r>
    </w:p>
    <w:p w14:paraId="4DE7651E"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 xml:space="preserve">Chronicles of London / Ed. with </w:t>
      </w:r>
      <w:proofErr w:type="spellStart"/>
      <w:r w:rsidRPr="001006E3">
        <w:rPr>
          <w:rFonts w:ascii="Times New Roman" w:hAnsi="Times New Roman" w:cs="Times New Roman"/>
          <w:sz w:val="24"/>
          <w:szCs w:val="24"/>
          <w:lang w:val="en-US"/>
        </w:rPr>
        <w:t>introd</w:t>
      </w:r>
      <w:proofErr w:type="spellEnd"/>
      <w:r w:rsidRPr="001006E3">
        <w:rPr>
          <w:rFonts w:ascii="Times New Roman" w:hAnsi="Times New Roman" w:cs="Times New Roman"/>
          <w:sz w:val="24"/>
          <w:szCs w:val="24"/>
          <w:lang w:val="en-US"/>
        </w:rPr>
        <w:t xml:space="preserve">. and notes by C. Kingsford. – </w:t>
      </w:r>
      <w:proofErr w:type="spellStart"/>
      <w:proofErr w:type="gramStart"/>
      <w:r w:rsidRPr="001006E3">
        <w:rPr>
          <w:rFonts w:ascii="Times New Roman" w:hAnsi="Times New Roman" w:cs="Times New Roman"/>
          <w:sz w:val="24"/>
          <w:szCs w:val="24"/>
          <w:lang w:val="en-US"/>
        </w:rPr>
        <w:t>Gloustershire</w:t>
      </w:r>
      <w:proofErr w:type="spellEnd"/>
      <w:r w:rsidRPr="001006E3">
        <w:rPr>
          <w:rFonts w:ascii="Times New Roman" w:hAnsi="Times New Roman" w:cs="Times New Roman"/>
          <w:sz w:val="24"/>
          <w:szCs w:val="24"/>
          <w:lang w:val="en-US"/>
        </w:rPr>
        <w:t xml:space="preserve"> :</w:t>
      </w:r>
      <w:proofErr w:type="gramEnd"/>
      <w:r w:rsidRPr="001006E3">
        <w:rPr>
          <w:rFonts w:ascii="Times New Roman" w:hAnsi="Times New Roman" w:cs="Times New Roman"/>
          <w:sz w:val="24"/>
          <w:szCs w:val="24"/>
          <w:lang w:val="en-US"/>
        </w:rPr>
        <w:t xml:space="preserve"> Sutton, 1977. - XXVIII, 368 p</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ill.</w:t>
      </w:r>
    </w:p>
    <w:p w14:paraId="411EFD26"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Сборник статей</w:t>
      </w:r>
    </w:p>
    <w:p w14:paraId="5CE27F0F"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rPr>
        <w:t xml:space="preserve">Конкурентоспособность и модернизация </w:t>
      </w:r>
      <w:proofErr w:type="gramStart"/>
      <w:r w:rsidRPr="001006E3">
        <w:rPr>
          <w:rFonts w:ascii="Times New Roman" w:hAnsi="Times New Roman" w:cs="Times New Roman"/>
          <w:sz w:val="24"/>
          <w:szCs w:val="24"/>
        </w:rPr>
        <w:t>экономики :</w:t>
      </w:r>
      <w:proofErr w:type="gramEnd"/>
      <w:r w:rsidRPr="001006E3">
        <w:rPr>
          <w:rFonts w:ascii="Times New Roman" w:hAnsi="Times New Roman" w:cs="Times New Roman"/>
          <w:sz w:val="24"/>
          <w:szCs w:val="24"/>
        </w:rPr>
        <w:t xml:space="preserve"> сб. студ. раб. / Гос. ун-т - </w:t>
      </w:r>
      <w:proofErr w:type="spellStart"/>
      <w:r w:rsidRPr="001006E3">
        <w:rPr>
          <w:rFonts w:ascii="Times New Roman" w:hAnsi="Times New Roman" w:cs="Times New Roman"/>
          <w:sz w:val="24"/>
          <w:szCs w:val="24"/>
        </w:rPr>
        <w:t>Высш</w:t>
      </w:r>
      <w:proofErr w:type="spellEnd"/>
      <w:r w:rsidRPr="001006E3">
        <w:rPr>
          <w:rFonts w:ascii="Times New Roman" w:hAnsi="Times New Roman" w:cs="Times New Roman"/>
          <w:sz w:val="24"/>
          <w:szCs w:val="24"/>
        </w:rPr>
        <w:t xml:space="preserve">. шк. экономики при участии </w:t>
      </w:r>
      <w:proofErr w:type="spellStart"/>
      <w:r w:rsidRPr="001006E3">
        <w:rPr>
          <w:rFonts w:ascii="Times New Roman" w:hAnsi="Times New Roman" w:cs="Times New Roman"/>
          <w:sz w:val="24"/>
          <w:szCs w:val="24"/>
        </w:rPr>
        <w:t>Всемир</w:t>
      </w:r>
      <w:proofErr w:type="spellEnd"/>
      <w:r w:rsidRPr="001006E3">
        <w:rPr>
          <w:rFonts w:ascii="Times New Roman" w:hAnsi="Times New Roman" w:cs="Times New Roman"/>
          <w:sz w:val="24"/>
          <w:szCs w:val="24"/>
        </w:rPr>
        <w:t xml:space="preserve">. банка, </w:t>
      </w:r>
      <w:proofErr w:type="spellStart"/>
      <w:r w:rsidRPr="001006E3">
        <w:rPr>
          <w:rFonts w:ascii="Times New Roman" w:hAnsi="Times New Roman" w:cs="Times New Roman"/>
          <w:sz w:val="24"/>
          <w:szCs w:val="24"/>
        </w:rPr>
        <w:t>Междунар</w:t>
      </w:r>
      <w:proofErr w:type="spellEnd"/>
      <w:r w:rsidRPr="001006E3">
        <w:rPr>
          <w:rFonts w:ascii="Times New Roman" w:hAnsi="Times New Roman" w:cs="Times New Roman"/>
          <w:sz w:val="24"/>
          <w:szCs w:val="24"/>
        </w:rPr>
        <w:t>. валют. фонда и фонда «Бюро экон. анализа</w:t>
      </w:r>
      <w:proofErr w:type="gramStart"/>
      <w:r w:rsidRPr="001006E3">
        <w:rPr>
          <w:rFonts w:ascii="Times New Roman" w:hAnsi="Times New Roman" w:cs="Times New Roman"/>
          <w:sz w:val="24"/>
          <w:szCs w:val="24"/>
        </w:rPr>
        <w:t>» ;</w:t>
      </w:r>
      <w:proofErr w:type="gramEnd"/>
      <w:r w:rsidRPr="001006E3">
        <w:rPr>
          <w:rFonts w:ascii="Times New Roman" w:hAnsi="Times New Roman" w:cs="Times New Roman"/>
          <w:sz w:val="24"/>
          <w:szCs w:val="24"/>
        </w:rPr>
        <w:t xml:space="preserve"> отв. ред. Е</w:t>
      </w:r>
      <w:r w:rsidRPr="001006E3">
        <w:rPr>
          <w:rFonts w:ascii="Times New Roman" w:hAnsi="Times New Roman" w:cs="Times New Roman"/>
          <w:sz w:val="24"/>
          <w:szCs w:val="24"/>
          <w:lang w:val="en-US"/>
        </w:rPr>
        <w:t>.</w:t>
      </w:r>
      <w:r w:rsidRPr="001006E3">
        <w:rPr>
          <w:rFonts w:ascii="Times New Roman" w:hAnsi="Times New Roman" w:cs="Times New Roman"/>
          <w:sz w:val="24"/>
          <w:szCs w:val="24"/>
        </w:rPr>
        <w:t>Г</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Ясин</w:t>
      </w:r>
      <w:r w:rsidRPr="001006E3">
        <w:rPr>
          <w:rFonts w:ascii="Times New Roman" w:hAnsi="Times New Roman" w:cs="Times New Roman"/>
          <w:sz w:val="24"/>
          <w:szCs w:val="24"/>
          <w:lang w:val="en-US"/>
        </w:rPr>
        <w:t xml:space="preserve">. - </w:t>
      </w:r>
      <w:r w:rsidRPr="001006E3">
        <w:rPr>
          <w:rFonts w:ascii="Times New Roman" w:hAnsi="Times New Roman" w:cs="Times New Roman"/>
          <w:sz w:val="24"/>
          <w:szCs w:val="24"/>
        </w:rPr>
        <w:t>М</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w:t>
      </w:r>
      <w:proofErr w:type="spellStart"/>
      <w:r w:rsidRPr="001006E3">
        <w:rPr>
          <w:rFonts w:ascii="Times New Roman" w:hAnsi="Times New Roman" w:cs="Times New Roman"/>
          <w:sz w:val="24"/>
          <w:szCs w:val="24"/>
        </w:rPr>
        <w:t>Издат</w:t>
      </w:r>
      <w:proofErr w:type="spellEnd"/>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дом</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ГУ</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ВШЭ</w:t>
      </w:r>
      <w:r w:rsidRPr="001006E3">
        <w:rPr>
          <w:rFonts w:ascii="Times New Roman" w:hAnsi="Times New Roman" w:cs="Times New Roman"/>
          <w:sz w:val="24"/>
          <w:szCs w:val="24"/>
          <w:lang w:val="en-US"/>
        </w:rPr>
        <w:t xml:space="preserve">, 2004. - 233 </w:t>
      </w:r>
      <w:r w:rsidRPr="001006E3">
        <w:rPr>
          <w:rFonts w:ascii="Times New Roman" w:hAnsi="Times New Roman" w:cs="Times New Roman"/>
          <w:sz w:val="24"/>
          <w:szCs w:val="24"/>
        </w:rPr>
        <w:t>с</w:t>
      </w:r>
      <w:r w:rsidRPr="001006E3">
        <w:rPr>
          <w:rFonts w:ascii="Times New Roman" w:hAnsi="Times New Roman" w:cs="Times New Roman"/>
          <w:sz w:val="24"/>
          <w:szCs w:val="24"/>
          <w:lang w:val="en-US"/>
        </w:rPr>
        <w:t>.</w:t>
      </w:r>
    </w:p>
    <w:p w14:paraId="78313DA2"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 xml:space="preserve">Essays in American </w:t>
      </w:r>
      <w:proofErr w:type="gramStart"/>
      <w:r w:rsidRPr="001006E3">
        <w:rPr>
          <w:rFonts w:ascii="Times New Roman" w:hAnsi="Times New Roman" w:cs="Times New Roman"/>
          <w:sz w:val="24"/>
          <w:szCs w:val="24"/>
          <w:lang w:val="en-US"/>
        </w:rPr>
        <w:t>historiography :</w:t>
      </w:r>
      <w:proofErr w:type="gramEnd"/>
      <w:r w:rsidRPr="001006E3">
        <w:rPr>
          <w:rFonts w:ascii="Times New Roman" w:hAnsi="Times New Roman" w:cs="Times New Roman"/>
          <w:sz w:val="24"/>
          <w:szCs w:val="24"/>
          <w:lang w:val="en-US"/>
        </w:rPr>
        <w:t xml:space="preserve"> Papers presented in honor of Allan Nevins / Ed. by D. Sheehan, H.C. Syrett. - N.Y</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L. : Columbia univ. press, 1961. - X, 320 p</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ill.</w:t>
      </w:r>
    </w:p>
    <w:p w14:paraId="1416723B"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Сборник материалов конференции</w:t>
      </w:r>
    </w:p>
    <w:p w14:paraId="3C28F702"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Государственные институты </w:t>
      </w:r>
      <w:proofErr w:type="gramStart"/>
      <w:r w:rsidRPr="001006E3">
        <w:rPr>
          <w:rFonts w:ascii="Times New Roman" w:hAnsi="Times New Roman" w:cs="Times New Roman"/>
          <w:sz w:val="24"/>
          <w:szCs w:val="24"/>
        </w:rPr>
        <w:t>России :</w:t>
      </w:r>
      <w:proofErr w:type="gramEnd"/>
      <w:r w:rsidRPr="001006E3">
        <w:rPr>
          <w:rFonts w:ascii="Times New Roman" w:hAnsi="Times New Roman" w:cs="Times New Roman"/>
          <w:sz w:val="24"/>
          <w:szCs w:val="24"/>
        </w:rPr>
        <w:t xml:space="preserve"> прошлое и настоящее : материалы </w:t>
      </w:r>
      <w:proofErr w:type="spellStart"/>
      <w:r w:rsidRPr="001006E3">
        <w:rPr>
          <w:rFonts w:ascii="Times New Roman" w:hAnsi="Times New Roman" w:cs="Times New Roman"/>
          <w:sz w:val="24"/>
          <w:szCs w:val="24"/>
        </w:rPr>
        <w:t>межвуз</w:t>
      </w:r>
      <w:proofErr w:type="spellEnd"/>
      <w:r w:rsidRPr="001006E3">
        <w:rPr>
          <w:rFonts w:ascii="Times New Roman" w:hAnsi="Times New Roman" w:cs="Times New Roman"/>
          <w:sz w:val="24"/>
          <w:szCs w:val="24"/>
        </w:rPr>
        <w:t xml:space="preserve">. науч. </w:t>
      </w:r>
      <w:proofErr w:type="spellStart"/>
      <w:r w:rsidRPr="001006E3">
        <w:rPr>
          <w:rFonts w:ascii="Times New Roman" w:hAnsi="Times New Roman" w:cs="Times New Roman"/>
          <w:sz w:val="24"/>
          <w:szCs w:val="24"/>
        </w:rPr>
        <w:t>конф</w:t>
      </w:r>
      <w:proofErr w:type="spellEnd"/>
      <w:r w:rsidRPr="001006E3">
        <w:rPr>
          <w:rFonts w:ascii="Times New Roman" w:hAnsi="Times New Roman" w:cs="Times New Roman"/>
          <w:sz w:val="24"/>
          <w:szCs w:val="24"/>
        </w:rPr>
        <w:t xml:space="preserve">. памяти д-ра ист. наук, проф. Н.П. Ерошкина, 19-20 дек. 1995 г. / Рос. гос. </w:t>
      </w:r>
      <w:proofErr w:type="spellStart"/>
      <w:r w:rsidRPr="001006E3">
        <w:rPr>
          <w:rFonts w:ascii="Times New Roman" w:hAnsi="Times New Roman" w:cs="Times New Roman"/>
          <w:sz w:val="24"/>
          <w:szCs w:val="24"/>
        </w:rPr>
        <w:t>гуманитар</w:t>
      </w:r>
      <w:proofErr w:type="spellEnd"/>
      <w:r w:rsidRPr="001006E3">
        <w:rPr>
          <w:rFonts w:ascii="Times New Roman" w:hAnsi="Times New Roman" w:cs="Times New Roman"/>
          <w:sz w:val="24"/>
          <w:szCs w:val="24"/>
        </w:rPr>
        <w:t xml:space="preserve">. ун-т ; сост. : Архипова Т.Г., </w:t>
      </w:r>
      <w:proofErr w:type="spellStart"/>
      <w:r w:rsidRPr="001006E3">
        <w:rPr>
          <w:rFonts w:ascii="Times New Roman" w:hAnsi="Times New Roman" w:cs="Times New Roman"/>
          <w:sz w:val="24"/>
          <w:szCs w:val="24"/>
        </w:rPr>
        <w:t>Бахтурина</w:t>
      </w:r>
      <w:proofErr w:type="spellEnd"/>
      <w:r w:rsidRPr="001006E3">
        <w:rPr>
          <w:rFonts w:ascii="Times New Roman" w:hAnsi="Times New Roman" w:cs="Times New Roman"/>
          <w:sz w:val="24"/>
          <w:szCs w:val="24"/>
        </w:rPr>
        <w:t xml:space="preserve"> А.Ю. - М. : РГГУ, 1995. - 81 с.</w:t>
      </w:r>
    </w:p>
    <w:p w14:paraId="0A98DCB3"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 xml:space="preserve">Proceedings of the Battle conference on Anglo-Norman studies. III. 1980 / Ed. by R.A. Brown. – </w:t>
      </w:r>
      <w:proofErr w:type="gramStart"/>
      <w:r w:rsidRPr="001006E3">
        <w:rPr>
          <w:rFonts w:ascii="Times New Roman" w:hAnsi="Times New Roman" w:cs="Times New Roman"/>
          <w:sz w:val="24"/>
          <w:szCs w:val="24"/>
          <w:lang w:val="en-US"/>
        </w:rPr>
        <w:t>Woodbridge :</w:t>
      </w:r>
      <w:proofErr w:type="gramEnd"/>
      <w:r w:rsidRPr="001006E3">
        <w:rPr>
          <w:rFonts w:ascii="Times New Roman" w:hAnsi="Times New Roman" w:cs="Times New Roman"/>
          <w:sz w:val="24"/>
          <w:szCs w:val="24"/>
          <w:lang w:val="en-US"/>
        </w:rPr>
        <w:t xml:space="preserve"> Boyden press, 1981. - 251 p</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ill.</w:t>
      </w:r>
    </w:p>
    <w:p w14:paraId="255771C1"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Сводное описание многотомного издания</w:t>
      </w:r>
    </w:p>
    <w:p w14:paraId="26B3D1D5"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Модернизация экономики России. Социальный </w:t>
      </w:r>
      <w:proofErr w:type="gramStart"/>
      <w:r w:rsidRPr="001006E3">
        <w:rPr>
          <w:rFonts w:ascii="Times New Roman" w:hAnsi="Times New Roman" w:cs="Times New Roman"/>
          <w:sz w:val="24"/>
          <w:szCs w:val="24"/>
        </w:rPr>
        <w:t>контекст :</w:t>
      </w:r>
      <w:proofErr w:type="gramEnd"/>
      <w:r w:rsidRPr="001006E3">
        <w:rPr>
          <w:rFonts w:ascii="Times New Roman" w:hAnsi="Times New Roman" w:cs="Times New Roman"/>
          <w:sz w:val="24"/>
          <w:szCs w:val="24"/>
        </w:rPr>
        <w:t xml:space="preserve"> в 4 кн. / Гос. ун-т </w:t>
      </w:r>
      <w:proofErr w:type="spellStart"/>
      <w:r w:rsidRPr="001006E3">
        <w:rPr>
          <w:rFonts w:ascii="Times New Roman" w:hAnsi="Times New Roman" w:cs="Times New Roman"/>
          <w:sz w:val="24"/>
          <w:szCs w:val="24"/>
        </w:rPr>
        <w:t>Высш</w:t>
      </w:r>
      <w:proofErr w:type="spellEnd"/>
      <w:r w:rsidRPr="001006E3">
        <w:rPr>
          <w:rFonts w:ascii="Times New Roman" w:hAnsi="Times New Roman" w:cs="Times New Roman"/>
          <w:sz w:val="24"/>
          <w:szCs w:val="24"/>
        </w:rPr>
        <w:t xml:space="preserve">. шк. экономики при участии </w:t>
      </w:r>
      <w:proofErr w:type="spellStart"/>
      <w:r w:rsidRPr="001006E3">
        <w:rPr>
          <w:rFonts w:ascii="Times New Roman" w:hAnsi="Times New Roman" w:cs="Times New Roman"/>
          <w:sz w:val="24"/>
          <w:szCs w:val="24"/>
        </w:rPr>
        <w:t>Всемир</w:t>
      </w:r>
      <w:proofErr w:type="spellEnd"/>
      <w:r w:rsidRPr="001006E3">
        <w:rPr>
          <w:rFonts w:ascii="Times New Roman" w:hAnsi="Times New Roman" w:cs="Times New Roman"/>
          <w:sz w:val="24"/>
          <w:szCs w:val="24"/>
        </w:rPr>
        <w:t xml:space="preserve">. банка и фонда «Бюро экон. анализа» ; отв. ред. Е.Г. Ясин.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Изд. дом ГУ ВШЭ, 2004. – 4 кн.</w:t>
      </w:r>
    </w:p>
    <w:p w14:paraId="5B858E40"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rPr>
        <w:t xml:space="preserve">Карамзин Н.М. </w:t>
      </w:r>
      <w:proofErr w:type="gramStart"/>
      <w:r w:rsidRPr="001006E3">
        <w:rPr>
          <w:rFonts w:ascii="Times New Roman" w:hAnsi="Times New Roman" w:cs="Times New Roman"/>
          <w:sz w:val="24"/>
          <w:szCs w:val="24"/>
        </w:rPr>
        <w:t>Сочинения :</w:t>
      </w:r>
      <w:proofErr w:type="gramEnd"/>
      <w:r w:rsidRPr="001006E3">
        <w:rPr>
          <w:rFonts w:ascii="Times New Roman" w:hAnsi="Times New Roman" w:cs="Times New Roman"/>
          <w:sz w:val="24"/>
          <w:szCs w:val="24"/>
        </w:rPr>
        <w:t xml:space="preserve"> в 2 т. / Н.М. Карамзин ; сост., вступ. ст. и </w:t>
      </w:r>
      <w:proofErr w:type="spellStart"/>
      <w:r w:rsidRPr="001006E3">
        <w:rPr>
          <w:rFonts w:ascii="Times New Roman" w:hAnsi="Times New Roman" w:cs="Times New Roman"/>
          <w:sz w:val="24"/>
          <w:szCs w:val="24"/>
        </w:rPr>
        <w:t>коммент</w:t>
      </w:r>
      <w:proofErr w:type="spellEnd"/>
      <w:r w:rsidRPr="001006E3">
        <w:rPr>
          <w:rFonts w:ascii="Times New Roman" w:hAnsi="Times New Roman" w:cs="Times New Roman"/>
          <w:sz w:val="24"/>
          <w:szCs w:val="24"/>
        </w:rPr>
        <w:t>. Г</w:t>
      </w:r>
      <w:r w:rsidRPr="001006E3">
        <w:rPr>
          <w:rFonts w:ascii="Times New Roman" w:hAnsi="Times New Roman" w:cs="Times New Roman"/>
          <w:sz w:val="24"/>
          <w:szCs w:val="24"/>
          <w:lang w:val="en-US"/>
        </w:rPr>
        <w:t>.</w:t>
      </w:r>
      <w:r w:rsidRPr="001006E3">
        <w:rPr>
          <w:rFonts w:ascii="Times New Roman" w:hAnsi="Times New Roman" w:cs="Times New Roman"/>
          <w:sz w:val="24"/>
          <w:szCs w:val="24"/>
        </w:rPr>
        <w:t>П</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Макогоненко</w:t>
      </w:r>
      <w:r w:rsidRPr="001006E3">
        <w:rPr>
          <w:rFonts w:ascii="Times New Roman" w:hAnsi="Times New Roman" w:cs="Times New Roman"/>
          <w:sz w:val="24"/>
          <w:szCs w:val="24"/>
          <w:lang w:val="en-US"/>
        </w:rPr>
        <w:t xml:space="preserve">. - </w:t>
      </w:r>
      <w:r w:rsidRPr="001006E3">
        <w:rPr>
          <w:rFonts w:ascii="Times New Roman" w:hAnsi="Times New Roman" w:cs="Times New Roman"/>
          <w:sz w:val="24"/>
          <w:szCs w:val="24"/>
        </w:rPr>
        <w:t>Л</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w:t>
      </w:r>
      <w:proofErr w:type="spellStart"/>
      <w:r w:rsidRPr="001006E3">
        <w:rPr>
          <w:rFonts w:ascii="Times New Roman" w:hAnsi="Times New Roman" w:cs="Times New Roman"/>
          <w:sz w:val="24"/>
          <w:szCs w:val="24"/>
        </w:rPr>
        <w:t>Худож</w:t>
      </w:r>
      <w:proofErr w:type="spellEnd"/>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лит</w:t>
      </w:r>
      <w:r w:rsidRPr="001006E3">
        <w:rPr>
          <w:rFonts w:ascii="Times New Roman" w:hAnsi="Times New Roman" w:cs="Times New Roman"/>
          <w:sz w:val="24"/>
          <w:szCs w:val="24"/>
          <w:lang w:val="en-US"/>
        </w:rPr>
        <w:t xml:space="preserve">., 1984. – 2 </w:t>
      </w:r>
      <w:r w:rsidRPr="001006E3">
        <w:rPr>
          <w:rFonts w:ascii="Times New Roman" w:hAnsi="Times New Roman" w:cs="Times New Roman"/>
          <w:sz w:val="24"/>
          <w:szCs w:val="24"/>
        </w:rPr>
        <w:t>т</w:t>
      </w:r>
      <w:r w:rsidRPr="001006E3">
        <w:rPr>
          <w:rFonts w:ascii="Times New Roman" w:hAnsi="Times New Roman" w:cs="Times New Roman"/>
          <w:sz w:val="24"/>
          <w:szCs w:val="24"/>
          <w:lang w:val="en-US"/>
        </w:rPr>
        <w:t>.</w:t>
      </w:r>
    </w:p>
    <w:p w14:paraId="2DAF1E18"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 xml:space="preserve">Lang A. A history of Scotland from the roman </w:t>
      </w:r>
      <w:proofErr w:type="spellStart"/>
      <w:proofErr w:type="gramStart"/>
      <w:r w:rsidRPr="001006E3">
        <w:rPr>
          <w:rFonts w:ascii="Times New Roman" w:hAnsi="Times New Roman" w:cs="Times New Roman"/>
          <w:sz w:val="24"/>
          <w:szCs w:val="24"/>
          <w:lang w:val="en-US"/>
        </w:rPr>
        <w:t>occupanion</w:t>
      </w:r>
      <w:proofErr w:type="spellEnd"/>
      <w:r w:rsidRPr="001006E3">
        <w:rPr>
          <w:rFonts w:ascii="Times New Roman" w:hAnsi="Times New Roman" w:cs="Times New Roman"/>
          <w:sz w:val="24"/>
          <w:szCs w:val="24"/>
          <w:lang w:val="en-US"/>
        </w:rPr>
        <w:t xml:space="preserve"> :</w:t>
      </w:r>
      <w:proofErr w:type="gramEnd"/>
      <w:r w:rsidRPr="001006E3">
        <w:rPr>
          <w:rFonts w:ascii="Times New Roman" w:hAnsi="Times New Roman" w:cs="Times New Roman"/>
          <w:sz w:val="24"/>
          <w:szCs w:val="24"/>
          <w:lang w:val="en-US"/>
        </w:rPr>
        <w:t xml:space="preserve"> in 4 vol. / by Andrew Lang. – Edinburg ; L. : Blackwood, 1902-1907. – 4 vol.</w:t>
      </w:r>
    </w:p>
    <w:p w14:paraId="32224753"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Описание статьи из журнала</w:t>
      </w:r>
    </w:p>
    <w:p w14:paraId="6817155D"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Кузьмич О.С. Лучше ли быть здоровым? Экономическая отдача от здоровья в России / Кузьмич О.С., Рощин С.Ю. // Экономический журнал Высшей школы экономики. – 2008. – № 1. – С. 29-55.</w:t>
      </w:r>
    </w:p>
    <w:p w14:paraId="589B854C"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20</w:t>
      </w:r>
    </w:p>
    <w:p w14:paraId="61559FC1"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 xml:space="preserve">Savelyeva I.M. History Among Other Social Sciences / Savelyeva Irina M., </w:t>
      </w:r>
      <w:proofErr w:type="spellStart"/>
      <w:r w:rsidRPr="001006E3">
        <w:rPr>
          <w:rFonts w:ascii="Times New Roman" w:hAnsi="Times New Roman" w:cs="Times New Roman"/>
          <w:sz w:val="24"/>
          <w:szCs w:val="24"/>
          <w:lang w:val="en-US"/>
        </w:rPr>
        <w:t>Poletayev</w:t>
      </w:r>
      <w:proofErr w:type="spellEnd"/>
      <w:r w:rsidRPr="001006E3">
        <w:rPr>
          <w:rFonts w:ascii="Times New Roman" w:hAnsi="Times New Roman" w:cs="Times New Roman"/>
          <w:sz w:val="24"/>
          <w:szCs w:val="24"/>
          <w:lang w:val="en-US"/>
        </w:rPr>
        <w:t xml:space="preserve"> Andrey V. // Social Sciences. – Minneapolis, 2008. – Vol. 39, № 3. – P. 28-42.</w:t>
      </w:r>
    </w:p>
    <w:p w14:paraId="2CDEA594"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Описание статьи из сборника статей</w:t>
      </w:r>
    </w:p>
    <w:p w14:paraId="7482D8E8"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rPr>
        <w:t xml:space="preserve">Савельева И.М. Современное общество и историческая наука: вызовы и ответы / И.М. Савельева, А.В. Полетаев // Мир </w:t>
      </w:r>
      <w:proofErr w:type="gramStart"/>
      <w:r w:rsidRPr="001006E3">
        <w:rPr>
          <w:rFonts w:ascii="Times New Roman" w:hAnsi="Times New Roman" w:cs="Times New Roman"/>
          <w:sz w:val="24"/>
          <w:szCs w:val="24"/>
        </w:rPr>
        <w:t>Клио :</w:t>
      </w:r>
      <w:proofErr w:type="gramEnd"/>
      <w:r w:rsidRPr="001006E3">
        <w:rPr>
          <w:rFonts w:ascii="Times New Roman" w:hAnsi="Times New Roman" w:cs="Times New Roman"/>
          <w:sz w:val="24"/>
          <w:szCs w:val="24"/>
        </w:rPr>
        <w:t xml:space="preserve"> сб. ст. в честь Лорины Петровны Репиной / РАН, Ин-т всеобщей истории, Рос. о-во интеллектуальной истории ; под ред. О</w:t>
      </w:r>
      <w:r w:rsidRPr="001006E3">
        <w:rPr>
          <w:rFonts w:ascii="Times New Roman" w:hAnsi="Times New Roman" w:cs="Times New Roman"/>
          <w:sz w:val="24"/>
          <w:szCs w:val="24"/>
          <w:lang w:val="en-US"/>
        </w:rPr>
        <w:t>.</w:t>
      </w:r>
      <w:r w:rsidRPr="001006E3">
        <w:rPr>
          <w:rFonts w:ascii="Times New Roman" w:hAnsi="Times New Roman" w:cs="Times New Roman"/>
          <w:sz w:val="24"/>
          <w:szCs w:val="24"/>
        </w:rPr>
        <w:t>В</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Воробьевой</w:t>
      </w:r>
      <w:r w:rsidRPr="001006E3">
        <w:rPr>
          <w:rFonts w:ascii="Times New Roman" w:hAnsi="Times New Roman" w:cs="Times New Roman"/>
          <w:sz w:val="24"/>
          <w:szCs w:val="24"/>
          <w:lang w:val="en-US"/>
        </w:rPr>
        <w:t xml:space="preserve">. – </w:t>
      </w:r>
      <w:r w:rsidRPr="001006E3">
        <w:rPr>
          <w:rFonts w:ascii="Times New Roman" w:hAnsi="Times New Roman" w:cs="Times New Roman"/>
          <w:sz w:val="24"/>
          <w:szCs w:val="24"/>
        </w:rPr>
        <w:t>М</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ИВИ</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РАН</w:t>
      </w:r>
      <w:r w:rsidRPr="001006E3">
        <w:rPr>
          <w:rFonts w:ascii="Times New Roman" w:hAnsi="Times New Roman" w:cs="Times New Roman"/>
          <w:sz w:val="24"/>
          <w:szCs w:val="24"/>
          <w:lang w:val="en-US"/>
        </w:rPr>
        <w:t xml:space="preserve">, 2007. – </w:t>
      </w:r>
      <w:r w:rsidRPr="001006E3">
        <w:rPr>
          <w:rFonts w:ascii="Times New Roman" w:hAnsi="Times New Roman" w:cs="Times New Roman"/>
          <w:sz w:val="24"/>
          <w:szCs w:val="24"/>
        </w:rPr>
        <w:t>Т</w:t>
      </w:r>
      <w:r w:rsidRPr="001006E3">
        <w:rPr>
          <w:rFonts w:ascii="Times New Roman" w:hAnsi="Times New Roman" w:cs="Times New Roman"/>
          <w:sz w:val="24"/>
          <w:szCs w:val="24"/>
          <w:lang w:val="en-US"/>
        </w:rPr>
        <w:t xml:space="preserve">. 1. – </w:t>
      </w:r>
      <w:r w:rsidRPr="001006E3">
        <w:rPr>
          <w:rFonts w:ascii="Times New Roman" w:hAnsi="Times New Roman" w:cs="Times New Roman"/>
          <w:sz w:val="24"/>
          <w:szCs w:val="24"/>
        </w:rPr>
        <w:t>С</w:t>
      </w:r>
      <w:r w:rsidRPr="001006E3">
        <w:rPr>
          <w:rFonts w:ascii="Times New Roman" w:hAnsi="Times New Roman" w:cs="Times New Roman"/>
          <w:sz w:val="24"/>
          <w:szCs w:val="24"/>
          <w:lang w:val="en-US"/>
        </w:rPr>
        <w:t>. 157–186.</w:t>
      </w:r>
    </w:p>
    <w:p w14:paraId="5AC83AAF"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 xml:space="preserve">Murphy S. Charles Lucas and the Dublin election of 1748-1749 / Sean Murphy // </w:t>
      </w:r>
      <w:proofErr w:type="spellStart"/>
      <w:r w:rsidRPr="001006E3">
        <w:rPr>
          <w:rFonts w:ascii="Times New Roman" w:hAnsi="Times New Roman" w:cs="Times New Roman"/>
          <w:sz w:val="24"/>
          <w:szCs w:val="24"/>
          <w:lang w:val="en-US"/>
        </w:rPr>
        <w:t>Parlamentary</w:t>
      </w:r>
      <w:proofErr w:type="spellEnd"/>
      <w:r w:rsidRPr="001006E3">
        <w:rPr>
          <w:rFonts w:ascii="Times New Roman" w:hAnsi="Times New Roman" w:cs="Times New Roman"/>
          <w:sz w:val="24"/>
          <w:szCs w:val="24"/>
          <w:lang w:val="en-US"/>
        </w:rPr>
        <w:t xml:space="preserve"> history. – </w:t>
      </w:r>
      <w:proofErr w:type="gramStart"/>
      <w:r w:rsidRPr="001006E3">
        <w:rPr>
          <w:rFonts w:ascii="Times New Roman" w:hAnsi="Times New Roman" w:cs="Times New Roman"/>
          <w:sz w:val="24"/>
          <w:szCs w:val="24"/>
          <w:lang w:val="en-US"/>
        </w:rPr>
        <w:t>Gloucester ;</w:t>
      </w:r>
      <w:proofErr w:type="gramEnd"/>
      <w:r w:rsidRPr="001006E3">
        <w:rPr>
          <w:rFonts w:ascii="Times New Roman" w:hAnsi="Times New Roman" w:cs="Times New Roman"/>
          <w:sz w:val="24"/>
          <w:szCs w:val="24"/>
          <w:lang w:val="en-US"/>
        </w:rPr>
        <w:t xml:space="preserve"> N.Y., 1984. – Vol. 2. – P. 93-111.</w:t>
      </w:r>
    </w:p>
    <w:p w14:paraId="4E8035E6"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Описание статьи из тома продолжающегося издания</w:t>
      </w:r>
    </w:p>
    <w:p w14:paraId="27A088BB"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rPr>
        <w:t xml:space="preserve">Письмо М.Н. Тихомирова В.И. </w:t>
      </w:r>
      <w:proofErr w:type="spellStart"/>
      <w:r w:rsidRPr="001006E3">
        <w:rPr>
          <w:rFonts w:ascii="Times New Roman" w:hAnsi="Times New Roman" w:cs="Times New Roman"/>
          <w:sz w:val="24"/>
          <w:szCs w:val="24"/>
        </w:rPr>
        <w:t>Язвицкому</w:t>
      </w:r>
      <w:proofErr w:type="spellEnd"/>
      <w:r w:rsidRPr="001006E3">
        <w:rPr>
          <w:rFonts w:ascii="Times New Roman" w:hAnsi="Times New Roman" w:cs="Times New Roman"/>
          <w:sz w:val="24"/>
          <w:szCs w:val="24"/>
        </w:rPr>
        <w:t xml:space="preserve"> (1953 г.) / </w:t>
      </w:r>
      <w:proofErr w:type="spellStart"/>
      <w:r w:rsidRPr="001006E3">
        <w:rPr>
          <w:rFonts w:ascii="Times New Roman" w:hAnsi="Times New Roman" w:cs="Times New Roman"/>
          <w:sz w:val="24"/>
          <w:szCs w:val="24"/>
        </w:rPr>
        <w:t>публ</w:t>
      </w:r>
      <w:proofErr w:type="spellEnd"/>
      <w:r w:rsidRPr="001006E3">
        <w:rPr>
          <w:rFonts w:ascii="Times New Roman" w:hAnsi="Times New Roman" w:cs="Times New Roman"/>
          <w:sz w:val="24"/>
          <w:szCs w:val="24"/>
        </w:rPr>
        <w:t xml:space="preserve">. </w:t>
      </w:r>
      <w:proofErr w:type="spellStart"/>
      <w:r w:rsidRPr="001006E3">
        <w:rPr>
          <w:rFonts w:ascii="Times New Roman" w:hAnsi="Times New Roman" w:cs="Times New Roman"/>
          <w:sz w:val="24"/>
          <w:szCs w:val="24"/>
        </w:rPr>
        <w:t>подгот</w:t>
      </w:r>
      <w:proofErr w:type="spellEnd"/>
      <w:r w:rsidRPr="001006E3">
        <w:rPr>
          <w:rFonts w:ascii="Times New Roman" w:hAnsi="Times New Roman" w:cs="Times New Roman"/>
          <w:sz w:val="24"/>
          <w:szCs w:val="24"/>
        </w:rPr>
        <w:t>. Р.Б. Казаков // Археографический ежегодник за 1993 год / отв. ред. С</w:t>
      </w:r>
      <w:r w:rsidRPr="001006E3">
        <w:rPr>
          <w:rFonts w:ascii="Times New Roman" w:hAnsi="Times New Roman" w:cs="Times New Roman"/>
          <w:sz w:val="24"/>
          <w:szCs w:val="24"/>
          <w:lang w:val="en-US"/>
        </w:rPr>
        <w:t>.</w:t>
      </w:r>
      <w:r w:rsidRPr="001006E3">
        <w:rPr>
          <w:rFonts w:ascii="Times New Roman" w:hAnsi="Times New Roman" w:cs="Times New Roman"/>
          <w:sz w:val="24"/>
          <w:szCs w:val="24"/>
        </w:rPr>
        <w:t>О</w:t>
      </w:r>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Шмидт</w:t>
      </w:r>
      <w:r w:rsidRPr="001006E3">
        <w:rPr>
          <w:rFonts w:ascii="Times New Roman" w:hAnsi="Times New Roman" w:cs="Times New Roman"/>
          <w:sz w:val="24"/>
          <w:szCs w:val="24"/>
          <w:lang w:val="en-US"/>
        </w:rPr>
        <w:t xml:space="preserve">. – </w:t>
      </w:r>
      <w:r w:rsidRPr="001006E3">
        <w:rPr>
          <w:rFonts w:ascii="Times New Roman" w:hAnsi="Times New Roman" w:cs="Times New Roman"/>
          <w:sz w:val="24"/>
          <w:szCs w:val="24"/>
        </w:rPr>
        <w:t>М</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w:t>
      </w:r>
      <w:r w:rsidRPr="001006E3">
        <w:rPr>
          <w:rFonts w:ascii="Times New Roman" w:hAnsi="Times New Roman" w:cs="Times New Roman"/>
          <w:sz w:val="24"/>
          <w:szCs w:val="24"/>
        </w:rPr>
        <w:t>Наука</w:t>
      </w:r>
      <w:r w:rsidRPr="001006E3">
        <w:rPr>
          <w:rFonts w:ascii="Times New Roman" w:hAnsi="Times New Roman" w:cs="Times New Roman"/>
          <w:sz w:val="24"/>
          <w:szCs w:val="24"/>
          <w:lang w:val="en-US"/>
        </w:rPr>
        <w:t xml:space="preserve">, 1995. – </w:t>
      </w:r>
      <w:r w:rsidRPr="001006E3">
        <w:rPr>
          <w:rFonts w:ascii="Times New Roman" w:hAnsi="Times New Roman" w:cs="Times New Roman"/>
          <w:sz w:val="24"/>
          <w:szCs w:val="24"/>
        </w:rPr>
        <w:t>С</w:t>
      </w:r>
      <w:r w:rsidRPr="001006E3">
        <w:rPr>
          <w:rFonts w:ascii="Times New Roman" w:hAnsi="Times New Roman" w:cs="Times New Roman"/>
          <w:sz w:val="24"/>
          <w:szCs w:val="24"/>
          <w:lang w:val="en-US"/>
        </w:rPr>
        <w:t>. 53-56.</w:t>
      </w:r>
    </w:p>
    <w:p w14:paraId="54AA2F0C"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lang w:val="en-US"/>
        </w:rPr>
        <w:lastRenderedPageBreak/>
        <w:t xml:space="preserve">Kaznina O. D.S. </w:t>
      </w:r>
      <w:proofErr w:type="spellStart"/>
      <w:r w:rsidRPr="001006E3">
        <w:rPr>
          <w:rFonts w:ascii="Times New Roman" w:hAnsi="Times New Roman" w:cs="Times New Roman"/>
          <w:sz w:val="24"/>
          <w:szCs w:val="24"/>
          <w:lang w:val="en-US"/>
        </w:rPr>
        <w:t>Mirsky</w:t>
      </w:r>
      <w:proofErr w:type="spellEnd"/>
      <w:r w:rsidRPr="001006E3">
        <w:rPr>
          <w:rFonts w:ascii="Times New Roman" w:hAnsi="Times New Roman" w:cs="Times New Roman"/>
          <w:sz w:val="24"/>
          <w:szCs w:val="24"/>
          <w:lang w:val="en-US"/>
        </w:rPr>
        <w:t xml:space="preserve"> to Maksim </w:t>
      </w:r>
      <w:proofErr w:type="spellStart"/>
      <w:proofErr w:type="gramStart"/>
      <w:r w:rsidRPr="001006E3">
        <w:rPr>
          <w:rFonts w:ascii="Times New Roman" w:hAnsi="Times New Roman" w:cs="Times New Roman"/>
          <w:sz w:val="24"/>
          <w:szCs w:val="24"/>
          <w:lang w:val="en-US"/>
        </w:rPr>
        <w:t>Gor’ky</w:t>
      </w:r>
      <w:proofErr w:type="spellEnd"/>
      <w:r w:rsidRPr="001006E3">
        <w:rPr>
          <w:rFonts w:ascii="Times New Roman" w:hAnsi="Times New Roman" w:cs="Times New Roman"/>
          <w:sz w:val="24"/>
          <w:szCs w:val="24"/>
          <w:lang w:val="en-US"/>
        </w:rPr>
        <w:t xml:space="preserve"> :</w:t>
      </w:r>
      <w:proofErr w:type="gramEnd"/>
      <w:r w:rsidRPr="001006E3">
        <w:rPr>
          <w:rFonts w:ascii="Times New Roman" w:hAnsi="Times New Roman" w:cs="Times New Roman"/>
          <w:sz w:val="24"/>
          <w:szCs w:val="24"/>
          <w:lang w:val="en-US"/>
        </w:rPr>
        <w:t xml:space="preserve"> Sixteen letters (1928-1934) / O. Kaznina, G.S. Smith // Oxford Slavonic papers. </w:t>
      </w:r>
      <w:proofErr w:type="spellStart"/>
      <w:r w:rsidRPr="001006E3">
        <w:rPr>
          <w:rFonts w:ascii="Times New Roman" w:hAnsi="Times New Roman" w:cs="Times New Roman"/>
          <w:sz w:val="24"/>
          <w:szCs w:val="24"/>
        </w:rPr>
        <w:t>New</w:t>
      </w:r>
      <w:proofErr w:type="spellEnd"/>
      <w:r w:rsidRPr="001006E3">
        <w:rPr>
          <w:rFonts w:ascii="Times New Roman" w:hAnsi="Times New Roman" w:cs="Times New Roman"/>
          <w:sz w:val="24"/>
          <w:szCs w:val="24"/>
        </w:rPr>
        <w:t xml:space="preserve"> </w:t>
      </w:r>
      <w:proofErr w:type="spellStart"/>
      <w:r w:rsidRPr="001006E3">
        <w:rPr>
          <w:rFonts w:ascii="Times New Roman" w:hAnsi="Times New Roman" w:cs="Times New Roman"/>
          <w:sz w:val="24"/>
          <w:szCs w:val="24"/>
        </w:rPr>
        <w:t>ser</w:t>
      </w:r>
      <w:proofErr w:type="spellEnd"/>
      <w:r w:rsidRPr="001006E3">
        <w:rPr>
          <w:rFonts w:ascii="Times New Roman" w:hAnsi="Times New Roman" w:cs="Times New Roman"/>
          <w:sz w:val="24"/>
          <w:szCs w:val="24"/>
        </w:rPr>
        <w:t xml:space="preserve">. - </w:t>
      </w:r>
      <w:proofErr w:type="spellStart"/>
      <w:r w:rsidRPr="001006E3">
        <w:rPr>
          <w:rFonts w:ascii="Times New Roman" w:hAnsi="Times New Roman" w:cs="Times New Roman"/>
          <w:sz w:val="24"/>
          <w:szCs w:val="24"/>
        </w:rPr>
        <w:t>Oxford</w:t>
      </w:r>
      <w:proofErr w:type="spellEnd"/>
      <w:r w:rsidRPr="001006E3">
        <w:rPr>
          <w:rFonts w:ascii="Times New Roman" w:hAnsi="Times New Roman" w:cs="Times New Roman"/>
          <w:sz w:val="24"/>
          <w:szCs w:val="24"/>
        </w:rPr>
        <w:t xml:space="preserve">, 1993. - </w:t>
      </w:r>
      <w:proofErr w:type="spellStart"/>
      <w:r w:rsidRPr="001006E3">
        <w:rPr>
          <w:rFonts w:ascii="Times New Roman" w:hAnsi="Times New Roman" w:cs="Times New Roman"/>
          <w:sz w:val="24"/>
          <w:szCs w:val="24"/>
        </w:rPr>
        <w:t>Vol</w:t>
      </w:r>
      <w:proofErr w:type="spellEnd"/>
      <w:r w:rsidRPr="001006E3">
        <w:rPr>
          <w:rFonts w:ascii="Times New Roman" w:hAnsi="Times New Roman" w:cs="Times New Roman"/>
          <w:sz w:val="24"/>
          <w:szCs w:val="24"/>
        </w:rPr>
        <w:t>. 26. - P. 87-103.</w:t>
      </w:r>
    </w:p>
    <w:p w14:paraId="1FDBB348"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Описание рецензии</w:t>
      </w:r>
    </w:p>
    <w:p w14:paraId="4A79956A"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proofErr w:type="spellStart"/>
      <w:r w:rsidRPr="001006E3">
        <w:rPr>
          <w:rFonts w:ascii="Times New Roman" w:hAnsi="Times New Roman" w:cs="Times New Roman"/>
          <w:sz w:val="24"/>
          <w:szCs w:val="24"/>
        </w:rPr>
        <w:t>Степанский</w:t>
      </w:r>
      <w:proofErr w:type="spellEnd"/>
      <w:r w:rsidRPr="001006E3">
        <w:rPr>
          <w:rFonts w:ascii="Times New Roman" w:hAnsi="Times New Roman" w:cs="Times New Roman"/>
          <w:sz w:val="24"/>
          <w:szCs w:val="24"/>
        </w:rPr>
        <w:t xml:space="preserve"> А.Д. [Рецензия] // Вопросы истории. - 1994. - № 6. - С. 177-178. – </w:t>
      </w:r>
      <w:proofErr w:type="spellStart"/>
      <w:r w:rsidRPr="001006E3">
        <w:rPr>
          <w:rFonts w:ascii="Times New Roman" w:hAnsi="Times New Roman" w:cs="Times New Roman"/>
          <w:sz w:val="24"/>
          <w:szCs w:val="24"/>
        </w:rPr>
        <w:t>Рец</w:t>
      </w:r>
      <w:proofErr w:type="spellEnd"/>
      <w:r w:rsidRPr="001006E3">
        <w:rPr>
          <w:rFonts w:ascii="Times New Roman" w:hAnsi="Times New Roman" w:cs="Times New Roman"/>
          <w:sz w:val="24"/>
          <w:szCs w:val="24"/>
        </w:rPr>
        <w:t xml:space="preserve">. на </w:t>
      </w:r>
      <w:proofErr w:type="gramStart"/>
      <w:r w:rsidRPr="001006E3">
        <w:rPr>
          <w:rFonts w:ascii="Times New Roman" w:hAnsi="Times New Roman" w:cs="Times New Roman"/>
          <w:sz w:val="24"/>
          <w:szCs w:val="24"/>
        </w:rPr>
        <w:t>кн. :</w:t>
      </w:r>
      <w:proofErr w:type="gramEnd"/>
      <w:r w:rsidRPr="001006E3">
        <w:rPr>
          <w:rFonts w:ascii="Times New Roman" w:hAnsi="Times New Roman" w:cs="Times New Roman"/>
          <w:sz w:val="24"/>
          <w:szCs w:val="24"/>
        </w:rPr>
        <w:t xml:space="preserve"> Политическая история России в партиях и лицах.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Терра, 1993. – 366 с.</w:t>
      </w:r>
    </w:p>
    <w:p w14:paraId="3565EF8E"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lang w:val="en-US"/>
        </w:rPr>
      </w:pPr>
      <w:r w:rsidRPr="001006E3">
        <w:rPr>
          <w:rFonts w:ascii="Times New Roman" w:hAnsi="Times New Roman" w:cs="Times New Roman"/>
          <w:sz w:val="24"/>
          <w:szCs w:val="24"/>
          <w:lang w:val="en-US"/>
        </w:rPr>
        <w:t>Bruess G. [</w:t>
      </w:r>
      <w:proofErr w:type="spellStart"/>
      <w:r w:rsidRPr="001006E3">
        <w:rPr>
          <w:rFonts w:ascii="Times New Roman" w:hAnsi="Times New Roman" w:cs="Times New Roman"/>
          <w:sz w:val="24"/>
          <w:szCs w:val="24"/>
          <w:lang w:val="en-US"/>
        </w:rPr>
        <w:t>Recensio</w:t>
      </w:r>
      <w:proofErr w:type="spellEnd"/>
      <w:r w:rsidRPr="001006E3">
        <w:rPr>
          <w:rFonts w:ascii="Times New Roman" w:hAnsi="Times New Roman" w:cs="Times New Roman"/>
          <w:sz w:val="24"/>
          <w:szCs w:val="24"/>
          <w:lang w:val="en-US"/>
        </w:rPr>
        <w:t>] // The Russian Review. - Columbus, OH, 1999. - Vol. 58, № 2. - P. 321-322. - Rec. ad op</w:t>
      </w:r>
      <w:proofErr w:type="gramStart"/>
      <w:r w:rsidRPr="001006E3">
        <w:rPr>
          <w:rFonts w:ascii="Times New Roman" w:hAnsi="Times New Roman" w:cs="Times New Roman"/>
          <w:sz w:val="24"/>
          <w:szCs w:val="24"/>
          <w:lang w:val="en-US"/>
        </w:rPr>
        <w:t>. :</w:t>
      </w:r>
      <w:proofErr w:type="gramEnd"/>
      <w:r w:rsidRPr="001006E3">
        <w:rPr>
          <w:rFonts w:ascii="Times New Roman" w:hAnsi="Times New Roman" w:cs="Times New Roman"/>
          <w:sz w:val="24"/>
          <w:szCs w:val="24"/>
          <w:lang w:val="en-US"/>
        </w:rPr>
        <w:t xml:space="preserve"> Cracraft J. The Petrine Revolution in </w:t>
      </w:r>
      <w:proofErr w:type="spellStart"/>
      <w:r w:rsidRPr="001006E3">
        <w:rPr>
          <w:rFonts w:ascii="Times New Roman" w:hAnsi="Times New Roman" w:cs="Times New Roman"/>
          <w:sz w:val="24"/>
          <w:szCs w:val="24"/>
          <w:lang w:val="en-US"/>
        </w:rPr>
        <w:t>Rassian</w:t>
      </w:r>
      <w:proofErr w:type="spellEnd"/>
      <w:r w:rsidRPr="001006E3">
        <w:rPr>
          <w:rFonts w:ascii="Times New Roman" w:hAnsi="Times New Roman" w:cs="Times New Roman"/>
          <w:sz w:val="24"/>
          <w:szCs w:val="24"/>
          <w:lang w:val="en-US"/>
        </w:rPr>
        <w:t xml:space="preserve"> Imagery / James Cracraft. – </w:t>
      </w:r>
      <w:proofErr w:type="gramStart"/>
      <w:r w:rsidRPr="001006E3">
        <w:rPr>
          <w:rFonts w:ascii="Times New Roman" w:hAnsi="Times New Roman" w:cs="Times New Roman"/>
          <w:sz w:val="24"/>
          <w:szCs w:val="24"/>
          <w:lang w:val="en-US"/>
        </w:rPr>
        <w:t>Chicago ;</w:t>
      </w:r>
      <w:proofErr w:type="gramEnd"/>
      <w:r w:rsidRPr="001006E3">
        <w:rPr>
          <w:rFonts w:ascii="Times New Roman" w:hAnsi="Times New Roman" w:cs="Times New Roman"/>
          <w:sz w:val="24"/>
          <w:szCs w:val="24"/>
          <w:lang w:val="en-US"/>
        </w:rPr>
        <w:t xml:space="preserve"> London : Univ. of Chicago Press, 1998. – XXIV, 375 p.</w:t>
      </w:r>
    </w:p>
    <w:p w14:paraId="22A3F194"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Описание интервью</w:t>
      </w:r>
    </w:p>
    <w:p w14:paraId="06779030"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«Не надо требовать от президента пива по восемь рублей</w:t>
      </w:r>
      <w:proofErr w:type="gramStart"/>
      <w:r w:rsidRPr="001006E3">
        <w:rPr>
          <w:rFonts w:ascii="Times New Roman" w:hAnsi="Times New Roman" w:cs="Times New Roman"/>
          <w:sz w:val="24"/>
          <w:szCs w:val="24"/>
        </w:rPr>
        <w:t>» :</w:t>
      </w:r>
      <w:proofErr w:type="gramEnd"/>
      <w:r w:rsidRPr="001006E3">
        <w:rPr>
          <w:rFonts w:ascii="Times New Roman" w:hAnsi="Times New Roman" w:cs="Times New Roman"/>
          <w:sz w:val="24"/>
          <w:szCs w:val="24"/>
        </w:rPr>
        <w:t xml:space="preserve"> режиссер Карен Шахназаров рассказал «НГ» о своей политической позиции / интервью записала Ю. Гришина // Независимая газ. – 2012. – 28 февр. – С. 5.</w:t>
      </w:r>
    </w:p>
    <w:p w14:paraId="33E3379D"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Описание издания на электронном оптическом диске и части издания на электронном оптическом диске</w:t>
      </w:r>
    </w:p>
    <w:p w14:paraId="2ED94206"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Бабурина Н.И. 1917. Плакат в революции – революция в плакате [Электронный ресурс</w:t>
      </w:r>
      <w:proofErr w:type="gramStart"/>
      <w:r w:rsidRPr="001006E3">
        <w:rPr>
          <w:rFonts w:ascii="Times New Roman" w:hAnsi="Times New Roman" w:cs="Times New Roman"/>
          <w:sz w:val="24"/>
          <w:szCs w:val="24"/>
        </w:rPr>
        <w:t>] :</w:t>
      </w:r>
      <w:proofErr w:type="gramEnd"/>
      <w:r w:rsidRPr="001006E3">
        <w:rPr>
          <w:rFonts w:ascii="Times New Roman" w:hAnsi="Times New Roman" w:cs="Times New Roman"/>
          <w:sz w:val="24"/>
          <w:szCs w:val="24"/>
        </w:rPr>
        <w:t xml:space="preserve"> из истории рус. и сов. плаката нач. XX в. : </w:t>
      </w:r>
      <w:proofErr w:type="spellStart"/>
      <w:r w:rsidRPr="001006E3">
        <w:rPr>
          <w:rFonts w:ascii="Times New Roman" w:hAnsi="Times New Roman" w:cs="Times New Roman"/>
          <w:sz w:val="24"/>
          <w:szCs w:val="24"/>
        </w:rPr>
        <w:t>мультимед</w:t>
      </w:r>
      <w:proofErr w:type="spellEnd"/>
      <w:r w:rsidRPr="001006E3">
        <w:rPr>
          <w:rFonts w:ascii="Times New Roman" w:hAnsi="Times New Roman" w:cs="Times New Roman"/>
          <w:sz w:val="24"/>
          <w:szCs w:val="24"/>
        </w:rPr>
        <w:t xml:space="preserve">. компьютер. курс / Н. Бабурина, К. </w:t>
      </w:r>
      <w:proofErr w:type="spellStart"/>
      <w:r w:rsidRPr="001006E3">
        <w:rPr>
          <w:rFonts w:ascii="Times New Roman" w:hAnsi="Times New Roman" w:cs="Times New Roman"/>
          <w:sz w:val="24"/>
          <w:szCs w:val="24"/>
        </w:rPr>
        <w:t>Вашик</w:t>
      </w:r>
      <w:proofErr w:type="spellEnd"/>
      <w:r w:rsidRPr="001006E3">
        <w:rPr>
          <w:rFonts w:ascii="Times New Roman" w:hAnsi="Times New Roman" w:cs="Times New Roman"/>
          <w:sz w:val="24"/>
          <w:szCs w:val="24"/>
        </w:rPr>
        <w:t xml:space="preserve">, К. Харин ; Рос. гос. </w:t>
      </w:r>
      <w:proofErr w:type="spellStart"/>
      <w:r w:rsidRPr="001006E3">
        <w:rPr>
          <w:rFonts w:ascii="Times New Roman" w:hAnsi="Times New Roman" w:cs="Times New Roman"/>
          <w:sz w:val="24"/>
          <w:szCs w:val="24"/>
        </w:rPr>
        <w:t>гуманитар</w:t>
      </w:r>
      <w:proofErr w:type="spellEnd"/>
      <w:r w:rsidRPr="001006E3">
        <w:rPr>
          <w:rFonts w:ascii="Times New Roman" w:hAnsi="Times New Roman" w:cs="Times New Roman"/>
          <w:sz w:val="24"/>
          <w:szCs w:val="24"/>
        </w:rPr>
        <w:t xml:space="preserve">. ун-т и др. – Электрон. дан.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РГГУ, </w:t>
      </w:r>
      <w:proofErr w:type="spellStart"/>
      <w:r w:rsidRPr="001006E3">
        <w:rPr>
          <w:rFonts w:ascii="Times New Roman" w:hAnsi="Times New Roman" w:cs="Times New Roman"/>
          <w:sz w:val="24"/>
          <w:szCs w:val="24"/>
        </w:rPr>
        <w:t>cop</w:t>
      </w:r>
      <w:proofErr w:type="spellEnd"/>
      <w:r w:rsidRPr="001006E3">
        <w:rPr>
          <w:rFonts w:ascii="Times New Roman" w:hAnsi="Times New Roman" w:cs="Times New Roman"/>
          <w:sz w:val="24"/>
          <w:szCs w:val="24"/>
        </w:rPr>
        <w:t xml:space="preserve"> 1999. – 1 электрон. опт. диск (CD-ROM).</w:t>
      </w:r>
    </w:p>
    <w:p w14:paraId="5FC6BEAA"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Казаков Р.Б. Карамзин Николай Михайлович / Р.Б. Казаков // Большая энциклопедия Кирилла и Мефодия [Электронный ресурс]. – 5-е изд., версия 2001 г. – Электрон</w:t>
      </w:r>
      <w:proofErr w:type="gramStart"/>
      <w:r w:rsidRPr="001006E3">
        <w:rPr>
          <w:rFonts w:ascii="Times New Roman" w:hAnsi="Times New Roman" w:cs="Times New Roman"/>
          <w:sz w:val="24"/>
          <w:szCs w:val="24"/>
        </w:rPr>
        <w:t>.</w:t>
      </w:r>
      <w:proofErr w:type="gramEnd"/>
      <w:r w:rsidRPr="001006E3">
        <w:rPr>
          <w:rFonts w:ascii="Times New Roman" w:hAnsi="Times New Roman" w:cs="Times New Roman"/>
          <w:sz w:val="24"/>
          <w:szCs w:val="24"/>
        </w:rPr>
        <w:t xml:space="preserve"> дан. – </w:t>
      </w:r>
      <w:proofErr w:type="gramStart"/>
      <w:r w:rsidRPr="001006E3">
        <w:rPr>
          <w:rFonts w:ascii="Times New Roman" w:hAnsi="Times New Roman" w:cs="Times New Roman"/>
          <w:sz w:val="24"/>
          <w:szCs w:val="24"/>
        </w:rPr>
        <w:t>М. :</w:t>
      </w:r>
      <w:proofErr w:type="gramEnd"/>
      <w:r w:rsidRPr="001006E3">
        <w:rPr>
          <w:rFonts w:ascii="Times New Roman" w:hAnsi="Times New Roman" w:cs="Times New Roman"/>
          <w:sz w:val="24"/>
          <w:szCs w:val="24"/>
        </w:rPr>
        <w:t xml:space="preserve"> Кирилл и Мефодий, 2001. – 2 электрон. опт. диска (CD-ROM).</w:t>
      </w:r>
    </w:p>
    <w:p w14:paraId="668D5B78"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Описание интернет-ресурса и части интернет-ресурса</w:t>
      </w:r>
    </w:p>
    <w:p w14:paraId="57FAF105"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Высшая школа экономики [Электронный ресурс</w:t>
      </w:r>
      <w:proofErr w:type="gramStart"/>
      <w:r w:rsidRPr="001006E3">
        <w:rPr>
          <w:rFonts w:ascii="Times New Roman" w:hAnsi="Times New Roman" w:cs="Times New Roman"/>
          <w:sz w:val="24"/>
          <w:szCs w:val="24"/>
        </w:rPr>
        <w:t>] :</w:t>
      </w:r>
      <w:proofErr w:type="gramEnd"/>
      <w:r w:rsidRPr="001006E3">
        <w:rPr>
          <w:rFonts w:ascii="Times New Roman" w:hAnsi="Times New Roman" w:cs="Times New Roman"/>
          <w:sz w:val="24"/>
          <w:szCs w:val="24"/>
        </w:rPr>
        <w:t xml:space="preserve"> нац. </w:t>
      </w:r>
      <w:proofErr w:type="spellStart"/>
      <w:r w:rsidRPr="001006E3">
        <w:rPr>
          <w:rFonts w:ascii="Times New Roman" w:hAnsi="Times New Roman" w:cs="Times New Roman"/>
          <w:sz w:val="24"/>
          <w:szCs w:val="24"/>
        </w:rPr>
        <w:t>исслед</w:t>
      </w:r>
      <w:proofErr w:type="spellEnd"/>
      <w:r w:rsidRPr="001006E3">
        <w:rPr>
          <w:rFonts w:ascii="Times New Roman" w:hAnsi="Times New Roman" w:cs="Times New Roman"/>
          <w:sz w:val="24"/>
          <w:szCs w:val="24"/>
        </w:rPr>
        <w:t xml:space="preserve">. ун-т / Нац. </w:t>
      </w:r>
      <w:proofErr w:type="spellStart"/>
      <w:r w:rsidRPr="001006E3">
        <w:rPr>
          <w:rFonts w:ascii="Times New Roman" w:hAnsi="Times New Roman" w:cs="Times New Roman"/>
          <w:sz w:val="24"/>
          <w:szCs w:val="24"/>
        </w:rPr>
        <w:t>исслед</w:t>
      </w:r>
      <w:proofErr w:type="spellEnd"/>
      <w:r w:rsidRPr="001006E3">
        <w:rPr>
          <w:rFonts w:ascii="Times New Roman" w:hAnsi="Times New Roman" w:cs="Times New Roman"/>
          <w:sz w:val="24"/>
          <w:szCs w:val="24"/>
        </w:rPr>
        <w:t>. ун-т «Высшая школа экономики». – Электрон</w:t>
      </w:r>
      <w:proofErr w:type="gramStart"/>
      <w:r w:rsidRPr="001006E3">
        <w:rPr>
          <w:rFonts w:ascii="Times New Roman" w:hAnsi="Times New Roman" w:cs="Times New Roman"/>
          <w:sz w:val="24"/>
          <w:szCs w:val="24"/>
        </w:rPr>
        <w:t>.</w:t>
      </w:r>
      <w:proofErr w:type="gramEnd"/>
      <w:r w:rsidRPr="001006E3">
        <w:rPr>
          <w:rFonts w:ascii="Times New Roman" w:hAnsi="Times New Roman" w:cs="Times New Roman"/>
          <w:sz w:val="24"/>
          <w:szCs w:val="24"/>
        </w:rPr>
        <w:t xml:space="preserve"> дан. – [М.</w:t>
      </w:r>
      <w:proofErr w:type="gramStart"/>
      <w:r w:rsidRPr="001006E3">
        <w:rPr>
          <w:rFonts w:ascii="Times New Roman" w:hAnsi="Times New Roman" w:cs="Times New Roman"/>
          <w:sz w:val="24"/>
          <w:szCs w:val="24"/>
        </w:rPr>
        <w:t>] :</w:t>
      </w:r>
      <w:proofErr w:type="gramEnd"/>
      <w:r w:rsidRPr="001006E3">
        <w:rPr>
          <w:rFonts w:ascii="Times New Roman" w:hAnsi="Times New Roman" w:cs="Times New Roman"/>
          <w:sz w:val="24"/>
          <w:szCs w:val="24"/>
        </w:rPr>
        <w:t xml:space="preserve"> НИУ ВШЭ, </w:t>
      </w:r>
      <w:proofErr w:type="spellStart"/>
      <w:r w:rsidRPr="001006E3">
        <w:rPr>
          <w:rFonts w:ascii="Times New Roman" w:hAnsi="Times New Roman" w:cs="Times New Roman"/>
          <w:sz w:val="24"/>
          <w:szCs w:val="24"/>
        </w:rPr>
        <w:t>cop</w:t>
      </w:r>
      <w:proofErr w:type="spellEnd"/>
      <w:r w:rsidRPr="001006E3">
        <w:rPr>
          <w:rFonts w:ascii="Times New Roman" w:hAnsi="Times New Roman" w:cs="Times New Roman"/>
          <w:sz w:val="24"/>
          <w:szCs w:val="24"/>
        </w:rPr>
        <w:t xml:space="preserve"> 1993-2012. – Режим </w:t>
      </w:r>
      <w:proofErr w:type="gramStart"/>
      <w:r w:rsidRPr="001006E3">
        <w:rPr>
          <w:rFonts w:ascii="Times New Roman" w:hAnsi="Times New Roman" w:cs="Times New Roman"/>
          <w:sz w:val="24"/>
          <w:szCs w:val="24"/>
        </w:rPr>
        <w:t>доступа :</w:t>
      </w:r>
      <w:proofErr w:type="gramEnd"/>
      <w:r w:rsidRPr="001006E3">
        <w:rPr>
          <w:rFonts w:ascii="Times New Roman" w:hAnsi="Times New Roman" w:cs="Times New Roman"/>
          <w:sz w:val="24"/>
          <w:szCs w:val="24"/>
        </w:rPr>
        <w:t xml:space="preserve"> http://www.hse.ru/, свободный (дата обращения 1.03.2012).</w:t>
      </w:r>
    </w:p>
    <w:p w14:paraId="50FD3245"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Савельева И.М. Думать по-настоящему / Ирина Савельева, Андрей </w:t>
      </w:r>
      <w:proofErr w:type="gramStart"/>
      <w:r w:rsidRPr="001006E3">
        <w:rPr>
          <w:rFonts w:ascii="Times New Roman" w:hAnsi="Times New Roman" w:cs="Times New Roman"/>
          <w:sz w:val="24"/>
          <w:szCs w:val="24"/>
        </w:rPr>
        <w:t>Полетаев ;</w:t>
      </w:r>
      <w:proofErr w:type="gramEnd"/>
      <w:r w:rsidRPr="001006E3">
        <w:rPr>
          <w:rFonts w:ascii="Times New Roman" w:hAnsi="Times New Roman" w:cs="Times New Roman"/>
          <w:sz w:val="24"/>
          <w:szCs w:val="24"/>
        </w:rPr>
        <w:t xml:space="preserve"> интервью записала Л. Мезенцева // Высшая школа экономики [Электронный ресурс] : нац. </w:t>
      </w:r>
      <w:proofErr w:type="spellStart"/>
      <w:r w:rsidRPr="001006E3">
        <w:rPr>
          <w:rFonts w:ascii="Times New Roman" w:hAnsi="Times New Roman" w:cs="Times New Roman"/>
          <w:sz w:val="24"/>
          <w:szCs w:val="24"/>
        </w:rPr>
        <w:t>исслед</w:t>
      </w:r>
      <w:proofErr w:type="spellEnd"/>
      <w:r w:rsidRPr="001006E3">
        <w:rPr>
          <w:rFonts w:ascii="Times New Roman" w:hAnsi="Times New Roman" w:cs="Times New Roman"/>
          <w:sz w:val="24"/>
          <w:szCs w:val="24"/>
        </w:rPr>
        <w:t xml:space="preserve">. ун-т / Нац. </w:t>
      </w:r>
      <w:proofErr w:type="spellStart"/>
      <w:r w:rsidRPr="001006E3">
        <w:rPr>
          <w:rFonts w:ascii="Times New Roman" w:hAnsi="Times New Roman" w:cs="Times New Roman"/>
          <w:sz w:val="24"/>
          <w:szCs w:val="24"/>
        </w:rPr>
        <w:t>исслед</w:t>
      </w:r>
      <w:proofErr w:type="spellEnd"/>
      <w:r w:rsidRPr="001006E3">
        <w:rPr>
          <w:rFonts w:ascii="Times New Roman" w:hAnsi="Times New Roman" w:cs="Times New Roman"/>
          <w:sz w:val="24"/>
          <w:szCs w:val="24"/>
        </w:rPr>
        <w:t>. ун-т «Высшая школа экономики». – Электрон</w:t>
      </w:r>
      <w:proofErr w:type="gramStart"/>
      <w:r w:rsidRPr="001006E3">
        <w:rPr>
          <w:rFonts w:ascii="Times New Roman" w:hAnsi="Times New Roman" w:cs="Times New Roman"/>
          <w:sz w:val="24"/>
          <w:szCs w:val="24"/>
        </w:rPr>
        <w:t>.</w:t>
      </w:r>
      <w:proofErr w:type="gramEnd"/>
      <w:r w:rsidRPr="001006E3">
        <w:rPr>
          <w:rFonts w:ascii="Times New Roman" w:hAnsi="Times New Roman" w:cs="Times New Roman"/>
          <w:sz w:val="24"/>
          <w:szCs w:val="24"/>
        </w:rPr>
        <w:t xml:space="preserve"> дан. – [М.</w:t>
      </w:r>
      <w:proofErr w:type="gramStart"/>
      <w:r w:rsidRPr="001006E3">
        <w:rPr>
          <w:rFonts w:ascii="Times New Roman" w:hAnsi="Times New Roman" w:cs="Times New Roman"/>
          <w:sz w:val="24"/>
          <w:szCs w:val="24"/>
        </w:rPr>
        <w:t>] :</w:t>
      </w:r>
      <w:proofErr w:type="gramEnd"/>
      <w:r w:rsidRPr="001006E3">
        <w:rPr>
          <w:rFonts w:ascii="Times New Roman" w:hAnsi="Times New Roman" w:cs="Times New Roman"/>
          <w:sz w:val="24"/>
          <w:szCs w:val="24"/>
        </w:rPr>
        <w:t xml:space="preserve"> НИУ ВШЭ, </w:t>
      </w:r>
      <w:proofErr w:type="spellStart"/>
      <w:r w:rsidRPr="001006E3">
        <w:rPr>
          <w:rFonts w:ascii="Times New Roman" w:hAnsi="Times New Roman" w:cs="Times New Roman"/>
          <w:sz w:val="24"/>
          <w:szCs w:val="24"/>
        </w:rPr>
        <w:t>cop</w:t>
      </w:r>
      <w:proofErr w:type="spellEnd"/>
      <w:r w:rsidRPr="001006E3">
        <w:rPr>
          <w:rFonts w:ascii="Times New Roman" w:hAnsi="Times New Roman" w:cs="Times New Roman"/>
          <w:sz w:val="24"/>
          <w:szCs w:val="24"/>
        </w:rPr>
        <w:t xml:space="preserve"> 1993-2012. – Режим </w:t>
      </w:r>
      <w:proofErr w:type="gramStart"/>
      <w:r w:rsidRPr="001006E3">
        <w:rPr>
          <w:rFonts w:ascii="Times New Roman" w:hAnsi="Times New Roman" w:cs="Times New Roman"/>
          <w:sz w:val="24"/>
          <w:szCs w:val="24"/>
        </w:rPr>
        <w:t>доступа :</w:t>
      </w:r>
      <w:proofErr w:type="gramEnd"/>
      <w:r w:rsidRPr="001006E3">
        <w:rPr>
          <w:rFonts w:ascii="Times New Roman" w:hAnsi="Times New Roman" w:cs="Times New Roman"/>
          <w:sz w:val="24"/>
          <w:szCs w:val="24"/>
        </w:rPr>
        <w:t xml:space="preserve"> http://www.hse.ru/news/4859142.html, свободный (дата обращения 1.03.2012).</w:t>
      </w:r>
    </w:p>
    <w:p w14:paraId="1C7E58A9"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p>
    <w:p w14:paraId="361C0BD5"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Схема библиографического описания однотомного издания в примечаниях может выглядеть следующим образом: </w:t>
      </w:r>
    </w:p>
    <w:p w14:paraId="6CFECC4F"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b/>
          <w:bCs/>
          <w:sz w:val="24"/>
          <w:szCs w:val="24"/>
        </w:rPr>
        <w:t xml:space="preserve">Заголовок описания. </w:t>
      </w:r>
      <w:r w:rsidRPr="001006E3">
        <w:rPr>
          <w:rFonts w:ascii="Times New Roman" w:hAnsi="Times New Roman" w:cs="Times New Roman"/>
          <w:b/>
          <w:bCs/>
          <w:sz w:val="24"/>
          <w:szCs w:val="24"/>
          <w:u w:val="single"/>
        </w:rPr>
        <w:t>Основное заглавие. Сведения об издании</w:t>
      </w:r>
      <w:r w:rsidRPr="001006E3">
        <w:rPr>
          <w:rFonts w:ascii="Times New Roman" w:hAnsi="Times New Roman" w:cs="Times New Roman"/>
          <w:b/>
          <w:bCs/>
          <w:sz w:val="24"/>
          <w:szCs w:val="24"/>
        </w:rPr>
        <w:t xml:space="preserve">, дополнительные сведения об издании. </w:t>
      </w:r>
      <w:r w:rsidRPr="001006E3">
        <w:rPr>
          <w:rFonts w:ascii="Times New Roman" w:hAnsi="Times New Roman" w:cs="Times New Roman"/>
          <w:b/>
          <w:bCs/>
          <w:sz w:val="24"/>
          <w:szCs w:val="24"/>
          <w:u w:val="single"/>
        </w:rPr>
        <w:t>Первое место издания</w:t>
      </w:r>
      <w:r w:rsidRPr="001006E3">
        <w:rPr>
          <w:rFonts w:ascii="Times New Roman" w:hAnsi="Times New Roman" w:cs="Times New Roman"/>
          <w:b/>
          <w:bCs/>
          <w:sz w:val="24"/>
          <w:szCs w:val="24"/>
        </w:rPr>
        <w:t xml:space="preserve">; Последующее место издания, </w:t>
      </w:r>
      <w:r w:rsidRPr="001006E3">
        <w:rPr>
          <w:rFonts w:ascii="Times New Roman" w:hAnsi="Times New Roman" w:cs="Times New Roman"/>
          <w:b/>
          <w:bCs/>
          <w:sz w:val="24"/>
          <w:szCs w:val="24"/>
          <w:u w:val="single"/>
        </w:rPr>
        <w:t>Дата издания. Объем</w:t>
      </w:r>
      <w:r w:rsidRPr="001006E3">
        <w:rPr>
          <w:rFonts w:ascii="Times New Roman" w:hAnsi="Times New Roman" w:cs="Times New Roman"/>
          <w:b/>
          <w:bCs/>
          <w:sz w:val="24"/>
          <w:szCs w:val="24"/>
        </w:rPr>
        <w:t xml:space="preserve">. </w:t>
      </w:r>
    </w:p>
    <w:p w14:paraId="05F0DC0D"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Например: </w:t>
      </w:r>
    </w:p>
    <w:p w14:paraId="0436A130"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Радаев В.В. Экономическая социология. 2-е изд. М., 2008. 602 с. </w:t>
      </w:r>
    </w:p>
    <w:p w14:paraId="3ED26656"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b/>
          <w:bCs/>
          <w:sz w:val="24"/>
          <w:szCs w:val="24"/>
        </w:rPr>
        <w:t xml:space="preserve">Оформление библиографических ссылок </w:t>
      </w:r>
      <w:r w:rsidRPr="001006E3">
        <w:rPr>
          <w:rFonts w:ascii="Times New Roman" w:hAnsi="Times New Roman" w:cs="Times New Roman"/>
          <w:sz w:val="24"/>
          <w:szCs w:val="24"/>
        </w:rPr>
        <w:t xml:space="preserve">регулируется положениями ГОСТ Р 7.0.5-2008 «Библиографическая ссылка. Общие требования и правила составления» (введен в действие с 1 января 2009 г.). </w:t>
      </w:r>
    </w:p>
    <w:p w14:paraId="28ACB80D"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Библиографические ссылки входят в состав примечаний, которые являются обязательной частью научно-справочного аппарата учебной научной квалификационной работы. Примечания, помимо библиографических ссылок, могут содержать авторский текст. </w:t>
      </w:r>
    </w:p>
    <w:p w14:paraId="051D9727"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Далее принимается по умолчанию, что примечания содержат только библиографические ссылки. </w:t>
      </w:r>
    </w:p>
    <w:p w14:paraId="5B3C7122"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b/>
          <w:bCs/>
          <w:sz w:val="24"/>
          <w:szCs w:val="24"/>
        </w:rPr>
        <w:t>По месту расположения в работе библиографические ссылки могут быть</w:t>
      </w:r>
      <w:r w:rsidRPr="001006E3">
        <w:rPr>
          <w:rFonts w:ascii="Times New Roman" w:hAnsi="Times New Roman" w:cs="Times New Roman"/>
          <w:sz w:val="24"/>
          <w:szCs w:val="24"/>
        </w:rPr>
        <w:t xml:space="preserve">: </w:t>
      </w:r>
    </w:p>
    <w:p w14:paraId="38CD0782"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 </w:t>
      </w:r>
      <w:r w:rsidRPr="001006E3">
        <w:rPr>
          <w:rFonts w:ascii="Times New Roman" w:hAnsi="Times New Roman" w:cs="Times New Roman"/>
          <w:b/>
          <w:bCs/>
          <w:sz w:val="24"/>
          <w:szCs w:val="24"/>
        </w:rPr>
        <w:t xml:space="preserve">подстрочными, </w:t>
      </w:r>
      <w:r w:rsidRPr="001006E3">
        <w:rPr>
          <w:rFonts w:ascii="Times New Roman" w:hAnsi="Times New Roman" w:cs="Times New Roman"/>
          <w:sz w:val="24"/>
          <w:szCs w:val="24"/>
        </w:rPr>
        <w:t xml:space="preserve">вынесенными из основного текста работы вниз полосы работы (в сноску); </w:t>
      </w:r>
    </w:p>
    <w:p w14:paraId="2CA5DE1E"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 </w:t>
      </w:r>
      <w:proofErr w:type="spellStart"/>
      <w:r w:rsidRPr="001006E3">
        <w:rPr>
          <w:rFonts w:ascii="Times New Roman" w:hAnsi="Times New Roman" w:cs="Times New Roman"/>
          <w:sz w:val="24"/>
          <w:szCs w:val="24"/>
        </w:rPr>
        <w:t>внутритекстовыми</w:t>
      </w:r>
      <w:proofErr w:type="spellEnd"/>
      <w:r w:rsidRPr="001006E3">
        <w:rPr>
          <w:rFonts w:ascii="Times New Roman" w:hAnsi="Times New Roman" w:cs="Times New Roman"/>
          <w:sz w:val="24"/>
          <w:szCs w:val="24"/>
        </w:rPr>
        <w:t>, помещенными в основном тексте работы</w:t>
      </w:r>
      <w:r w:rsidRPr="001006E3">
        <w:rPr>
          <w:rStyle w:val="a8"/>
          <w:rFonts w:ascii="Times New Roman" w:hAnsi="Times New Roman" w:cs="Times New Roman"/>
          <w:sz w:val="24"/>
          <w:szCs w:val="24"/>
        </w:rPr>
        <w:footnoteReference w:id="6"/>
      </w:r>
      <w:r w:rsidRPr="001006E3">
        <w:rPr>
          <w:rFonts w:ascii="Times New Roman" w:hAnsi="Times New Roman" w:cs="Times New Roman"/>
          <w:sz w:val="24"/>
          <w:szCs w:val="24"/>
        </w:rPr>
        <w:t xml:space="preserve">; </w:t>
      </w:r>
    </w:p>
    <w:p w14:paraId="72470135"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lastRenderedPageBreak/>
        <w:t xml:space="preserve">- </w:t>
      </w:r>
      <w:proofErr w:type="spellStart"/>
      <w:r w:rsidRPr="001006E3">
        <w:rPr>
          <w:rFonts w:ascii="Times New Roman" w:hAnsi="Times New Roman" w:cs="Times New Roman"/>
          <w:sz w:val="24"/>
          <w:szCs w:val="24"/>
        </w:rPr>
        <w:t>затекстовыми</w:t>
      </w:r>
      <w:proofErr w:type="spellEnd"/>
      <w:r w:rsidRPr="001006E3">
        <w:rPr>
          <w:rFonts w:ascii="Times New Roman" w:hAnsi="Times New Roman" w:cs="Times New Roman"/>
          <w:sz w:val="24"/>
          <w:szCs w:val="24"/>
        </w:rPr>
        <w:t>, вынесенными за текст всей работы или ее части (в выноску)</w:t>
      </w:r>
      <w:r w:rsidRPr="001006E3">
        <w:rPr>
          <w:rStyle w:val="a8"/>
          <w:rFonts w:ascii="Times New Roman" w:hAnsi="Times New Roman" w:cs="Times New Roman"/>
          <w:sz w:val="24"/>
          <w:szCs w:val="24"/>
        </w:rPr>
        <w:footnoteReference w:id="7"/>
      </w:r>
      <w:r w:rsidRPr="001006E3">
        <w:rPr>
          <w:rFonts w:ascii="Times New Roman" w:hAnsi="Times New Roman" w:cs="Times New Roman"/>
          <w:sz w:val="24"/>
          <w:szCs w:val="24"/>
        </w:rPr>
        <w:t>.</w:t>
      </w:r>
    </w:p>
    <w:p w14:paraId="29064611"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p>
    <w:p w14:paraId="70BABEBC"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ОДНАКО, мы настоятельно рекомендуем делать в работе </w:t>
      </w:r>
      <w:r w:rsidRPr="001006E3">
        <w:rPr>
          <w:rFonts w:ascii="Times New Roman" w:hAnsi="Times New Roman" w:cs="Times New Roman"/>
          <w:b/>
          <w:bCs/>
          <w:sz w:val="24"/>
          <w:szCs w:val="24"/>
        </w:rPr>
        <w:t>ТОЛЬКО подстрочные</w:t>
      </w:r>
      <w:r w:rsidRPr="001006E3">
        <w:rPr>
          <w:rFonts w:ascii="Times New Roman" w:hAnsi="Times New Roman" w:cs="Times New Roman"/>
          <w:sz w:val="24"/>
          <w:szCs w:val="24"/>
        </w:rPr>
        <w:t xml:space="preserve">, вынесенные из основного текста работы вниз полосы работы (в сноску). </w:t>
      </w:r>
    </w:p>
    <w:p w14:paraId="473413DA"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Следует учитывать, что в отличие от библиографических списков, в библиографических ссылках в заголовке записи приводят имена одного, двух и трех авторов. Имена авторов не повторяют в сведениях об ответственности. Как правило, в библиографических ссылках знак предписанной пунктуации «. </w:t>
      </w:r>
      <w:proofErr w:type="gramStart"/>
      <w:r w:rsidRPr="001006E3">
        <w:rPr>
          <w:rFonts w:ascii="Times New Roman" w:hAnsi="Times New Roman" w:cs="Times New Roman"/>
          <w:sz w:val="24"/>
          <w:szCs w:val="24"/>
        </w:rPr>
        <w:t>– »</w:t>
      </w:r>
      <w:proofErr w:type="gramEnd"/>
      <w:r w:rsidRPr="001006E3">
        <w:rPr>
          <w:rFonts w:ascii="Times New Roman" w:hAnsi="Times New Roman" w:cs="Times New Roman"/>
          <w:sz w:val="24"/>
          <w:szCs w:val="24"/>
        </w:rPr>
        <w:t xml:space="preserve"> (точка и тире) заменяют знаком точка. </w:t>
      </w:r>
    </w:p>
    <w:p w14:paraId="33EA7F38"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Подстрочная библиографическая ссылка (сноска) нумеруется арабскими цифрами. Нумерация может быть постраничной или вестись в пределах раздела работы (Введения, глав). </w:t>
      </w:r>
    </w:p>
    <w:p w14:paraId="461F45D5"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Повторные библиографические ссылки содержат сведения, необходимые для идентификации издания.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05"/>
        <w:gridCol w:w="4605"/>
      </w:tblGrid>
      <w:tr w:rsidR="00F42477" w:rsidRPr="001006E3" w14:paraId="52A57F82" w14:textId="77777777" w:rsidTr="00CB0386">
        <w:trPr>
          <w:trHeight w:val="247"/>
        </w:trPr>
        <w:tc>
          <w:tcPr>
            <w:tcW w:w="4605" w:type="dxa"/>
          </w:tcPr>
          <w:p w14:paraId="38C6E8F3"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Если повторная ссылка следует подряд за первичной, она оформляется следующим образом: Первичная </w:t>
            </w:r>
          </w:p>
        </w:tc>
        <w:tc>
          <w:tcPr>
            <w:tcW w:w="4605" w:type="dxa"/>
          </w:tcPr>
          <w:p w14:paraId="41E393AF" w14:textId="77777777" w:rsidR="00F42477" w:rsidRPr="001006E3" w:rsidRDefault="00E65AA8"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¹</w:t>
            </w:r>
            <w:r w:rsidR="00F42477" w:rsidRPr="001006E3">
              <w:rPr>
                <w:rFonts w:ascii="Times New Roman" w:hAnsi="Times New Roman" w:cs="Times New Roman"/>
                <w:sz w:val="24"/>
                <w:szCs w:val="24"/>
              </w:rPr>
              <w:t xml:space="preserve">Радаев В.В. Экономическая социология. 2-е изд. М., 2008. 602 с. </w:t>
            </w:r>
          </w:p>
        </w:tc>
      </w:tr>
      <w:tr w:rsidR="00F42477" w:rsidRPr="001006E3" w14:paraId="78AEBD75" w14:textId="77777777" w:rsidTr="00CB0386">
        <w:trPr>
          <w:trHeight w:val="109"/>
        </w:trPr>
        <w:tc>
          <w:tcPr>
            <w:tcW w:w="4605" w:type="dxa"/>
          </w:tcPr>
          <w:p w14:paraId="32197D63"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Повторная </w:t>
            </w:r>
          </w:p>
        </w:tc>
        <w:tc>
          <w:tcPr>
            <w:tcW w:w="4605" w:type="dxa"/>
          </w:tcPr>
          <w:p w14:paraId="16EC0CAB"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² </w:t>
            </w:r>
            <w:proofErr w:type="gramStart"/>
            <w:r w:rsidRPr="001006E3">
              <w:rPr>
                <w:rFonts w:ascii="Times New Roman" w:hAnsi="Times New Roman" w:cs="Times New Roman"/>
                <w:sz w:val="24"/>
                <w:szCs w:val="24"/>
              </w:rPr>
              <w:t>Там</w:t>
            </w:r>
            <w:proofErr w:type="gramEnd"/>
            <w:r w:rsidRPr="001006E3">
              <w:rPr>
                <w:rFonts w:ascii="Times New Roman" w:hAnsi="Times New Roman" w:cs="Times New Roman"/>
                <w:sz w:val="24"/>
                <w:szCs w:val="24"/>
              </w:rPr>
              <w:t xml:space="preserve"> же. С. 319-320. </w:t>
            </w:r>
          </w:p>
        </w:tc>
      </w:tr>
      <w:tr w:rsidR="00F42477" w:rsidRPr="001006E3" w14:paraId="740A06F8" w14:textId="77777777" w:rsidTr="00CB0386">
        <w:trPr>
          <w:trHeight w:val="109"/>
        </w:trPr>
        <w:tc>
          <w:tcPr>
            <w:tcW w:w="4605" w:type="dxa"/>
          </w:tcPr>
          <w:p w14:paraId="62A71A54"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p>
        </w:tc>
        <w:tc>
          <w:tcPr>
            <w:tcW w:w="4605" w:type="dxa"/>
          </w:tcPr>
          <w:p w14:paraId="3FA9E6DA"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p>
        </w:tc>
      </w:tr>
    </w:tbl>
    <w:tbl>
      <w:tblPr>
        <w:tblpPr w:leftFromText="180" w:rightFromText="180" w:vertAnchor="text" w:horzAnchor="page" w:tblpX="2296" w:tblpY="152"/>
        <w:tblW w:w="0" w:type="auto"/>
        <w:tblBorders>
          <w:top w:val="nil"/>
          <w:left w:val="nil"/>
          <w:bottom w:val="nil"/>
          <w:right w:val="nil"/>
        </w:tblBorders>
        <w:tblLayout w:type="fixed"/>
        <w:tblLook w:val="0000" w:firstRow="0" w:lastRow="0" w:firstColumn="0" w:lastColumn="0" w:noHBand="0" w:noVBand="0"/>
      </w:tblPr>
      <w:tblGrid>
        <w:gridCol w:w="4574"/>
        <w:gridCol w:w="4574"/>
      </w:tblGrid>
      <w:tr w:rsidR="00F42477" w:rsidRPr="001006E3" w14:paraId="02AE1201" w14:textId="77777777" w:rsidTr="00CB0386">
        <w:trPr>
          <w:trHeight w:val="280"/>
        </w:trPr>
        <w:tc>
          <w:tcPr>
            <w:tcW w:w="4574" w:type="dxa"/>
          </w:tcPr>
          <w:p w14:paraId="3FBA46C3" w14:textId="77777777" w:rsidR="00F42477" w:rsidRPr="001006E3" w:rsidRDefault="00F42477" w:rsidP="001006E3">
            <w:pPr>
              <w:autoSpaceDE w:val="0"/>
              <w:autoSpaceDN w:val="0"/>
              <w:adjustRightInd w:val="0"/>
              <w:spacing w:after="0" w:line="240" w:lineRule="auto"/>
              <w:contextualSpacing/>
              <w:rPr>
                <w:rFonts w:ascii="Times New Roman" w:hAnsi="Times New Roman" w:cs="Times New Roman"/>
                <w:color w:val="000000"/>
                <w:sz w:val="24"/>
                <w:szCs w:val="24"/>
              </w:rPr>
            </w:pPr>
            <w:r w:rsidRPr="001006E3">
              <w:rPr>
                <w:rFonts w:ascii="Times New Roman" w:hAnsi="Times New Roman" w:cs="Times New Roman"/>
                <w:color w:val="000000"/>
                <w:sz w:val="24"/>
                <w:szCs w:val="24"/>
              </w:rPr>
              <w:lastRenderedPageBreak/>
              <w:t xml:space="preserve">Первичная </w:t>
            </w:r>
          </w:p>
        </w:tc>
        <w:tc>
          <w:tcPr>
            <w:tcW w:w="4574" w:type="dxa"/>
          </w:tcPr>
          <w:p w14:paraId="68398B9E" w14:textId="77777777" w:rsidR="00F42477" w:rsidRPr="001006E3" w:rsidRDefault="00F42477" w:rsidP="001006E3">
            <w:pPr>
              <w:autoSpaceDE w:val="0"/>
              <w:autoSpaceDN w:val="0"/>
              <w:adjustRightInd w:val="0"/>
              <w:spacing w:after="0" w:line="240" w:lineRule="auto"/>
              <w:contextualSpacing/>
              <w:rPr>
                <w:rFonts w:ascii="Times New Roman" w:hAnsi="Times New Roman" w:cs="Times New Roman"/>
                <w:color w:val="000000"/>
                <w:sz w:val="24"/>
                <w:szCs w:val="24"/>
              </w:rPr>
            </w:pPr>
            <w:r w:rsidRPr="001006E3">
              <w:rPr>
                <w:rFonts w:ascii="Times New Roman" w:hAnsi="Times New Roman" w:cs="Times New Roman"/>
                <w:color w:val="000000"/>
                <w:sz w:val="24"/>
                <w:szCs w:val="24"/>
              </w:rPr>
              <w:t xml:space="preserve">¹ Радаев В.В. Экономическая социология. 2-е изд. М., 2008. 602 с. </w:t>
            </w:r>
          </w:p>
        </w:tc>
      </w:tr>
      <w:tr w:rsidR="00F42477" w:rsidRPr="001006E3" w14:paraId="5E8749B4" w14:textId="77777777" w:rsidTr="00CB0386">
        <w:trPr>
          <w:trHeight w:val="123"/>
        </w:trPr>
        <w:tc>
          <w:tcPr>
            <w:tcW w:w="4574" w:type="dxa"/>
          </w:tcPr>
          <w:p w14:paraId="6AF56F87" w14:textId="77777777" w:rsidR="00F42477" w:rsidRPr="001006E3" w:rsidRDefault="00F42477" w:rsidP="001006E3">
            <w:pPr>
              <w:autoSpaceDE w:val="0"/>
              <w:autoSpaceDN w:val="0"/>
              <w:adjustRightInd w:val="0"/>
              <w:spacing w:after="0" w:line="240" w:lineRule="auto"/>
              <w:contextualSpacing/>
              <w:rPr>
                <w:rFonts w:ascii="Times New Roman" w:hAnsi="Times New Roman" w:cs="Times New Roman"/>
                <w:color w:val="000000"/>
                <w:sz w:val="24"/>
                <w:szCs w:val="24"/>
              </w:rPr>
            </w:pPr>
            <w:r w:rsidRPr="001006E3">
              <w:rPr>
                <w:rFonts w:ascii="Times New Roman" w:hAnsi="Times New Roman" w:cs="Times New Roman"/>
                <w:color w:val="000000"/>
                <w:sz w:val="24"/>
                <w:szCs w:val="24"/>
              </w:rPr>
              <w:t xml:space="preserve">Повторная </w:t>
            </w:r>
          </w:p>
        </w:tc>
        <w:tc>
          <w:tcPr>
            <w:tcW w:w="4574" w:type="dxa"/>
          </w:tcPr>
          <w:p w14:paraId="64C46C9A" w14:textId="77777777" w:rsidR="00F42477" w:rsidRPr="001006E3" w:rsidRDefault="00F42477" w:rsidP="001006E3">
            <w:pPr>
              <w:autoSpaceDE w:val="0"/>
              <w:autoSpaceDN w:val="0"/>
              <w:adjustRightInd w:val="0"/>
              <w:spacing w:after="0" w:line="240" w:lineRule="auto"/>
              <w:contextualSpacing/>
              <w:rPr>
                <w:rFonts w:ascii="Times New Roman" w:hAnsi="Times New Roman" w:cs="Times New Roman"/>
                <w:color w:val="000000"/>
                <w:sz w:val="24"/>
                <w:szCs w:val="24"/>
              </w:rPr>
            </w:pPr>
            <w:r w:rsidRPr="001006E3">
              <w:rPr>
                <w:rFonts w:ascii="Times New Roman" w:hAnsi="Times New Roman" w:cs="Times New Roman"/>
                <w:color w:val="000000"/>
                <w:sz w:val="24"/>
                <w:szCs w:val="24"/>
              </w:rPr>
              <w:t xml:space="preserve">¹² Радаев В.В. Указ. соч. С. 319-320. </w:t>
            </w:r>
          </w:p>
        </w:tc>
      </w:tr>
    </w:tbl>
    <w:p w14:paraId="07235E9A" w14:textId="77777777" w:rsidR="00F42477" w:rsidRPr="001006E3" w:rsidRDefault="00F42477" w:rsidP="001006E3">
      <w:pPr>
        <w:tabs>
          <w:tab w:val="center" w:pos="4677"/>
        </w:tabs>
        <w:spacing w:after="0" w:line="240" w:lineRule="auto"/>
        <w:contextualSpacing/>
        <w:jc w:val="both"/>
        <w:rPr>
          <w:rFonts w:ascii="Times New Roman" w:hAnsi="Times New Roman" w:cs="Times New Roman"/>
          <w:sz w:val="24"/>
          <w:szCs w:val="24"/>
        </w:rPr>
      </w:pPr>
    </w:p>
    <w:tbl>
      <w:tblPr>
        <w:tblW w:w="9206" w:type="dxa"/>
        <w:tblInd w:w="624" w:type="dxa"/>
        <w:tblBorders>
          <w:top w:val="nil"/>
          <w:left w:val="nil"/>
          <w:bottom w:val="nil"/>
          <w:right w:val="nil"/>
        </w:tblBorders>
        <w:tblLayout w:type="fixed"/>
        <w:tblLook w:val="0000" w:firstRow="0" w:lastRow="0" w:firstColumn="0" w:lastColumn="0" w:noHBand="0" w:noVBand="0"/>
      </w:tblPr>
      <w:tblGrid>
        <w:gridCol w:w="4603"/>
        <w:gridCol w:w="4603"/>
      </w:tblGrid>
      <w:tr w:rsidR="00F42477" w:rsidRPr="001006E3" w14:paraId="2BC3AE24" w14:textId="77777777" w:rsidTr="00CB0386">
        <w:trPr>
          <w:trHeight w:val="247"/>
        </w:trPr>
        <w:tc>
          <w:tcPr>
            <w:tcW w:w="4603" w:type="dxa"/>
          </w:tcPr>
          <w:p w14:paraId="72F0F61C" w14:textId="77777777" w:rsidR="00F42477" w:rsidRPr="001006E3" w:rsidRDefault="00F42477" w:rsidP="001006E3">
            <w:pPr>
              <w:tabs>
                <w:tab w:val="left" w:pos="1170"/>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 xml:space="preserve">Первичная </w:t>
            </w:r>
          </w:p>
        </w:tc>
        <w:tc>
          <w:tcPr>
            <w:tcW w:w="4603" w:type="dxa"/>
          </w:tcPr>
          <w:p w14:paraId="211E8AE8" w14:textId="77777777" w:rsidR="00F42477" w:rsidRPr="001006E3" w:rsidRDefault="00F42477" w:rsidP="001006E3">
            <w:pPr>
              <w:tabs>
                <w:tab w:val="left" w:pos="1170"/>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lang w:val="en-US"/>
              </w:rPr>
              <w:t xml:space="preserve">¹ </w:t>
            </w:r>
            <w:proofErr w:type="spellStart"/>
            <w:r w:rsidRPr="001006E3">
              <w:rPr>
                <w:rFonts w:ascii="Times New Roman" w:hAnsi="Times New Roman" w:cs="Times New Roman"/>
                <w:sz w:val="24"/>
                <w:szCs w:val="24"/>
                <w:lang w:val="en-US"/>
              </w:rPr>
              <w:t>Mutechnick</w:t>
            </w:r>
            <w:proofErr w:type="spellEnd"/>
            <w:r w:rsidRPr="001006E3">
              <w:rPr>
                <w:rFonts w:ascii="Times New Roman" w:hAnsi="Times New Roman" w:cs="Times New Roman"/>
                <w:sz w:val="24"/>
                <w:szCs w:val="24"/>
                <w:lang w:val="en-US"/>
              </w:rPr>
              <w:t xml:space="preserve"> R.J., Berg B.L. Research Methods for the Social Sciences: Practice and Applications. </w:t>
            </w:r>
            <w:proofErr w:type="spellStart"/>
            <w:r w:rsidRPr="001006E3">
              <w:rPr>
                <w:rFonts w:ascii="Times New Roman" w:hAnsi="Times New Roman" w:cs="Times New Roman"/>
                <w:sz w:val="24"/>
                <w:szCs w:val="24"/>
              </w:rPr>
              <w:t>Boston</w:t>
            </w:r>
            <w:proofErr w:type="spellEnd"/>
            <w:r w:rsidRPr="001006E3">
              <w:rPr>
                <w:rFonts w:ascii="Times New Roman" w:hAnsi="Times New Roman" w:cs="Times New Roman"/>
                <w:sz w:val="24"/>
                <w:szCs w:val="24"/>
              </w:rPr>
              <w:t xml:space="preserve"> </w:t>
            </w:r>
            <w:proofErr w:type="spellStart"/>
            <w:r w:rsidRPr="001006E3">
              <w:rPr>
                <w:rFonts w:ascii="Times New Roman" w:hAnsi="Times New Roman" w:cs="Times New Roman"/>
                <w:sz w:val="24"/>
                <w:szCs w:val="24"/>
              </w:rPr>
              <w:t>etc</w:t>
            </w:r>
            <w:proofErr w:type="spellEnd"/>
            <w:r w:rsidRPr="001006E3">
              <w:rPr>
                <w:rFonts w:ascii="Times New Roman" w:hAnsi="Times New Roman" w:cs="Times New Roman"/>
                <w:sz w:val="24"/>
                <w:szCs w:val="24"/>
              </w:rPr>
              <w:t xml:space="preserve">, 1996. P. 119. </w:t>
            </w:r>
          </w:p>
        </w:tc>
      </w:tr>
      <w:tr w:rsidR="00F42477" w:rsidRPr="001006E3" w14:paraId="551A038A" w14:textId="77777777" w:rsidTr="00CB0386">
        <w:trPr>
          <w:trHeight w:val="109"/>
        </w:trPr>
        <w:tc>
          <w:tcPr>
            <w:tcW w:w="4603" w:type="dxa"/>
          </w:tcPr>
          <w:p w14:paraId="0CFC55FA" w14:textId="77777777" w:rsidR="00F42477" w:rsidRPr="001006E3" w:rsidRDefault="00F42477" w:rsidP="001006E3">
            <w:pPr>
              <w:tabs>
                <w:tab w:val="left" w:pos="1170"/>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 xml:space="preserve">Повторная </w:t>
            </w:r>
          </w:p>
        </w:tc>
        <w:tc>
          <w:tcPr>
            <w:tcW w:w="4603" w:type="dxa"/>
          </w:tcPr>
          <w:p w14:paraId="477B0274" w14:textId="77777777" w:rsidR="00F42477" w:rsidRPr="001006E3" w:rsidRDefault="00F42477" w:rsidP="001006E3">
            <w:pPr>
              <w:tabs>
                <w:tab w:val="left" w:pos="1170"/>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lang w:val="en-US"/>
              </w:rPr>
              <w:t xml:space="preserve">¹² </w:t>
            </w:r>
            <w:proofErr w:type="spellStart"/>
            <w:r w:rsidRPr="001006E3">
              <w:rPr>
                <w:rFonts w:ascii="Times New Roman" w:hAnsi="Times New Roman" w:cs="Times New Roman"/>
                <w:sz w:val="24"/>
                <w:szCs w:val="24"/>
                <w:lang w:val="en-US"/>
              </w:rPr>
              <w:t>Mutechnick</w:t>
            </w:r>
            <w:proofErr w:type="spellEnd"/>
            <w:r w:rsidRPr="001006E3">
              <w:rPr>
                <w:rFonts w:ascii="Times New Roman" w:hAnsi="Times New Roman" w:cs="Times New Roman"/>
                <w:sz w:val="24"/>
                <w:szCs w:val="24"/>
                <w:lang w:val="en-US"/>
              </w:rPr>
              <w:t xml:space="preserve"> R.J., Berg B.L. Op. cit. </w:t>
            </w:r>
            <w:r w:rsidRPr="001006E3">
              <w:rPr>
                <w:rFonts w:ascii="Times New Roman" w:hAnsi="Times New Roman" w:cs="Times New Roman"/>
                <w:sz w:val="24"/>
                <w:szCs w:val="24"/>
              </w:rPr>
              <w:t xml:space="preserve">P. 46. </w:t>
            </w:r>
          </w:p>
        </w:tc>
      </w:tr>
    </w:tbl>
    <w:p w14:paraId="6206B872" w14:textId="77777777" w:rsidR="00F42477" w:rsidRPr="001006E3" w:rsidRDefault="00F42477" w:rsidP="001006E3">
      <w:pPr>
        <w:tabs>
          <w:tab w:val="left" w:pos="1170"/>
        </w:tabs>
        <w:spacing w:after="0" w:line="240" w:lineRule="auto"/>
        <w:contextualSpacing/>
        <w:rPr>
          <w:rFonts w:ascii="Times New Roman" w:hAnsi="Times New Roman" w:cs="Times New Roman"/>
          <w:sz w:val="24"/>
          <w:szCs w:val="24"/>
        </w:rPr>
      </w:pPr>
    </w:p>
    <w:p w14:paraId="36DEDC29" w14:textId="77777777" w:rsidR="00F42477" w:rsidRPr="001006E3" w:rsidRDefault="00F42477" w:rsidP="001006E3">
      <w:pPr>
        <w:tabs>
          <w:tab w:val="left" w:pos="709"/>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ab/>
        <w:t xml:space="preserve">Если в повторной ссылке приводятся сведения </w:t>
      </w:r>
      <w:r w:rsidRPr="001006E3">
        <w:rPr>
          <w:rFonts w:ascii="Times New Roman" w:hAnsi="Times New Roman" w:cs="Times New Roman"/>
          <w:b/>
          <w:bCs/>
          <w:sz w:val="24"/>
          <w:szCs w:val="24"/>
        </w:rPr>
        <w:t>об одной из нескольких работ данного автора (соавторов)</w:t>
      </w:r>
      <w:r w:rsidRPr="001006E3">
        <w:rPr>
          <w:rFonts w:ascii="Times New Roman" w:hAnsi="Times New Roman" w:cs="Times New Roman"/>
          <w:sz w:val="24"/>
          <w:szCs w:val="24"/>
        </w:rPr>
        <w:t>, уже упоминавшихся в предыдущих ссылках, то применяют приемы сокращения библиографического описания:</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518"/>
        <w:gridCol w:w="6696"/>
      </w:tblGrid>
      <w:tr w:rsidR="00F42477" w:rsidRPr="001006E3" w14:paraId="52F05071" w14:textId="77777777" w:rsidTr="00CB0386">
        <w:trPr>
          <w:trHeight w:val="385"/>
        </w:trPr>
        <w:tc>
          <w:tcPr>
            <w:tcW w:w="2518" w:type="dxa"/>
          </w:tcPr>
          <w:p w14:paraId="1EB0D635" w14:textId="77777777" w:rsidR="00F42477" w:rsidRPr="001006E3" w:rsidRDefault="00F42477" w:rsidP="001006E3">
            <w:pPr>
              <w:tabs>
                <w:tab w:val="left" w:pos="709"/>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 xml:space="preserve">Первичная </w:t>
            </w:r>
          </w:p>
        </w:tc>
        <w:tc>
          <w:tcPr>
            <w:tcW w:w="6696" w:type="dxa"/>
          </w:tcPr>
          <w:p w14:paraId="01166368" w14:textId="77777777" w:rsidR="00F42477" w:rsidRPr="001006E3" w:rsidRDefault="00F42477" w:rsidP="001006E3">
            <w:pPr>
              <w:tabs>
                <w:tab w:val="left" w:pos="709"/>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¹ </w:t>
            </w:r>
            <w:proofErr w:type="spellStart"/>
            <w:r w:rsidRPr="001006E3">
              <w:rPr>
                <w:rFonts w:ascii="Times New Roman" w:hAnsi="Times New Roman" w:cs="Times New Roman"/>
                <w:sz w:val="24"/>
                <w:szCs w:val="24"/>
              </w:rPr>
              <w:t>Коржихина</w:t>
            </w:r>
            <w:proofErr w:type="spellEnd"/>
            <w:r w:rsidRPr="001006E3">
              <w:rPr>
                <w:rFonts w:ascii="Times New Roman" w:hAnsi="Times New Roman" w:cs="Times New Roman"/>
                <w:sz w:val="24"/>
                <w:szCs w:val="24"/>
              </w:rPr>
              <w:t xml:space="preserve"> Т.П. Советское государство и его учреждения, ноябрь 1917 г. - декабрь 1991 г.: учеб. для вузов. 2-е изд., </w:t>
            </w:r>
            <w:proofErr w:type="spellStart"/>
            <w:r w:rsidRPr="001006E3">
              <w:rPr>
                <w:rFonts w:ascii="Times New Roman" w:hAnsi="Times New Roman" w:cs="Times New Roman"/>
                <w:sz w:val="24"/>
                <w:szCs w:val="24"/>
              </w:rPr>
              <w:t>перераб</w:t>
            </w:r>
            <w:proofErr w:type="spellEnd"/>
            <w:proofErr w:type="gramStart"/>
            <w:r w:rsidRPr="001006E3">
              <w:rPr>
                <w:rFonts w:ascii="Times New Roman" w:hAnsi="Times New Roman" w:cs="Times New Roman"/>
                <w:sz w:val="24"/>
                <w:szCs w:val="24"/>
              </w:rPr>
              <w:t>.</w:t>
            </w:r>
            <w:proofErr w:type="gramEnd"/>
            <w:r w:rsidRPr="001006E3">
              <w:rPr>
                <w:rFonts w:ascii="Times New Roman" w:hAnsi="Times New Roman" w:cs="Times New Roman"/>
                <w:sz w:val="24"/>
                <w:szCs w:val="24"/>
              </w:rPr>
              <w:t xml:space="preserve"> и доп. М., 1995. С. 206. </w:t>
            </w:r>
          </w:p>
        </w:tc>
      </w:tr>
      <w:tr w:rsidR="00F42477" w:rsidRPr="001006E3" w14:paraId="7F9384E5" w14:textId="77777777" w:rsidTr="00CB0386">
        <w:trPr>
          <w:trHeight w:val="247"/>
        </w:trPr>
        <w:tc>
          <w:tcPr>
            <w:tcW w:w="2518" w:type="dxa"/>
          </w:tcPr>
          <w:p w14:paraId="684AD9B7" w14:textId="77777777" w:rsidR="00F42477" w:rsidRPr="001006E3" w:rsidRDefault="00F42477" w:rsidP="001006E3">
            <w:pPr>
              <w:tabs>
                <w:tab w:val="left" w:pos="709"/>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 xml:space="preserve">Повторная </w:t>
            </w:r>
          </w:p>
        </w:tc>
        <w:tc>
          <w:tcPr>
            <w:tcW w:w="6696" w:type="dxa"/>
          </w:tcPr>
          <w:p w14:paraId="1A8F1E8B" w14:textId="77777777" w:rsidR="00F42477" w:rsidRPr="001006E3" w:rsidRDefault="00F42477" w:rsidP="001006E3">
            <w:pPr>
              <w:tabs>
                <w:tab w:val="left" w:pos="709"/>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¹² </w:t>
            </w:r>
            <w:proofErr w:type="spellStart"/>
            <w:r w:rsidRPr="001006E3">
              <w:rPr>
                <w:rFonts w:ascii="Times New Roman" w:hAnsi="Times New Roman" w:cs="Times New Roman"/>
                <w:sz w:val="24"/>
                <w:szCs w:val="24"/>
              </w:rPr>
              <w:t>Коржихина</w:t>
            </w:r>
            <w:proofErr w:type="spellEnd"/>
            <w:r w:rsidRPr="001006E3">
              <w:rPr>
                <w:rFonts w:ascii="Times New Roman" w:hAnsi="Times New Roman" w:cs="Times New Roman"/>
                <w:sz w:val="24"/>
                <w:szCs w:val="24"/>
              </w:rPr>
              <w:t xml:space="preserve"> Т.П. Советское государство и его учреждения … С. 319-320. </w:t>
            </w:r>
          </w:p>
        </w:tc>
      </w:tr>
      <w:tr w:rsidR="00F42477" w:rsidRPr="001006E3" w14:paraId="436BC783" w14:textId="77777777" w:rsidTr="00CB0386">
        <w:trPr>
          <w:trHeight w:val="247"/>
        </w:trPr>
        <w:tc>
          <w:tcPr>
            <w:tcW w:w="2518" w:type="dxa"/>
            <w:tcBorders>
              <w:left w:val="nil"/>
            </w:tcBorders>
          </w:tcPr>
          <w:p w14:paraId="595E538E" w14:textId="77777777" w:rsidR="00F42477" w:rsidRPr="001006E3" w:rsidRDefault="00F42477" w:rsidP="001006E3">
            <w:pPr>
              <w:tabs>
                <w:tab w:val="left" w:pos="709"/>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 xml:space="preserve">Первичная </w:t>
            </w:r>
          </w:p>
        </w:tc>
        <w:tc>
          <w:tcPr>
            <w:tcW w:w="6696" w:type="dxa"/>
            <w:tcBorders>
              <w:right w:val="nil"/>
            </w:tcBorders>
          </w:tcPr>
          <w:p w14:paraId="12B84CEC" w14:textId="77777777" w:rsidR="00F42477" w:rsidRPr="001006E3" w:rsidRDefault="00F42477" w:rsidP="001006E3">
            <w:pPr>
              <w:tabs>
                <w:tab w:val="left" w:pos="709"/>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lang w:val="en-US"/>
              </w:rPr>
              <w:t xml:space="preserve">¹ </w:t>
            </w:r>
            <w:proofErr w:type="spellStart"/>
            <w:r w:rsidRPr="001006E3">
              <w:rPr>
                <w:rFonts w:ascii="Times New Roman" w:hAnsi="Times New Roman" w:cs="Times New Roman"/>
                <w:sz w:val="24"/>
                <w:szCs w:val="24"/>
                <w:lang w:val="en-US"/>
              </w:rPr>
              <w:t>Mutechnick</w:t>
            </w:r>
            <w:proofErr w:type="spellEnd"/>
            <w:r w:rsidRPr="001006E3">
              <w:rPr>
                <w:rFonts w:ascii="Times New Roman" w:hAnsi="Times New Roman" w:cs="Times New Roman"/>
                <w:sz w:val="24"/>
                <w:szCs w:val="24"/>
                <w:lang w:val="en-US"/>
              </w:rPr>
              <w:t xml:space="preserve"> R.J., Berg B.L. Research Methods for the Social Sciences: Practice and Applications. </w:t>
            </w:r>
            <w:proofErr w:type="spellStart"/>
            <w:r w:rsidRPr="001006E3">
              <w:rPr>
                <w:rFonts w:ascii="Times New Roman" w:hAnsi="Times New Roman" w:cs="Times New Roman"/>
                <w:sz w:val="24"/>
                <w:szCs w:val="24"/>
              </w:rPr>
              <w:t>Boston</w:t>
            </w:r>
            <w:proofErr w:type="spellEnd"/>
            <w:r w:rsidRPr="001006E3">
              <w:rPr>
                <w:rFonts w:ascii="Times New Roman" w:hAnsi="Times New Roman" w:cs="Times New Roman"/>
                <w:sz w:val="24"/>
                <w:szCs w:val="24"/>
              </w:rPr>
              <w:t xml:space="preserve"> </w:t>
            </w:r>
            <w:proofErr w:type="spellStart"/>
            <w:r w:rsidRPr="001006E3">
              <w:rPr>
                <w:rFonts w:ascii="Times New Roman" w:hAnsi="Times New Roman" w:cs="Times New Roman"/>
                <w:sz w:val="24"/>
                <w:szCs w:val="24"/>
              </w:rPr>
              <w:t>etc</w:t>
            </w:r>
            <w:proofErr w:type="spellEnd"/>
            <w:r w:rsidRPr="001006E3">
              <w:rPr>
                <w:rFonts w:ascii="Times New Roman" w:hAnsi="Times New Roman" w:cs="Times New Roman"/>
                <w:sz w:val="24"/>
                <w:szCs w:val="24"/>
              </w:rPr>
              <w:t xml:space="preserve">, 1996. P. 119. </w:t>
            </w:r>
          </w:p>
        </w:tc>
      </w:tr>
      <w:tr w:rsidR="00F42477" w:rsidRPr="001006E3" w14:paraId="17BDC4D4" w14:textId="77777777" w:rsidTr="00CB0386">
        <w:trPr>
          <w:trHeight w:val="247"/>
        </w:trPr>
        <w:tc>
          <w:tcPr>
            <w:tcW w:w="2518" w:type="dxa"/>
            <w:tcBorders>
              <w:left w:val="nil"/>
              <w:bottom w:val="nil"/>
            </w:tcBorders>
          </w:tcPr>
          <w:p w14:paraId="18D1B4E6" w14:textId="77777777" w:rsidR="00F42477" w:rsidRPr="001006E3" w:rsidRDefault="00F42477" w:rsidP="001006E3">
            <w:pPr>
              <w:tabs>
                <w:tab w:val="left" w:pos="709"/>
              </w:tabs>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t xml:space="preserve">Повторная </w:t>
            </w:r>
          </w:p>
        </w:tc>
        <w:tc>
          <w:tcPr>
            <w:tcW w:w="6696" w:type="dxa"/>
            <w:tcBorders>
              <w:bottom w:val="nil"/>
              <w:right w:val="nil"/>
            </w:tcBorders>
          </w:tcPr>
          <w:p w14:paraId="401599E5" w14:textId="77777777" w:rsidR="00F42477" w:rsidRPr="001006E3" w:rsidRDefault="00F42477" w:rsidP="001006E3">
            <w:pPr>
              <w:tabs>
                <w:tab w:val="left" w:pos="709"/>
              </w:tabs>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lang w:val="en-US"/>
              </w:rPr>
              <w:t xml:space="preserve">¹² </w:t>
            </w:r>
            <w:proofErr w:type="spellStart"/>
            <w:r w:rsidRPr="001006E3">
              <w:rPr>
                <w:rFonts w:ascii="Times New Roman" w:hAnsi="Times New Roman" w:cs="Times New Roman"/>
                <w:sz w:val="24"/>
                <w:szCs w:val="24"/>
                <w:lang w:val="en-US"/>
              </w:rPr>
              <w:t>Mutechnick</w:t>
            </w:r>
            <w:proofErr w:type="spellEnd"/>
            <w:r w:rsidRPr="001006E3">
              <w:rPr>
                <w:rFonts w:ascii="Times New Roman" w:hAnsi="Times New Roman" w:cs="Times New Roman"/>
                <w:sz w:val="24"/>
                <w:szCs w:val="24"/>
                <w:lang w:val="en-US"/>
              </w:rPr>
              <w:t xml:space="preserve"> R.J., Berg B.L. Research Methods for the Social Sciences … </w:t>
            </w:r>
            <w:r w:rsidRPr="001006E3">
              <w:rPr>
                <w:rFonts w:ascii="Times New Roman" w:hAnsi="Times New Roman" w:cs="Times New Roman"/>
                <w:sz w:val="24"/>
                <w:szCs w:val="24"/>
              </w:rPr>
              <w:t xml:space="preserve">P. 46. </w:t>
            </w:r>
          </w:p>
        </w:tc>
      </w:tr>
    </w:tbl>
    <w:p w14:paraId="6634BC4D" w14:textId="77777777" w:rsidR="00765330" w:rsidRPr="001006E3" w:rsidRDefault="00765330" w:rsidP="001006E3">
      <w:pPr>
        <w:spacing w:after="0" w:line="240" w:lineRule="auto"/>
        <w:contextualSpacing/>
        <w:jc w:val="both"/>
        <w:rPr>
          <w:rFonts w:ascii="Times New Roman" w:hAnsi="Times New Roman" w:cs="Times New Roman"/>
          <w:bCs/>
          <w:sz w:val="24"/>
          <w:szCs w:val="24"/>
          <w:lang w:val="de-DE"/>
        </w:rPr>
      </w:pPr>
    </w:p>
    <w:p w14:paraId="1028B429" w14:textId="77777777" w:rsidR="00B07DC2" w:rsidRPr="001006E3" w:rsidRDefault="00B07DC2" w:rsidP="001006E3">
      <w:pPr>
        <w:spacing w:after="0" w:line="240" w:lineRule="auto"/>
        <w:contextualSpacing/>
        <w:jc w:val="both"/>
        <w:rPr>
          <w:rFonts w:ascii="Times New Roman" w:hAnsi="Times New Roman" w:cs="Times New Roman"/>
          <w:bCs/>
          <w:sz w:val="24"/>
          <w:szCs w:val="24"/>
          <w:lang w:val="en-US"/>
        </w:rPr>
      </w:pPr>
    </w:p>
    <w:p w14:paraId="049448BD" w14:textId="77777777" w:rsidR="00765330" w:rsidRPr="001006E3" w:rsidRDefault="00765330" w:rsidP="001006E3">
      <w:pPr>
        <w:spacing w:after="0" w:line="240" w:lineRule="auto"/>
        <w:contextualSpacing/>
        <w:jc w:val="both"/>
        <w:rPr>
          <w:rFonts w:ascii="Times New Roman" w:hAnsi="Times New Roman" w:cs="Times New Roman"/>
          <w:bCs/>
          <w:sz w:val="24"/>
          <w:szCs w:val="24"/>
          <w:lang w:val="en-US"/>
        </w:rPr>
      </w:pPr>
    </w:p>
    <w:p w14:paraId="47B724D8" w14:textId="77777777" w:rsidR="00765330" w:rsidRPr="001006E3" w:rsidRDefault="00765330" w:rsidP="001006E3">
      <w:pPr>
        <w:spacing w:after="0" w:line="240" w:lineRule="auto"/>
        <w:contextualSpacing/>
        <w:jc w:val="both"/>
        <w:rPr>
          <w:rFonts w:ascii="Times New Roman" w:hAnsi="Times New Roman" w:cs="Times New Roman"/>
          <w:bCs/>
          <w:sz w:val="24"/>
          <w:szCs w:val="24"/>
          <w:lang w:val="en-US"/>
        </w:rPr>
      </w:pPr>
    </w:p>
    <w:p w14:paraId="580D566C" w14:textId="77777777" w:rsidR="00C34C81" w:rsidRPr="001006E3" w:rsidRDefault="00F42477" w:rsidP="001006E3">
      <w:pPr>
        <w:tabs>
          <w:tab w:val="left" w:pos="709"/>
        </w:tabs>
        <w:spacing w:after="0" w:line="240" w:lineRule="auto"/>
        <w:contextualSpacing/>
        <w:rPr>
          <w:rFonts w:ascii="Times New Roman" w:hAnsi="Times New Roman" w:cs="Times New Roman"/>
          <w:b/>
          <w:i/>
          <w:sz w:val="24"/>
          <w:szCs w:val="24"/>
        </w:rPr>
      </w:pPr>
      <w:r w:rsidRPr="001006E3">
        <w:rPr>
          <w:rFonts w:ascii="Times New Roman" w:hAnsi="Times New Roman" w:cs="Times New Roman"/>
          <w:b/>
          <w:i/>
          <w:sz w:val="24"/>
          <w:szCs w:val="24"/>
        </w:rPr>
        <w:t>Примеры оформления подстрочных примечаний</w:t>
      </w:r>
      <w:r w:rsidRPr="001006E3">
        <w:rPr>
          <w:rStyle w:val="a8"/>
          <w:rFonts w:ascii="Times New Roman" w:hAnsi="Times New Roman" w:cs="Times New Roman"/>
          <w:b/>
          <w:i/>
          <w:sz w:val="24"/>
          <w:szCs w:val="24"/>
        </w:rPr>
        <w:footnoteReference w:id="8"/>
      </w:r>
      <w:r w:rsidRPr="001006E3">
        <w:rPr>
          <w:rStyle w:val="a8"/>
          <w:rFonts w:ascii="Times New Roman" w:hAnsi="Times New Roman" w:cs="Times New Roman"/>
          <w:b/>
          <w:i/>
          <w:sz w:val="24"/>
          <w:szCs w:val="24"/>
        </w:rPr>
        <w:footnoteReference w:id="9"/>
      </w:r>
      <w:r w:rsidRPr="001006E3">
        <w:rPr>
          <w:rStyle w:val="a8"/>
          <w:rFonts w:ascii="Times New Roman" w:hAnsi="Times New Roman" w:cs="Times New Roman"/>
          <w:b/>
          <w:i/>
          <w:sz w:val="24"/>
          <w:szCs w:val="24"/>
        </w:rPr>
        <w:footnoteReference w:id="10"/>
      </w:r>
      <w:r w:rsidRPr="001006E3">
        <w:rPr>
          <w:rStyle w:val="a8"/>
          <w:rFonts w:ascii="Times New Roman" w:hAnsi="Times New Roman" w:cs="Times New Roman"/>
          <w:b/>
          <w:i/>
          <w:sz w:val="24"/>
          <w:szCs w:val="24"/>
        </w:rPr>
        <w:footnoteReference w:id="11"/>
      </w:r>
      <w:r w:rsidRPr="001006E3">
        <w:rPr>
          <w:rStyle w:val="a8"/>
          <w:rFonts w:ascii="Times New Roman" w:hAnsi="Times New Roman" w:cs="Times New Roman"/>
          <w:b/>
          <w:i/>
          <w:sz w:val="24"/>
          <w:szCs w:val="24"/>
        </w:rPr>
        <w:footnoteReference w:id="12"/>
      </w:r>
      <w:r w:rsidRPr="001006E3">
        <w:rPr>
          <w:rStyle w:val="a8"/>
          <w:rFonts w:ascii="Times New Roman" w:hAnsi="Times New Roman" w:cs="Times New Roman"/>
          <w:b/>
          <w:i/>
          <w:sz w:val="24"/>
          <w:szCs w:val="24"/>
        </w:rPr>
        <w:footnoteReference w:id="13"/>
      </w:r>
      <w:r w:rsidRPr="001006E3">
        <w:rPr>
          <w:rStyle w:val="a8"/>
          <w:rFonts w:ascii="Times New Roman" w:hAnsi="Times New Roman" w:cs="Times New Roman"/>
          <w:b/>
          <w:i/>
          <w:sz w:val="24"/>
          <w:szCs w:val="24"/>
        </w:rPr>
        <w:footnoteReference w:id="14"/>
      </w:r>
      <w:r w:rsidRPr="001006E3">
        <w:rPr>
          <w:rStyle w:val="a8"/>
          <w:rFonts w:ascii="Times New Roman" w:hAnsi="Times New Roman" w:cs="Times New Roman"/>
          <w:b/>
          <w:i/>
          <w:sz w:val="24"/>
          <w:szCs w:val="24"/>
        </w:rPr>
        <w:footnoteReference w:id="15"/>
      </w:r>
      <w:r w:rsidRPr="001006E3">
        <w:rPr>
          <w:rStyle w:val="a8"/>
          <w:rFonts w:ascii="Times New Roman" w:hAnsi="Times New Roman" w:cs="Times New Roman"/>
          <w:b/>
          <w:i/>
          <w:sz w:val="24"/>
          <w:szCs w:val="24"/>
        </w:rPr>
        <w:footnoteReference w:id="16"/>
      </w:r>
      <w:r w:rsidRPr="001006E3">
        <w:rPr>
          <w:rStyle w:val="a8"/>
          <w:rFonts w:ascii="Times New Roman" w:hAnsi="Times New Roman" w:cs="Times New Roman"/>
          <w:b/>
          <w:i/>
          <w:sz w:val="24"/>
          <w:szCs w:val="24"/>
        </w:rPr>
        <w:footnoteReference w:id="17"/>
      </w:r>
      <w:r w:rsidRPr="001006E3">
        <w:rPr>
          <w:rStyle w:val="a8"/>
          <w:rFonts w:ascii="Times New Roman" w:hAnsi="Times New Roman" w:cs="Times New Roman"/>
          <w:b/>
          <w:i/>
          <w:sz w:val="24"/>
          <w:szCs w:val="24"/>
        </w:rPr>
        <w:footnoteReference w:id="18"/>
      </w:r>
      <w:r w:rsidRPr="001006E3">
        <w:rPr>
          <w:rStyle w:val="a8"/>
          <w:rFonts w:ascii="Times New Roman" w:hAnsi="Times New Roman" w:cs="Times New Roman"/>
          <w:b/>
          <w:i/>
          <w:sz w:val="24"/>
          <w:szCs w:val="24"/>
        </w:rPr>
        <w:footnoteReference w:id="19"/>
      </w:r>
    </w:p>
    <w:p w14:paraId="12B952EA" w14:textId="77777777" w:rsidR="00C34C81" w:rsidRPr="001006E3" w:rsidRDefault="00C34C81" w:rsidP="001006E3">
      <w:pPr>
        <w:spacing w:after="0" w:line="240" w:lineRule="auto"/>
        <w:contextualSpacing/>
        <w:rPr>
          <w:rFonts w:ascii="Times New Roman" w:hAnsi="Times New Roman" w:cs="Times New Roman"/>
          <w:b/>
          <w:i/>
          <w:sz w:val="24"/>
          <w:szCs w:val="24"/>
        </w:rPr>
      </w:pPr>
      <w:r w:rsidRPr="001006E3">
        <w:rPr>
          <w:rFonts w:ascii="Times New Roman" w:hAnsi="Times New Roman" w:cs="Times New Roman"/>
          <w:b/>
          <w:i/>
          <w:sz w:val="24"/>
          <w:szCs w:val="24"/>
        </w:rPr>
        <w:br w:type="page"/>
      </w:r>
    </w:p>
    <w:p w14:paraId="6AAEA123" w14:textId="77777777" w:rsidR="00F42477" w:rsidRPr="001006E3" w:rsidRDefault="00F42477"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 7.</w:t>
      </w:r>
      <w:r w:rsidRPr="001006E3">
        <w:rPr>
          <w:rFonts w:ascii="Times New Roman" w:hAnsi="Times New Roman" w:cs="Times New Roman"/>
          <w:bCs/>
          <w:sz w:val="24"/>
          <w:szCs w:val="24"/>
        </w:rPr>
        <w:t xml:space="preserve"> </w:t>
      </w:r>
      <w:r w:rsidRPr="001006E3">
        <w:rPr>
          <w:rFonts w:ascii="Times New Roman" w:hAnsi="Times New Roman" w:cs="Times New Roman"/>
          <w:b/>
          <w:i/>
          <w:sz w:val="24"/>
          <w:szCs w:val="24"/>
        </w:rPr>
        <w:t>Принципы построения и образцы оформления Списка использованных</w:t>
      </w:r>
    </w:p>
    <w:p w14:paraId="4868BC84" w14:textId="77777777" w:rsidR="00F42477" w:rsidRPr="001006E3" w:rsidRDefault="00F42477"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i/>
          <w:sz w:val="24"/>
          <w:szCs w:val="24"/>
        </w:rPr>
        <w:t>источников и литературы</w:t>
      </w:r>
    </w:p>
    <w:p w14:paraId="7514F701" w14:textId="77777777" w:rsidR="00765330" w:rsidRPr="001006E3" w:rsidRDefault="00765330" w:rsidP="001006E3">
      <w:pPr>
        <w:spacing w:after="0" w:line="240" w:lineRule="auto"/>
        <w:contextualSpacing/>
        <w:jc w:val="both"/>
        <w:rPr>
          <w:rFonts w:ascii="Times New Roman" w:hAnsi="Times New Roman" w:cs="Times New Roman"/>
          <w:bCs/>
          <w:sz w:val="24"/>
          <w:szCs w:val="24"/>
        </w:rPr>
      </w:pPr>
    </w:p>
    <w:p w14:paraId="4054E683" w14:textId="77777777" w:rsidR="00765330" w:rsidRPr="001006E3" w:rsidRDefault="00765330" w:rsidP="001006E3">
      <w:pPr>
        <w:spacing w:after="0" w:line="240" w:lineRule="auto"/>
        <w:contextualSpacing/>
        <w:jc w:val="both"/>
        <w:rPr>
          <w:rFonts w:ascii="Times New Roman" w:hAnsi="Times New Roman" w:cs="Times New Roman"/>
          <w:bCs/>
          <w:sz w:val="24"/>
          <w:szCs w:val="24"/>
        </w:rPr>
      </w:pPr>
    </w:p>
    <w:p w14:paraId="141C00E4" w14:textId="77777777" w:rsidR="006D7C7A" w:rsidRPr="001006E3" w:rsidRDefault="006D7C7A" w:rsidP="001006E3">
      <w:pPr>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В</w:t>
      </w:r>
      <w:r w:rsidRPr="001006E3">
        <w:rPr>
          <w:rFonts w:ascii="Times New Roman" w:hAnsi="Times New Roman" w:cs="Times New Roman"/>
          <w:spacing w:val="1"/>
          <w:sz w:val="24"/>
          <w:szCs w:val="24"/>
        </w:rPr>
        <w:t xml:space="preserve"> </w:t>
      </w:r>
      <w:r w:rsidRPr="001006E3">
        <w:rPr>
          <w:rFonts w:ascii="Times New Roman" w:hAnsi="Times New Roman" w:cs="Times New Roman"/>
          <w:i/>
          <w:sz w:val="24"/>
          <w:szCs w:val="24"/>
        </w:rPr>
        <w:t>Список</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использованных</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источников</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и</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литературы</w:t>
      </w:r>
      <w:r w:rsidRPr="001006E3">
        <w:rPr>
          <w:rFonts w:ascii="Times New Roman" w:hAnsi="Times New Roman" w:cs="Times New Roman"/>
          <w:i/>
          <w:spacing w:val="1"/>
          <w:sz w:val="24"/>
          <w:szCs w:val="24"/>
        </w:rPr>
        <w:t xml:space="preserve"> </w:t>
      </w:r>
      <w:r w:rsidRPr="001006E3">
        <w:rPr>
          <w:rFonts w:ascii="Times New Roman" w:hAnsi="Times New Roman" w:cs="Times New Roman"/>
          <w:sz w:val="24"/>
          <w:szCs w:val="24"/>
        </w:rPr>
        <w:t>обязательно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входят</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библиографические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описания</w:t>
      </w:r>
      <w:r w:rsidRPr="001006E3">
        <w:rPr>
          <w:rFonts w:ascii="Times New Roman" w:hAnsi="Times New Roman" w:cs="Times New Roman"/>
          <w:spacing w:val="1"/>
          <w:sz w:val="24"/>
          <w:szCs w:val="24"/>
        </w:rPr>
        <w:t xml:space="preserve"> </w:t>
      </w:r>
      <w:r w:rsidRPr="001006E3">
        <w:rPr>
          <w:rFonts w:ascii="Times New Roman" w:hAnsi="Times New Roman" w:cs="Times New Roman"/>
          <w:b/>
          <w:sz w:val="24"/>
          <w:szCs w:val="24"/>
        </w:rPr>
        <w:t>всех</w:t>
      </w:r>
      <w:r w:rsidRPr="001006E3">
        <w:rPr>
          <w:rFonts w:ascii="Times New Roman" w:hAnsi="Times New Roman" w:cs="Times New Roman"/>
          <w:b/>
          <w:spacing w:val="1"/>
          <w:sz w:val="24"/>
          <w:szCs w:val="24"/>
        </w:rPr>
        <w:t xml:space="preserve"> </w:t>
      </w:r>
      <w:r w:rsidRPr="001006E3">
        <w:rPr>
          <w:rFonts w:ascii="Times New Roman" w:hAnsi="Times New Roman" w:cs="Times New Roman"/>
          <w:b/>
          <w:sz w:val="24"/>
          <w:szCs w:val="24"/>
        </w:rPr>
        <w:t>документов,</w:t>
      </w:r>
      <w:r w:rsidRPr="001006E3">
        <w:rPr>
          <w:rFonts w:ascii="Times New Roman" w:hAnsi="Times New Roman" w:cs="Times New Roman"/>
          <w:b/>
          <w:spacing w:val="1"/>
          <w:sz w:val="24"/>
          <w:szCs w:val="24"/>
        </w:rPr>
        <w:t xml:space="preserve"> </w:t>
      </w:r>
      <w:r w:rsidRPr="001006E3">
        <w:rPr>
          <w:rFonts w:ascii="Times New Roman" w:hAnsi="Times New Roman" w:cs="Times New Roman"/>
          <w:b/>
          <w:sz w:val="24"/>
          <w:szCs w:val="24"/>
        </w:rPr>
        <w:t>изображений</w:t>
      </w:r>
      <w:r w:rsidRPr="001006E3">
        <w:rPr>
          <w:rFonts w:ascii="Times New Roman" w:hAnsi="Times New Roman" w:cs="Times New Roman"/>
          <w:b/>
          <w:spacing w:val="1"/>
          <w:sz w:val="24"/>
          <w:szCs w:val="24"/>
        </w:rPr>
        <w:t xml:space="preserve"> </w:t>
      </w:r>
      <w:r w:rsidRPr="001006E3">
        <w:rPr>
          <w:rFonts w:ascii="Times New Roman" w:hAnsi="Times New Roman" w:cs="Times New Roman"/>
          <w:b/>
          <w:sz w:val="24"/>
          <w:szCs w:val="24"/>
        </w:rPr>
        <w:t>(опубликованных</w:t>
      </w:r>
      <w:r w:rsidRPr="001006E3">
        <w:rPr>
          <w:rFonts w:ascii="Times New Roman" w:hAnsi="Times New Roman" w:cs="Times New Roman"/>
          <w:b/>
          <w:spacing w:val="1"/>
          <w:sz w:val="24"/>
          <w:szCs w:val="24"/>
        </w:rPr>
        <w:t xml:space="preserve"> </w:t>
      </w:r>
      <w:r w:rsidRPr="001006E3">
        <w:rPr>
          <w:rFonts w:ascii="Times New Roman" w:hAnsi="Times New Roman" w:cs="Times New Roman"/>
          <w:b/>
          <w:sz w:val="24"/>
          <w:szCs w:val="24"/>
        </w:rPr>
        <w:t>и</w:t>
      </w:r>
      <w:r w:rsidRPr="001006E3">
        <w:rPr>
          <w:rFonts w:ascii="Times New Roman" w:hAnsi="Times New Roman" w:cs="Times New Roman"/>
          <w:b/>
          <w:spacing w:val="1"/>
          <w:sz w:val="24"/>
          <w:szCs w:val="24"/>
        </w:rPr>
        <w:t xml:space="preserve"> </w:t>
      </w:r>
      <w:r w:rsidRPr="001006E3">
        <w:rPr>
          <w:rFonts w:ascii="Times New Roman" w:hAnsi="Times New Roman" w:cs="Times New Roman"/>
          <w:b/>
          <w:sz w:val="24"/>
          <w:szCs w:val="24"/>
        </w:rPr>
        <w:t>неопубликованных)</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и</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изданий</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на</w:t>
      </w:r>
      <w:r w:rsidRPr="001006E3">
        <w:rPr>
          <w:rFonts w:ascii="Times New Roman" w:hAnsi="Times New Roman" w:cs="Times New Roman"/>
          <w:b/>
          <w:spacing w:val="-2"/>
          <w:sz w:val="24"/>
          <w:szCs w:val="24"/>
        </w:rPr>
        <w:t xml:space="preserve"> </w:t>
      </w:r>
      <w:r w:rsidRPr="001006E3">
        <w:rPr>
          <w:rFonts w:ascii="Times New Roman" w:hAnsi="Times New Roman" w:cs="Times New Roman"/>
          <w:b/>
          <w:sz w:val="24"/>
          <w:szCs w:val="24"/>
        </w:rPr>
        <w:t>разных</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носителях,</w:t>
      </w:r>
      <w:r w:rsidRPr="001006E3">
        <w:rPr>
          <w:rFonts w:ascii="Times New Roman" w:hAnsi="Times New Roman" w:cs="Times New Roman"/>
          <w:b/>
          <w:spacing w:val="3"/>
          <w:sz w:val="24"/>
          <w:szCs w:val="24"/>
        </w:rPr>
        <w:t xml:space="preserve"> </w:t>
      </w:r>
      <w:r w:rsidRPr="001006E3">
        <w:rPr>
          <w:rFonts w:ascii="Times New Roman" w:hAnsi="Times New Roman" w:cs="Times New Roman"/>
          <w:sz w:val="24"/>
          <w:szCs w:val="24"/>
        </w:rPr>
        <w:t>упомянутых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w:t>
      </w:r>
      <w:r w:rsidRPr="001006E3">
        <w:rPr>
          <w:rFonts w:ascii="Times New Roman" w:hAnsi="Times New Roman" w:cs="Times New Roman"/>
          <w:spacing w:val="-3"/>
          <w:sz w:val="24"/>
          <w:szCs w:val="24"/>
        </w:rPr>
        <w:t xml:space="preserve"> </w:t>
      </w:r>
      <w:r w:rsidRPr="001006E3">
        <w:rPr>
          <w:rFonts w:ascii="Times New Roman" w:hAnsi="Times New Roman" w:cs="Times New Roman"/>
          <w:sz w:val="24"/>
          <w:szCs w:val="24"/>
        </w:rPr>
        <w:t>ссылках</w:t>
      </w:r>
      <w:r w:rsidRPr="001006E3">
        <w:rPr>
          <w:rFonts w:ascii="Times New Roman" w:hAnsi="Times New Roman" w:cs="Times New Roman"/>
          <w:spacing w:val="-1"/>
          <w:sz w:val="24"/>
          <w:szCs w:val="24"/>
        </w:rPr>
        <w:t xml:space="preserve"> </w:t>
      </w:r>
      <w:r w:rsidR="002C0A57" w:rsidRPr="001006E3">
        <w:rPr>
          <w:rFonts w:ascii="Times New Roman" w:hAnsi="Times New Roman" w:cs="Times New Roman"/>
          <w:sz w:val="24"/>
          <w:szCs w:val="24"/>
        </w:rPr>
        <w:t>работы</w:t>
      </w:r>
      <w:r w:rsidRPr="001006E3">
        <w:rPr>
          <w:rFonts w:ascii="Times New Roman" w:hAnsi="Times New Roman" w:cs="Times New Roman"/>
          <w:sz w:val="24"/>
          <w:szCs w:val="24"/>
        </w:rPr>
        <w:t>.</w:t>
      </w:r>
    </w:p>
    <w:p w14:paraId="115AE161" w14:textId="77777777" w:rsidR="006D7C7A" w:rsidRPr="001006E3" w:rsidRDefault="006D7C7A" w:rsidP="001006E3">
      <w:pPr>
        <w:pStyle w:val="a4"/>
        <w:ind w:left="0"/>
        <w:contextualSpacing/>
        <w:jc w:val="both"/>
      </w:pPr>
      <w:r w:rsidRPr="001006E3">
        <w:t>Кроме</w:t>
      </w:r>
      <w:r w:rsidRPr="001006E3">
        <w:rPr>
          <w:spacing w:val="1"/>
        </w:rPr>
        <w:t xml:space="preserve"> </w:t>
      </w:r>
      <w:r w:rsidRPr="001006E3">
        <w:t>того,</w:t>
      </w:r>
      <w:r w:rsidRPr="001006E3">
        <w:rPr>
          <w:spacing w:val="1"/>
        </w:rPr>
        <w:t xml:space="preserve"> </w:t>
      </w:r>
      <w:r w:rsidRPr="001006E3">
        <w:t>в</w:t>
      </w:r>
      <w:r w:rsidRPr="001006E3">
        <w:rPr>
          <w:spacing w:val="1"/>
        </w:rPr>
        <w:t xml:space="preserve"> </w:t>
      </w:r>
      <w:r w:rsidRPr="001006E3">
        <w:rPr>
          <w:i/>
        </w:rPr>
        <w:t>Списке</w:t>
      </w:r>
      <w:r w:rsidRPr="001006E3">
        <w:rPr>
          <w:i/>
          <w:spacing w:val="1"/>
        </w:rPr>
        <w:t xml:space="preserve"> </w:t>
      </w:r>
      <w:r w:rsidRPr="001006E3">
        <w:rPr>
          <w:i/>
        </w:rPr>
        <w:t>использованных</w:t>
      </w:r>
      <w:r w:rsidRPr="001006E3">
        <w:rPr>
          <w:i/>
          <w:spacing w:val="1"/>
        </w:rPr>
        <w:t xml:space="preserve"> </w:t>
      </w:r>
      <w:r w:rsidRPr="001006E3">
        <w:rPr>
          <w:i/>
        </w:rPr>
        <w:t>источников</w:t>
      </w:r>
      <w:r w:rsidRPr="001006E3">
        <w:rPr>
          <w:i/>
          <w:spacing w:val="1"/>
        </w:rPr>
        <w:t xml:space="preserve"> </w:t>
      </w:r>
      <w:r w:rsidRPr="001006E3">
        <w:rPr>
          <w:i/>
        </w:rPr>
        <w:t>и</w:t>
      </w:r>
      <w:r w:rsidRPr="001006E3">
        <w:rPr>
          <w:i/>
          <w:spacing w:val="1"/>
        </w:rPr>
        <w:t xml:space="preserve"> </w:t>
      </w:r>
      <w:r w:rsidRPr="001006E3">
        <w:rPr>
          <w:i/>
        </w:rPr>
        <w:t>литературы</w:t>
      </w:r>
      <w:r w:rsidRPr="001006E3">
        <w:rPr>
          <w:i/>
          <w:spacing w:val="61"/>
        </w:rPr>
        <w:t xml:space="preserve"> </w:t>
      </w:r>
      <w:r w:rsidRPr="001006E3">
        <w:t>приводят</w:t>
      </w:r>
      <w:r w:rsidRPr="001006E3">
        <w:rPr>
          <w:spacing w:val="1"/>
        </w:rPr>
        <w:t xml:space="preserve"> </w:t>
      </w:r>
      <w:r w:rsidRPr="001006E3">
        <w:t>сведения</w:t>
      </w:r>
      <w:r w:rsidRPr="001006E3">
        <w:rPr>
          <w:spacing w:val="1"/>
        </w:rPr>
        <w:t xml:space="preserve"> </w:t>
      </w:r>
      <w:r w:rsidRPr="001006E3">
        <w:t>и</w:t>
      </w:r>
      <w:r w:rsidRPr="001006E3">
        <w:rPr>
          <w:spacing w:val="1"/>
        </w:rPr>
        <w:t xml:space="preserve"> </w:t>
      </w:r>
      <w:r w:rsidRPr="001006E3">
        <w:t>о</w:t>
      </w:r>
      <w:r w:rsidRPr="001006E3">
        <w:rPr>
          <w:spacing w:val="1"/>
        </w:rPr>
        <w:t xml:space="preserve"> </w:t>
      </w:r>
      <w:r w:rsidRPr="001006E3">
        <w:t>документах,</w:t>
      </w:r>
      <w:r w:rsidRPr="001006E3">
        <w:rPr>
          <w:spacing w:val="1"/>
        </w:rPr>
        <w:t xml:space="preserve"> </w:t>
      </w:r>
      <w:r w:rsidRPr="001006E3">
        <w:t>изображениях</w:t>
      </w:r>
      <w:r w:rsidRPr="001006E3">
        <w:rPr>
          <w:spacing w:val="1"/>
        </w:rPr>
        <w:t xml:space="preserve"> </w:t>
      </w:r>
      <w:r w:rsidRPr="001006E3">
        <w:t>(опубликованных</w:t>
      </w:r>
      <w:r w:rsidRPr="001006E3">
        <w:rPr>
          <w:spacing w:val="1"/>
        </w:rPr>
        <w:t xml:space="preserve"> </w:t>
      </w:r>
      <w:r w:rsidRPr="001006E3">
        <w:t>и</w:t>
      </w:r>
      <w:r w:rsidRPr="001006E3">
        <w:rPr>
          <w:spacing w:val="1"/>
        </w:rPr>
        <w:t xml:space="preserve"> </w:t>
      </w:r>
      <w:r w:rsidRPr="001006E3">
        <w:t>неопубликованных)</w:t>
      </w:r>
      <w:r w:rsidRPr="001006E3">
        <w:rPr>
          <w:spacing w:val="1"/>
        </w:rPr>
        <w:t xml:space="preserve"> </w:t>
      </w:r>
      <w:r w:rsidRPr="001006E3">
        <w:t>и</w:t>
      </w:r>
      <w:r w:rsidRPr="001006E3">
        <w:rPr>
          <w:spacing w:val="1"/>
        </w:rPr>
        <w:t xml:space="preserve"> </w:t>
      </w:r>
      <w:r w:rsidRPr="001006E3">
        <w:t>изданиях</w:t>
      </w:r>
      <w:r w:rsidRPr="001006E3">
        <w:rPr>
          <w:spacing w:val="1"/>
        </w:rPr>
        <w:t xml:space="preserve"> </w:t>
      </w:r>
      <w:r w:rsidRPr="001006E3">
        <w:t>на</w:t>
      </w:r>
      <w:r w:rsidRPr="001006E3">
        <w:rPr>
          <w:spacing w:val="1"/>
        </w:rPr>
        <w:t xml:space="preserve"> </w:t>
      </w:r>
      <w:r w:rsidRPr="001006E3">
        <w:t>разных</w:t>
      </w:r>
      <w:r w:rsidRPr="001006E3">
        <w:rPr>
          <w:spacing w:val="1"/>
        </w:rPr>
        <w:t xml:space="preserve"> </w:t>
      </w:r>
      <w:r w:rsidRPr="001006E3">
        <w:t>носителях,</w:t>
      </w:r>
      <w:r w:rsidRPr="001006E3">
        <w:rPr>
          <w:spacing w:val="1"/>
        </w:rPr>
        <w:t xml:space="preserve"> </w:t>
      </w:r>
      <w:r w:rsidRPr="001006E3">
        <w:t>которые</w:t>
      </w:r>
      <w:r w:rsidRPr="001006E3">
        <w:rPr>
          <w:spacing w:val="1"/>
        </w:rPr>
        <w:t xml:space="preserve"> </w:t>
      </w:r>
      <w:r w:rsidRPr="001006E3">
        <w:t>использовались</w:t>
      </w:r>
      <w:r w:rsidRPr="001006E3">
        <w:rPr>
          <w:spacing w:val="1"/>
        </w:rPr>
        <w:t xml:space="preserve"> </w:t>
      </w:r>
      <w:r w:rsidRPr="001006E3">
        <w:t>в</w:t>
      </w:r>
      <w:r w:rsidRPr="001006E3">
        <w:rPr>
          <w:spacing w:val="1"/>
        </w:rPr>
        <w:t xml:space="preserve"> </w:t>
      </w:r>
      <w:r w:rsidRPr="001006E3">
        <w:t>ходе</w:t>
      </w:r>
      <w:r w:rsidRPr="001006E3">
        <w:rPr>
          <w:spacing w:val="1"/>
        </w:rPr>
        <w:t xml:space="preserve"> </w:t>
      </w:r>
      <w:r w:rsidRPr="001006E3">
        <w:t>исследования,</w:t>
      </w:r>
      <w:r w:rsidRPr="001006E3">
        <w:rPr>
          <w:spacing w:val="1"/>
        </w:rPr>
        <w:t xml:space="preserve"> </w:t>
      </w:r>
      <w:r w:rsidRPr="001006E3">
        <w:t>но</w:t>
      </w:r>
      <w:r w:rsidRPr="001006E3">
        <w:rPr>
          <w:spacing w:val="1"/>
        </w:rPr>
        <w:t xml:space="preserve"> </w:t>
      </w:r>
      <w:r w:rsidRPr="001006E3">
        <w:t>на</w:t>
      </w:r>
      <w:r w:rsidRPr="001006E3">
        <w:rPr>
          <w:spacing w:val="1"/>
        </w:rPr>
        <w:t xml:space="preserve"> </w:t>
      </w:r>
      <w:r w:rsidRPr="001006E3">
        <w:t>которые</w:t>
      </w:r>
      <w:r w:rsidRPr="001006E3">
        <w:rPr>
          <w:spacing w:val="-2"/>
        </w:rPr>
        <w:t xml:space="preserve"> </w:t>
      </w:r>
      <w:r w:rsidRPr="001006E3">
        <w:t>автор</w:t>
      </w:r>
      <w:r w:rsidRPr="001006E3">
        <w:rPr>
          <w:spacing w:val="-1"/>
        </w:rPr>
        <w:t xml:space="preserve"> </w:t>
      </w:r>
      <w:r w:rsidRPr="001006E3">
        <w:t>по каким-либо причинам не</w:t>
      </w:r>
      <w:r w:rsidRPr="001006E3">
        <w:rPr>
          <w:spacing w:val="-1"/>
        </w:rPr>
        <w:t xml:space="preserve"> </w:t>
      </w:r>
      <w:r w:rsidRPr="001006E3">
        <w:t>ссылался.</w:t>
      </w:r>
    </w:p>
    <w:p w14:paraId="668502B4" w14:textId="77777777" w:rsidR="006D7C7A" w:rsidRPr="001006E3" w:rsidRDefault="006D7C7A" w:rsidP="001006E3">
      <w:pPr>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Библиографические описания документов в </w:t>
      </w:r>
      <w:r w:rsidRPr="001006E3">
        <w:rPr>
          <w:rFonts w:ascii="Times New Roman" w:hAnsi="Times New Roman" w:cs="Times New Roman"/>
          <w:i/>
          <w:sz w:val="24"/>
          <w:szCs w:val="24"/>
        </w:rPr>
        <w:t>Списке использованных источников и</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литературы</w:t>
      </w:r>
      <w:r w:rsidRPr="001006E3">
        <w:rPr>
          <w:rFonts w:ascii="Times New Roman" w:hAnsi="Times New Roman" w:cs="Times New Roman"/>
          <w:i/>
          <w:spacing w:val="1"/>
          <w:sz w:val="24"/>
          <w:szCs w:val="24"/>
        </w:rPr>
        <w:t xml:space="preserve"> </w:t>
      </w:r>
      <w:r w:rsidRPr="001006E3">
        <w:rPr>
          <w:rFonts w:ascii="Times New Roman" w:hAnsi="Times New Roman" w:cs="Times New Roman"/>
          <w:sz w:val="24"/>
          <w:szCs w:val="24"/>
        </w:rPr>
        <w:t>имеют</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сквозную</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нумерацию</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(единую,</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следующую</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через</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все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разделы)</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арабскими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цифрами.</w:t>
      </w:r>
    </w:p>
    <w:p w14:paraId="17C5A3A3" w14:textId="77777777" w:rsidR="006D7C7A" w:rsidRPr="001006E3" w:rsidRDefault="006D7C7A" w:rsidP="001006E3">
      <w:pPr>
        <w:pStyle w:val="a4"/>
        <w:ind w:left="0"/>
        <w:contextualSpacing/>
        <w:jc w:val="both"/>
      </w:pPr>
      <w:r w:rsidRPr="001006E3">
        <w:rPr>
          <w:i/>
        </w:rPr>
        <w:t xml:space="preserve">Список использованных источников и литературы </w:t>
      </w:r>
      <w:r w:rsidRPr="001006E3">
        <w:t>является библиографическим</w:t>
      </w:r>
      <w:r w:rsidRPr="001006E3">
        <w:rPr>
          <w:spacing w:val="1"/>
        </w:rPr>
        <w:t xml:space="preserve"> </w:t>
      </w:r>
      <w:r w:rsidRPr="001006E3">
        <w:t>пособием с простой структурой и обязательно структурируется с выделением разделов и</w:t>
      </w:r>
      <w:r w:rsidRPr="001006E3">
        <w:rPr>
          <w:spacing w:val="1"/>
        </w:rPr>
        <w:t xml:space="preserve"> </w:t>
      </w:r>
      <w:r w:rsidRPr="001006E3">
        <w:t>подразделов. Автор исследования в зависимости от целей и особенностей работы сам</w:t>
      </w:r>
      <w:r w:rsidRPr="001006E3">
        <w:rPr>
          <w:spacing w:val="1"/>
        </w:rPr>
        <w:t xml:space="preserve"> </w:t>
      </w:r>
      <w:r w:rsidRPr="001006E3">
        <w:t xml:space="preserve">формирует структуру </w:t>
      </w:r>
      <w:r w:rsidRPr="001006E3">
        <w:rPr>
          <w:i/>
        </w:rPr>
        <w:t>Списка</w:t>
      </w:r>
      <w:r w:rsidRPr="001006E3">
        <w:t>. Однако историографическая традиция и библиографическая</w:t>
      </w:r>
      <w:r w:rsidRPr="001006E3">
        <w:rPr>
          <w:spacing w:val="-57"/>
        </w:rPr>
        <w:t xml:space="preserve"> </w:t>
      </w:r>
      <w:r w:rsidRPr="001006E3">
        <w:t xml:space="preserve">практика предлагают наиболее удобную, отработанную и проверенную структуру </w:t>
      </w:r>
      <w:r w:rsidRPr="001006E3">
        <w:rPr>
          <w:i/>
        </w:rPr>
        <w:t>Списка</w:t>
      </w:r>
      <w:r w:rsidRPr="001006E3">
        <w:rPr>
          <w:i/>
          <w:spacing w:val="1"/>
        </w:rPr>
        <w:t xml:space="preserve"> </w:t>
      </w:r>
      <w:r w:rsidRPr="001006E3">
        <w:t>(для</w:t>
      </w:r>
      <w:r w:rsidRPr="001006E3">
        <w:rPr>
          <w:spacing w:val="-1"/>
        </w:rPr>
        <w:t xml:space="preserve"> </w:t>
      </w:r>
      <w:r w:rsidRPr="001006E3">
        <w:t>исследований в</w:t>
      </w:r>
      <w:r w:rsidRPr="001006E3">
        <w:rPr>
          <w:spacing w:val="-2"/>
        </w:rPr>
        <w:t xml:space="preserve"> </w:t>
      </w:r>
      <w:r w:rsidRPr="001006E3">
        <w:t>области</w:t>
      </w:r>
      <w:r w:rsidRPr="001006E3">
        <w:rPr>
          <w:spacing w:val="1"/>
        </w:rPr>
        <w:t xml:space="preserve"> </w:t>
      </w:r>
      <w:r w:rsidRPr="001006E3">
        <w:t>социальных</w:t>
      </w:r>
      <w:r w:rsidRPr="001006E3">
        <w:rPr>
          <w:spacing w:val="-2"/>
        </w:rPr>
        <w:t xml:space="preserve"> </w:t>
      </w:r>
      <w:r w:rsidRPr="001006E3">
        <w:t>и гуманитарных</w:t>
      </w:r>
      <w:r w:rsidRPr="001006E3">
        <w:rPr>
          <w:spacing w:val="-1"/>
        </w:rPr>
        <w:t xml:space="preserve"> </w:t>
      </w:r>
      <w:r w:rsidRPr="001006E3">
        <w:t>наук).</w:t>
      </w:r>
    </w:p>
    <w:p w14:paraId="14235B71" w14:textId="77777777" w:rsidR="008B4D11" w:rsidRPr="001006E3" w:rsidRDefault="008B4D11" w:rsidP="001006E3">
      <w:pPr>
        <w:pStyle w:val="a4"/>
        <w:ind w:left="0"/>
        <w:contextualSpacing/>
      </w:pPr>
      <w:r w:rsidRPr="001006E3">
        <w:t>Примерная</w:t>
      </w:r>
      <w:r w:rsidRPr="001006E3">
        <w:rPr>
          <w:spacing w:val="-3"/>
        </w:rPr>
        <w:t xml:space="preserve"> </w:t>
      </w:r>
      <w:r w:rsidRPr="001006E3">
        <w:t>структура</w:t>
      </w:r>
      <w:r w:rsidRPr="001006E3">
        <w:rPr>
          <w:spacing w:val="-2"/>
        </w:rPr>
        <w:t xml:space="preserve"> </w:t>
      </w:r>
      <w:r w:rsidRPr="001006E3">
        <w:rPr>
          <w:i/>
        </w:rPr>
        <w:t>Списка</w:t>
      </w:r>
      <w:r w:rsidRPr="001006E3">
        <w:rPr>
          <w:i/>
          <w:spacing w:val="-3"/>
        </w:rPr>
        <w:t xml:space="preserve"> </w:t>
      </w:r>
      <w:r w:rsidRPr="001006E3">
        <w:t>может</w:t>
      </w:r>
      <w:r w:rsidRPr="001006E3">
        <w:rPr>
          <w:spacing w:val="-2"/>
        </w:rPr>
        <w:t xml:space="preserve"> </w:t>
      </w:r>
      <w:r w:rsidRPr="001006E3">
        <w:t>быть</w:t>
      </w:r>
      <w:r w:rsidRPr="001006E3">
        <w:rPr>
          <w:spacing w:val="-1"/>
        </w:rPr>
        <w:t xml:space="preserve"> </w:t>
      </w:r>
      <w:r w:rsidRPr="001006E3">
        <w:t>следующей:</w:t>
      </w:r>
    </w:p>
    <w:p w14:paraId="2B77AC82" w14:textId="77777777" w:rsidR="008B4D11" w:rsidRPr="001006E3" w:rsidRDefault="008B4D11" w:rsidP="001006E3">
      <w:pPr>
        <w:pStyle w:val="1"/>
        <w:numPr>
          <w:ilvl w:val="0"/>
          <w:numId w:val="5"/>
        </w:numPr>
        <w:tabs>
          <w:tab w:val="left" w:pos="636"/>
        </w:tabs>
        <w:ind w:left="0" w:firstLine="0"/>
        <w:contextualSpacing/>
      </w:pPr>
      <w:r w:rsidRPr="001006E3">
        <w:t>Источники</w:t>
      </w:r>
    </w:p>
    <w:p w14:paraId="2921C262" w14:textId="77777777" w:rsidR="008B4D11" w:rsidRPr="001006E3" w:rsidRDefault="008B4D11" w:rsidP="001006E3">
      <w:pPr>
        <w:spacing w:after="0" w:line="240" w:lineRule="auto"/>
        <w:contextualSpacing/>
        <w:rPr>
          <w:rFonts w:ascii="Times New Roman" w:hAnsi="Times New Roman" w:cs="Times New Roman"/>
          <w:b/>
          <w:sz w:val="24"/>
          <w:szCs w:val="24"/>
        </w:rPr>
      </w:pPr>
      <w:r w:rsidRPr="001006E3">
        <w:rPr>
          <w:rFonts w:ascii="Times New Roman" w:hAnsi="Times New Roman" w:cs="Times New Roman"/>
          <w:b/>
          <w:sz w:val="24"/>
          <w:szCs w:val="24"/>
        </w:rPr>
        <w:t>Опубликованные</w:t>
      </w:r>
      <w:r w:rsidRPr="001006E3">
        <w:rPr>
          <w:rFonts w:ascii="Times New Roman" w:hAnsi="Times New Roman" w:cs="Times New Roman"/>
          <w:b/>
          <w:spacing w:val="1"/>
          <w:sz w:val="24"/>
          <w:szCs w:val="24"/>
        </w:rPr>
        <w:t xml:space="preserve"> </w:t>
      </w:r>
      <w:r w:rsidR="00C34C81" w:rsidRPr="001006E3">
        <w:rPr>
          <w:rFonts w:ascii="Times New Roman" w:hAnsi="Times New Roman" w:cs="Times New Roman"/>
          <w:b/>
          <w:spacing w:val="1"/>
          <w:sz w:val="24"/>
          <w:szCs w:val="24"/>
        </w:rPr>
        <w:t xml:space="preserve">Неопубликованные </w:t>
      </w:r>
      <w:proofErr w:type="spellStart"/>
      <w:r w:rsidR="00C34C81" w:rsidRPr="001006E3">
        <w:rPr>
          <w:rFonts w:ascii="Times New Roman" w:hAnsi="Times New Roman" w:cs="Times New Roman"/>
          <w:b/>
          <w:spacing w:val="1"/>
          <w:sz w:val="24"/>
          <w:szCs w:val="24"/>
        </w:rPr>
        <w:t>Изобразильные</w:t>
      </w:r>
      <w:proofErr w:type="spellEnd"/>
    </w:p>
    <w:p w14:paraId="0F2AE433" w14:textId="77777777" w:rsidR="008B4D11" w:rsidRPr="001006E3" w:rsidRDefault="008B4D11" w:rsidP="001006E3">
      <w:pPr>
        <w:pStyle w:val="1"/>
        <w:numPr>
          <w:ilvl w:val="0"/>
          <w:numId w:val="5"/>
        </w:numPr>
        <w:tabs>
          <w:tab w:val="left" w:pos="730"/>
        </w:tabs>
        <w:ind w:left="0" w:firstLine="0"/>
        <w:contextualSpacing/>
      </w:pPr>
      <w:r w:rsidRPr="001006E3">
        <w:t>Нормативно-методическая</w:t>
      </w:r>
      <w:r w:rsidRPr="001006E3">
        <w:rPr>
          <w:spacing w:val="-7"/>
        </w:rPr>
        <w:t xml:space="preserve"> </w:t>
      </w:r>
      <w:r w:rsidRPr="001006E3">
        <w:t>литература</w:t>
      </w:r>
    </w:p>
    <w:p w14:paraId="7B812DA6" w14:textId="77777777" w:rsidR="008B4D11" w:rsidRPr="001006E3" w:rsidRDefault="008B4D11" w:rsidP="001006E3">
      <w:pPr>
        <w:pStyle w:val="a3"/>
        <w:widowControl w:val="0"/>
        <w:numPr>
          <w:ilvl w:val="0"/>
          <w:numId w:val="5"/>
        </w:numPr>
        <w:tabs>
          <w:tab w:val="left" w:pos="822"/>
        </w:tabs>
        <w:autoSpaceDE w:val="0"/>
        <w:autoSpaceDN w:val="0"/>
        <w:spacing w:after="0" w:line="240" w:lineRule="auto"/>
        <w:ind w:left="0" w:firstLine="0"/>
        <w:jc w:val="both"/>
        <w:rPr>
          <w:rFonts w:ascii="Times New Roman" w:hAnsi="Times New Roman" w:cs="Times New Roman"/>
          <w:b/>
          <w:sz w:val="24"/>
          <w:szCs w:val="24"/>
        </w:rPr>
      </w:pPr>
      <w:r w:rsidRPr="001006E3">
        <w:rPr>
          <w:rFonts w:ascii="Times New Roman" w:hAnsi="Times New Roman" w:cs="Times New Roman"/>
          <w:b/>
          <w:sz w:val="24"/>
          <w:szCs w:val="24"/>
        </w:rPr>
        <w:t>Литература</w:t>
      </w:r>
    </w:p>
    <w:p w14:paraId="25C13131" w14:textId="77777777" w:rsidR="008B4D11" w:rsidRPr="001006E3" w:rsidRDefault="008B4D11" w:rsidP="001006E3">
      <w:pPr>
        <w:pStyle w:val="1"/>
        <w:numPr>
          <w:ilvl w:val="0"/>
          <w:numId w:val="5"/>
        </w:numPr>
        <w:tabs>
          <w:tab w:val="left" w:pos="809"/>
        </w:tabs>
        <w:ind w:left="0" w:firstLine="0"/>
        <w:contextualSpacing/>
      </w:pPr>
      <w:r w:rsidRPr="001006E3">
        <w:t>Периодическая</w:t>
      </w:r>
      <w:r w:rsidRPr="001006E3">
        <w:rPr>
          <w:spacing w:val="-3"/>
        </w:rPr>
        <w:t xml:space="preserve"> </w:t>
      </w:r>
      <w:r w:rsidRPr="001006E3">
        <w:t>печать</w:t>
      </w:r>
    </w:p>
    <w:p w14:paraId="7F88F040" w14:textId="77777777" w:rsidR="008B4D11" w:rsidRPr="001006E3" w:rsidRDefault="008B4D11" w:rsidP="001006E3">
      <w:pPr>
        <w:pStyle w:val="a3"/>
        <w:widowControl w:val="0"/>
        <w:numPr>
          <w:ilvl w:val="0"/>
          <w:numId w:val="5"/>
        </w:numPr>
        <w:tabs>
          <w:tab w:val="left" w:pos="716"/>
        </w:tabs>
        <w:autoSpaceDE w:val="0"/>
        <w:autoSpaceDN w:val="0"/>
        <w:spacing w:after="0" w:line="240" w:lineRule="auto"/>
        <w:ind w:left="0" w:firstLine="0"/>
        <w:jc w:val="both"/>
        <w:rPr>
          <w:rFonts w:ascii="Times New Roman" w:hAnsi="Times New Roman" w:cs="Times New Roman"/>
          <w:b/>
          <w:sz w:val="24"/>
          <w:szCs w:val="24"/>
        </w:rPr>
      </w:pPr>
      <w:r w:rsidRPr="001006E3">
        <w:rPr>
          <w:rFonts w:ascii="Times New Roman" w:hAnsi="Times New Roman" w:cs="Times New Roman"/>
          <w:b/>
          <w:sz w:val="24"/>
          <w:szCs w:val="24"/>
        </w:rPr>
        <w:t>Справочные</w:t>
      </w:r>
      <w:r w:rsidRPr="001006E3">
        <w:rPr>
          <w:rFonts w:ascii="Times New Roman" w:hAnsi="Times New Roman" w:cs="Times New Roman"/>
          <w:b/>
          <w:spacing w:val="-5"/>
          <w:sz w:val="24"/>
          <w:szCs w:val="24"/>
        </w:rPr>
        <w:t xml:space="preserve"> </w:t>
      </w:r>
      <w:r w:rsidRPr="001006E3">
        <w:rPr>
          <w:rFonts w:ascii="Times New Roman" w:hAnsi="Times New Roman" w:cs="Times New Roman"/>
          <w:b/>
          <w:sz w:val="24"/>
          <w:szCs w:val="24"/>
        </w:rPr>
        <w:t>и</w:t>
      </w:r>
      <w:r w:rsidRPr="001006E3">
        <w:rPr>
          <w:rFonts w:ascii="Times New Roman" w:hAnsi="Times New Roman" w:cs="Times New Roman"/>
          <w:b/>
          <w:spacing w:val="-2"/>
          <w:sz w:val="24"/>
          <w:szCs w:val="24"/>
        </w:rPr>
        <w:t xml:space="preserve"> </w:t>
      </w:r>
      <w:r w:rsidRPr="001006E3">
        <w:rPr>
          <w:rFonts w:ascii="Times New Roman" w:hAnsi="Times New Roman" w:cs="Times New Roman"/>
          <w:b/>
          <w:sz w:val="24"/>
          <w:szCs w:val="24"/>
        </w:rPr>
        <w:t>информационные</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издания</w:t>
      </w:r>
    </w:p>
    <w:p w14:paraId="4375C415" w14:textId="77777777" w:rsidR="008B4D11" w:rsidRPr="001006E3" w:rsidRDefault="008B4D11" w:rsidP="001006E3">
      <w:pPr>
        <w:pStyle w:val="a4"/>
        <w:ind w:left="0"/>
        <w:contextualSpacing/>
      </w:pPr>
      <w:r w:rsidRPr="001006E3">
        <w:t>Разделы</w:t>
      </w:r>
      <w:r w:rsidRPr="001006E3">
        <w:rPr>
          <w:spacing w:val="-3"/>
        </w:rPr>
        <w:t xml:space="preserve"> </w:t>
      </w:r>
      <w:r w:rsidRPr="001006E3">
        <w:rPr>
          <w:i/>
        </w:rPr>
        <w:t>Списка</w:t>
      </w:r>
      <w:r w:rsidRPr="001006E3">
        <w:rPr>
          <w:i/>
          <w:spacing w:val="-2"/>
        </w:rPr>
        <w:t xml:space="preserve"> </w:t>
      </w:r>
      <w:r w:rsidRPr="001006E3">
        <w:t>нумеруются</w:t>
      </w:r>
      <w:r w:rsidRPr="001006E3">
        <w:rPr>
          <w:spacing w:val="-2"/>
        </w:rPr>
        <w:t xml:space="preserve"> </w:t>
      </w:r>
      <w:r w:rsidRPr="001006E3">
        <w:t>римскими</w:t>
      </w:r>
      <w:r w:rsidRPr="001006E3">
        <w:rPr>
          <w:spacing w:val="-5"/>
        </w:rPr>
        <w:t xml:space="preserve"> </w:t>
      </w:r>
      <w:r w:rsidRPr="001006E3">
        <w:t>цифрами.</w:t>
      </w:r>
    </w:p>
    <w:p w14:paraId="17F024C9" w14:textId="77777777" w:rsidR="008B4D11" w:rsidRPr="001006E3" w:rsidRDefault="008B4D11" w:rsidP="001006E3">
      <w:pPr>
        <w:pStyle w:val="a4"/>
        <w:ind w:left="0"/>
        <w:contextualSpacing/>
        <w:jc w:val="both"/>
      </w:pPr>
      <w:r w:rsidRPr="001006E3">
        <w:t xml:space="preserve">В зависимости от особенностей и целей работы в </w:t>
      </w:r>
      <w:r w:rsidRPr="001006E3">
        <w:rPr>
          <w:i/>
        </w:rPr>
        <w:t xml:space="preserve">Списке </w:t>
      </w:r>
      <w:r w:rsidRPr="001006E3">
        <w:t>могут быть и другие</w:t>
      </w:r>
      <w:r w:rsidRPr="001006E3">
        <w:rPr>
          <w:spacing w:val="1"/>
        </w:rPr>
        <w:t xml:space="preserve"> </w:t>
      </w:r>
      <w:r w:rsidRPr="001006E3">
        <w:t>разделы.</w:t>
      </w:r>
    </w:p>
    <w:p w14:paraId="72BFED9C" w14:textId="77777777" w:rsidR="00C34C81" w:rsidRPr="001006E3" w:rsidRDefault="00C34C81" w:rsidP="001006E3">
      <w:pPr>
        <w:pStyle w:val="a4"/>
        <w:ind w:left="0"/>
        <w:contextualSpacing/>
        <w:jc w:val="both"/>
      </w:pPr>
      <w:r w:rsidRPr="001006E3">
        <w:t>В разделе «I. Источники» сначала перечисляются опубликованные документы (в подразделе</w:t>
      </w:r>
      <w:r w:rsidR="007510AD" w:rsidRPr="001006E3">
        <w:t xml:space="preserve"> </w:t>
      </w:r>
      <w:r w:rsidRPr="001006E3">
        <w:t>«Опубликованные»),</w:t>
      </w:r>
      <w:r w:rsidR="007510AD" w:rsidRPr="001006E3">
        <w:t xml:space="preserve"> </w:t>
      </w:r>
      <w:r w:rsidRPr="001006E3">
        <w:t>затем</w:t>
      </w:r>
      <w:r w:rsidR="007510AD" w:rsidRPr="001006E3">
        <w:t xml:space="preserve"> </w:t>
      </w:r>
      <w:r w:rsidRPr="001006E3">
        <w:t>–</w:t>
      </w:r>
      <w:r w:rsidR="007510AD" w:rsidRPr="001006E3">
        <w:t xml:space="preserve"> </w:t>
      </w:r>
      <w:r w:rsidRPr="001006E3">
        <w:t>неопубликованные</w:t>
      </w:r>
      <w:r w:rsidR="007510AD" w:rsidRPr="001006E3">
        <w:t xml:space="preserve"> </w:t>
      </w:r>
      <w:r w:rsidRPr="001006E3">
        <w:t>(в</w:t>
      </w:r>
      <w:r w:rsidR="007510AD" w:rsidRPr="001006E3">
        <w:t xml:space="preserve"> </w:t>
      </w:r>
      <w:r w:rsidRPr="001006E3">
        <w:t>подразделе</w:t>
      </w:r>
      <w:r w:rsidR="007510AD" w:rsidRPr="001006E3">
        <w:t xml:space="preserve"> </w:t>
      </w:r>
      <w:r w:rsidRPr="001006E3">
        <w:t>«Неопубликованные»).</w:t>
      </w:r>
    </w:p>
    <w:p w14:paraId="480B7B86" w14:textId="77777777" w:rsidR="008B4D11" w:rsidRPr="001006E3" w:rsidRDefault="008B4D11" w:rsidP="001006E3">
      <w:pPr>
        <w:pStyle w:val="a4"/>
        <w:ind w:left="0"/>
        <w:contextualSpacing/>
      </w:pPr>
      <w:r w:rsidRPr="001006E3">
        <w:t>Нумеровать</w:t>
      </w:r>
      <w:r w:rsidRPr="001006E3">
        <w:rPr>
          <w:spacing w:val="-2"/>
        </w:rPr>
        <w:t xml:space="preserve"> </w:t>
      </w:r>
      <w:r w:rsidRPr="001006E3">
        <w:t>подразделы</w:t>
      </w:r>
      <w:r w:rsidRPr="001006E3">
        <w:rPr>
          <w:spacing w:val="-2"/>
        </w:rPr>
        <w:t xml:space="preserve"> </w:t>
      </w:r>
      <w:r w:rsidRPr="001006E3">
        <w:t>в</w:t>
      </w:r>
      <w:r w:rsidRPr="001006E3">
        <w:rPr>
          <w:spacing w:val="-3"/>
        </w:rPr>
        <w:t xml:space="preserve"> </w:t>
      </w:r>
      <w:r w:rsidRPr="001006E3">
        <w:t>пределах</w:t>
      </w:r>
      <w:r w:rsidRPr="001006E3">
        <w:rPr>
          <w:spacing w:val="-1"/>
        </w:rPr>
        <w:t xml:space="preserve"> </w:t>
      </w:r>
      <w:r w:rsidRPr="001006E3">
        <w:t xml:space="preserve">разделов </w:t>
      </w:r>
      <w:r w:rsidRPr="001006E3">
        <w:rPr>
          <w:i/>
        </w:rPr>
        <w:t>Списка</w:t>
      </w:r>
      <w:r w:rsidRPr="001006E3">
        <w:rPr>
          <w:i/>
          <w:spacing w:val="-2"/>
        </w:rPr>
        <w:t xml:space="preserve"> </w:t>
      </w:r>
      <w:r w:rsidRPr="001006E3">
        <w:t>не</w:t>
      </w:r>
      <w:r w:rsidRPr="001006E3">
        <w:rPr>
          <w:spacing w:val="-3"/>
        </w:rPr>
        <w:t xml:space="preserve"> </w:t>
      </w:r>
      <w:r w:rsidRPr="001006E3">
        <w:t>принято.</w:t>
      </w:r>
    </w:p>
    <w:p w14:paraId="7B8E9546" w14:textId="77777777" w:rsidR="008B4D11" w:rsidRPr="001006E3" w:rsidRDefault="008B4D11" w:rsidP="001006E3">
      <w:pPr>
        <w:pStyle w:val="a4"/>
        <w:ind w:left="0"/>
        <w:contextualSpacing/>
        <w:jc w:val="both"/>
      </w:pPr>
      <w:r w:rsidRPr="001006E3">
        <w:t>В подразделе «Опубликованные» вначале перечисляются тематические публикации</w:t>
      </w:r>
      <w:r w:rsidRPr="001006E3">
        <w:rPr>
          <w:spacing w:val="-57"/>
        </w:rPr>
        <w:t xml:space="preserve"> </w:t>
      </w:r>
      <w:r w:rsidRPr="001006E3">
        <w:t>документов, сборники документов в алфавитном порядке их заглавий. Затем указываются</w:t>
      </w:r>
      <w:r w:rsidRPr="001006E3">
        <w:rPr>
          <w:spacing w:val="1"/>
        </w:rPr>
        <w:t xml:space="preserve"> </w:t>
      </w:r>
      <w:r w:rsidRPr="001006E3">
        <w:t>публикации</w:t>
      </w:r>
      <w:r w:rsidRPr="001006E3">
        <w:rPr>
          <w:spacing w:val="1"/>
        </w:rPr>
        <w:t xml:space="preserve"> </w:t>
      </w:r>
      <w:r w:rsidRPr="001006E3">
        <w:t>отдельных</w:t>
      </w:r>
      <w:r w:rsidRPr="001006E3">
        <w:rPr>
          <w:spacing w:val="1"/>
        </w:rPr>
        <w:t xml:space="preserve"> </w:t>
      </w:r>
      <w:r w:rsidRPr="001006E3">
        <w:t>документов</w:t>
      </w:r>
      <w:r w:rsidRPr="001006E3">
        <w:rPr>
          <w:spacing w:val="1"/>
        </w:rPr>
        <w:t xml:space="preserve"> </w:t>
      </w:r>
      <w:r w:rsidRPr="001006E3">
        <w:t>в</w:t>
      </w:r>
      <w:r w:rsidRPr="001006E3">
        <w:rPr>
          <w:spacing w:val="1"/>
        </w:rPr>
        <w:t xml:space="preserve"> </w:t>
      </w:r>
      <w:r w:rsidRPr="001006E3">
        <w:t>соответствии</w:t>
      </w:r>
      <w:r w:rsidRPr="001006E3">
        <w:rPr>
          <w:spacing w:val="1"/>
        </w:rPr>
        <w:t xml:space="preserve"> </w:t>
      </w:r>
      <w:r w:rsidRPr="001006E3">
        <w:t>с</w:t>
      </w:r>
      <w:r w:rsidRPr="001006E3">
        <w:rPr>
          <w:spacing w:val="1"/>
        </w:rPr>
        <w:t xml:space="preserve"> </w:t>
      </w:r>
      <w:r w:rsidRPr="001006E3">
        <w:t>иерархией</w:t>
      </w:r>
      <w:r w:rsidRPr="001006E3">
        <w:rPr>
          <w:spacing w:val="1"/>
        </w:rPr>
        <w:t xml:space="preserve"> </w:t>
      </w:r>
      <w:r w:rsidRPr="001006E3">
        <w:t>видов</w:t>
      </w:r>
      <w:r w:rsidRPr="001006E3">
        <w:rPr>
          <w:spacing w:val="1"/>
        </w:rPr>
        <w:t xml:space="preserve"> </w:t>
      </w:r>
      <w:r w:rsidRPr="001006E3">
        <w:t>исторических</w:t>
      </w:r>
      <w:r w:rsidRPr="001006E3">
        <w:rPr>
          <w:spacing w:val="1"/>
        </w:rPr>
        <w:t xml:space="preserve"> </w:t>
      </w:r>
      <w:r w:rsidRPr="001006E3">
        <w:t>источников:</w:t>
      </w:r>
      <w:r w:rsidRPr="001006E3">
        <w:rPr>
          <w:spacing w:val="1"/>
        </w:rPr>
        <w:t xml:space="preserve"> </w:t>
      </w:r>
      <w:r w:rsidRPr="001006E3">
        <w:t>законодательные</w:t>
      </w:r>
      <w:r w:rsidRPr="001006E3">
        <w:rPr>
          <w:spacing w:val="1"/>
        </w:rPr>
        <w:t xml:space="preserve"> </w:t>
      </w:r>
      <w:r w:rsidRPr="001006E3">
        <w:t>источники</w:t>
      </w:r>
      <w:r w:rsidRPr="001006E3">
        <w:rPr>
          <w:spacing w:val="1"/>
        </w:rPr>
        <w:t xml:space="preserve"> </w:t>
      </w:r>
      <w:r w:rsidRPr="001006E3">
        <w:t>(в</w:t>
      </w:r>
      <w:r w:rsidRPr="001006E3">
        <w:rPr>
          <w:spacing w:val="1"/>
        </w:rPr>
        <w:t xml:space="preserve"> </w:t>
      </w:r>
      <w:r w:rsidRPr="001006E3">
        <w:t>иерархии</w:t>
      </w:r>
      <w:r w:rsidRPr="001006E3">
        <w:rPr>
          <w:spacing w:val="1"/>
        </w:rPr>
        <w:t xml:space="preserve"> </w:t>
      </w:r>
      <w:r w:rsidRPr="001006E3">
        <w:t>их</w:t>
      </w:r>
      <w:r w:rsidRPr="001006E3">
        <w:rPr>
          <w:spacing w:val="1"/>
        </w:rPr>
        <w:t xml:space="preserve"> </w:t>
      </w:r>
      <w:r w:rsidRPr="001006E3">
        <w:t>разновидностей),</w:t>
      </w:r>
      <w:r w:rsidRPr="001006E3">
        <w:rPr>
          <w:spacing w:val="1"/>
        </w:rPr>
        <w:t xml:space="preserve"> </w:t>
      </w:r>
      <w:r w:rsidRPr="001006E3">
        <w:t>актовые</w:t>
      </w:r>
      <w:r w:rsidRPr="001006E3">
        <w:rPr>
          <w:spacing w:val="1"/>
        </w:rPr>
        <w:t xml:space="preserve"> </w:t>
      </w:r>
      <w:r w:rsidRPr="001006E3">
        <w:t>источники,</w:t>
      </w:r>
      <w:r w:rsidRPr="001006E3">
        <w:rPr>
          <w:spacing w:val="32"/>
        </w:rPr>
        <w:t xml:space="preserve"> </w:t>
      </w:r>
      <w:r w:rsidRPr="001006E3">
        <w:t>делопроизводственные</w:t>
      </w:r>
      <w:r w:rsidRPr="001006E3">
        <w:rPr>
          <w:spacing w:val="31"/>
        </w:rPr>
        <w:t xml:space="preserve"> </w:t>
      </w:r>
      <w:r w:rsidRPr="001006E3">
        <w:t>документы</w:t>
      </w:r>
      <w:r w:rsidRPr="001006E3">
        <w:rPr>
          <w:spacing w:val="33"/>
        </w:rPr>
        <w:t xml:space="preserve"> </w:t>
      </w:r>
      <w:r w:rsidRPr="001006E3">
        <w:t>(в</w:t>
      </w:r>
      <w:r w:rsidRPr="001006E3">
        <w:rPr>
          <w:spacing w:val="31"/>
        </w:rPr>
        <w:t xml:space="preserve"> </w:t>
      </w:r>
      <w:r w:rsidRPr="001006E3">
        <w:t>том</w:t>
      </w:r>
      <w:r w:rsidRPr="001006E3">
        <w:rPr>
          <w:spacing w:val="32"/>
        </w:rPr>
        <w:t xml:space="preserve"> </w:t>
      </w:r>
      <w:r w:rsidRPr="001006E3">
        <w:t>числе</w:t>
      </w:r>
      <w:r w:rsidRPr="001006E3">
        <w:rPr>
          <w:spacing w:val="32"/>
        </w:rPr>
        <w:t xml:space="preserve"> </w:t>
      </w:r>
      <w:r w:rsidRPr="001006E3">
        <w:t>специальных</w:t>
      </w:r>
      <w:r w:rsidRPr="001006E3">
        <w:rPr>
          <w:spacing w:val="32"/>
        </w:rPr>
        <w:t xml:space="preserve"> </w:t>
      </w:r>
      <w:r w:rsidRPr="001006E3">
        <w:t>систем</w:t>
      </w:r>
      <w:r w:rsidR="00EC1736" w:rsidRPr="001006E3">
        <w:t xml:space="preserve"> </w:t>
      </w:r>
      <w:r w:rsidRPr="001006E3">
        <w:t>делопроизводства),</w:t>
      </w:r>
      <w:r w:rsidRPr="001006E3">
        <w:rPr>
          <w:spacing w:val="1"/>
        </w:rPr>
        <w:t xml:space="preserve"> </w:t>
      </w:r>
      <w:r w:rsidRPr="001006E3">
        <w:t>статистические</w:t>
      </w:r>
      <w:r w:rsidRPr="001006E3">
        <w:rPr>
          <w:spacing w:val="1"/>
        </w:rPr>
        <w:t xml:space="preserve"> </w:t>
      </w:r>
      <w:r w:rsidRPr="001006E3">
        <w:t>источники,</w:t>
      </w:r>
      <w:r w:rsidRPr="001006E3">
        <w:rPr>
          <w:spacing w:val="1"/>
        </w:rPr>
        <w:t xml:space="preserve"> </w:t>
      </w:r>
      <w:r w:rsidRPr="001006E3">
        <w:t>географические</w:t>
      </w:r>
      <w:r w:rsidRPr="001006E3">
        <w:rPr>
          <w:spacing w:val="1"/>
        </w:rPr>
        <w:t xml:space="preserve"> </w:t>
      </w:r>
      <w:r w:rsidRPr="001006E3">
        <w:t>описания</w:t>
      </w:r>
      <w:r w:rsidRPr="001006E3">
        <w:rPr>
          <w:spacing w:val="1"/>
        </w:rPr>
        <w:t xml:space="preserve"> </w:t>
      </w:r>
      <w:r w:rsidRPr="001006E3">
        <w:t>и</w:t>
      </w:r>
      <w:r w:rsidRPr="001006E3">
        <w:rPr>
          <w:spacing w:val="1"/>
        </w:rPr>
        <w:t xml:space="preserve"> </w:t>
      </w:r>
      <w:r w:rsidRPr="001006E3">
        <w:t>картографические</w:t>
      </w:r>
      <w:r w:rsidRPr="001006E3">
        <w:rPr>
          <w:spacing w:val="1"/>
        </w:rPr>
        <w:t xml:space="preserve"> </w:t>
      </w:r>
      <w:r w:rsidRPr="001006E3">
        <w:t>источники,</w:t>
      </w:r>
      <w:r w:rsidRPr="001006E3">
        <w:rPr>
          <w:spacing w:val="1"/>
        </w:rPr>
        <w:t xml:space="preserve"> </w:t>
      </w:r>
      <w:r w:rsidRPr="001006E3">
        <w:t>периодическая</w:t>
      </w:r>
      <w:r w:rsidRPr="001006E3">
        <w:rPr>
          <w:spacing w:val="1"/>
        </w:rPr>
        <w:t xml:space="preserve"> </w:t>
      </w:r>
      <w:r w:rsidRPr="001006E3">
        <w:t>печать,</w:t>
      </w:r>
      <w:r w:rsidRPr="001006E3">
        <w:rPr>
          <w:spacing w:val="1"/>
        </w:rPr>
        <w:t xml:space="preserve"> </w:t>
      </w:r>
      <w:r w:rsidRPr="001006E3">
        <w:t>литературные</w:t>
      </w:r>
      <w:r w:rsidRPr="001006E3">
        <w:rPr>
          <w:spacing w:val="1"/>
        </w:rPr>
        <w:t xml:space="preserve"> </w:t>
      </w:r>
      <w:r w:rsidRPr="001006E3">
        <w:t>произведения</w:t>
      </w:r>
      <w:r w:rsidRPr="001006E3">
        <w:rPr>
          <w:spacing w:val="1"/>
        </w:rPr>
        <w:t xml:space="preserve"> </w:t>
      </w:r>
      <w:r w:rsidRPr="001006E3">
        <w:t>(публицистика,</w:t>
      </w:r>
      <w:r w:rsidRPr="001006E3">
        <w:rPr>
          <w:spacing w:val="1"/>
        </w:rPr>
        <w:t xml:space="preserve"> </w:t>
      </w:r>
      <w:r w:rsidRPr="001006E3">
        <w:t>произведения</w:t>
      </w:r>
      <w:r w:rsidRPr="001006E3">
        <w:rPr>
          <w:spacing w:val="1"/>
        </w:rPr>
        <w:t xml:space="preserve"> </w:t>
      </w:r>
      <w:r w:rsidRPr="001006E3">
        <w:t>художественной</w:t>
      </w:r>
      <w:r w:rsidRPr="001006E3">
        <w:rPr>
          <w:spacing w:val="1"/>
        </w:rPr>
        <w:t xml:space="preserve"> </w:t>
      </w:r>
      <w:r w:rsidRPr="001006E3">
        <w:t>литературы),</w:t>
      </w:r>
      <w:r w:rsidRPr="001006E3">
        <w:rPr>
          <w:spacing w:val="1"/>
        </w:rPr>
        <w:t xml:space="preserve"> </w:t>
      </w:r>
      <w:r w:rsidRPr="001006E3">
        <w:t>записки</w:t>
      </w:r>
      <w:r w:rsidRPr="001006E3">
        <w:rPr>
          <w:spacing w:val="61"/>
        </w:rPr>
        <w:t xml:space="preserve"> </w:t>
      </w:r>
      <w:r w:rsidRPr="001006E3">
        <w:t>иноземцев,</w:t>
      </w:r>
      <w:r w:rsidRPr="001006E3">
        <w:rPr>
          <w:spacing w:val="1"/>
        </w:rPr>
        <w:t xml:space="preserve"> </w:t>
      </w:r>
      <w:r w:rsidRPr="001006E3">
        <w:t>источники</w:t>
      </w:r>
      <w:r w:rsidRPr="001006E3">
        <w:rPr>
          <w:spacing w:val="1"/>
        </w:rPr>
        <w:t xml:space="preserve"> </w:t>
      </w:r>
      <w:r w:rsidRPr="001006E3">
        <w:t>личного</w:t>
      </w:r>
      <w:r w:rsidRPr="001006E3">
        <w:rPr>
          <w:spacing w:val="1"/>
        </w:rPr>
        <w:t xml:space="preserve"> </w:t>
      </w:r>
      <w:r w:rsidRPr="001006E3">
        <w:t>происхождения</w:t>
      </w:r>
      <w:r w:rsidRPr="001006E3">
        <w:rPr>
          <w:spacing w:val="1"/>
        </w:rPr>
        <w:t xml:space="preserve"> </w:t>
      </w:r>
      <w:r w:rsidRPr="001006E3">
        <w:t>(мемуары,</w:t>
      </w:r>
      <w:r w:rsidRPr="001006E3">
        <w:rPr>
          <w:spacing w:val="1"/>
        </w:rPr>
        <w:t xml:space="preserve"> </w:t>
      </w:r>
      <w:r w:rsidRPr="001006E3">
        <w:t>дневники,</w:t>
      </w:r>
      <w:r w:rsidRPr="001006E3">
        <w:rPr>
          <w:spacing w:val="1"/>
        </w:rPr>
        <w:t xml:space="preserve"> </w:t>
      </w:r>
      <w:r w:rsidRPr="001006E3">
        <w:t>переписка,</w:t>
      </w:r>
      <w:r w:rsidRPr="001006E3">
        <w:rPr>
          <w:spacing w:val="1"/>
        </w:rPr>
        <w:t xml:space="preserve"> </w:t>
      </w:r>
      <w:r w:rsidRPr="001006E3">
        <w:t>интервью</w:t>
      </w:r>
      <w:r w:rsidRPr="001006E3">
        <w:rPr>
          <w:spacing w:val="1"/>
        </w:rPr>
        <w:t xml:space="preserve"> </w:t>
      </w:r>
      <w:r w:rsidRPr="001006E3">
        <w:t>–</w:t>
      </w:r>
      <w:r w:rsidRPr="001006E3">
        <w:rPr>
          <w:spacing w:val="1"/>
        </w:rPr>
        <w:t xml:space="preserve"> </w:t>
      </w:r>
      <w:r w:rsidRPr="001006E3">
        <w:t>в</w:t>
      </w:r>
      <w:r w:rsidRPr="001006E3">
        <w:rPr>
          <w:spacing w:val="1"/>
        </w:rPr>
        <w:t xml:space="preserve"> </w:t>
      </w:r>
      <w:r w:rsidRPr="001006E3">
        <w:t>алфавитном</w:t>
      </w:r>
      <w:r w:rsidRPr="001006E3">
        <w:rPr>
          <w:spacing w:val="101"/>
        </w:rPr>
        <w:t xml:space="preserve"> </w:t>
      </w:r>
      <w:r w:rsidRPr="001006E3">
        <w:t>порядке</w:t>
      </w:r>
      <w:r w:rsidRPr="001006E3">
        <w:rPr>
          <w:spacing w:val="99"/>
        </w:rPr>
        <w:t xml:space="preserve"> </w:t>
      </w:r>
      <w:r w:rsidRPr="001006E3">
        <w:t>авторов).</w:t>
      </w:r>
      <w:r w:rsidRPr="001006E3">
        <w:rPr>
          <w:spacing w:val="103"/>
        </w:rPr>
        <w:t xml:space="preserve"> </w:t>
      </w:r>
      <w:r w:rsidRPr="001006E3">
        <w:t>Удобно</w:t>
      </w:r>
      <w:r w:rsidRPr="001006E3">
        <w:rPr>
          <w:spacing w:val="102"/>
        </w:rPr>
        <w:t xml:space="preserve"> </w:t>
      </w:r>
      <w:r w:rsidRPr="001006E3">
        <w:t>отделять</w:t>
      </w:r>
      <w:r w:rsidRPr="001006E3">
        <w:rPr>
          <w:spacing w:val="104"/>
        </w:rPr>
        <w:t xml:space="preserve"> </w:t>
      </w:r>
      <w:r w:rsidRPr="001006E3">
        <w:t>эти</w:t>
      </w:r>
      <w:r w:rsidRPr="001006E3">
        <w:rPr>
          <w:spacing w:val="101"/>
        </w:rPr>
        <w:t xml:space="preserve"> </w:t>
      </w:r>
      <w:r w:rsidRPr="001006E3">
        <w:t>группы</w:t>
      </w:r>
      <w:r w:rsidRPr="001006E3">
        <w:rPr>
          <w:spacing w:val="102"/>
        </w:rPr>
        <w:t xml:space="preserve"> </w:t>
      </w:r>
      <w:r w:rsidRPr="001006E3">
        <w:t>изданий</w:t>
      </w:r>
      <w:r w:rsidRPr="001006E3">
        <w:rPr>
          <w:spacing w:val="103"/>
        </w:rPr>
        <w:t xml:space="preserve"> </w:t>
      </w:r>
      <w:r w:rsidRPr="001006E3">
        <w:t>в</w:t>
      </w:r>
      <w:r w:rsidRPr="001006E3">
        <w:rPr>
          <w:spacing w:val="100"/>
        </w:rPr>
        <w:t xml:space="preserve"> </w:t>
      </w:r>
      <w:r w:rsidRPr="001006E3">
        <w:t>подразделе</w:t>
      </w:r>
    </w:p>
    <w:p w14:paraId="28019737" w14:textId="77777777" w:rsidR="008B4D11" w:rsidRPr="001006E3" w:rsidRDefault="008B4D11" w:rsidP="001006E3">
      <w:pPr>
        <w:pStyle w:val="a4"/>
        <w:ind w:left="0"/>
        <w:contextualSpacing/>
        <w:jc w:val="both"/>
        <w:rPr>
          <w:i/>
        </w:rPr>
      </w:pPr>
      <w:r w:rsidRPr="001006E3">
        <w:t>«</w:t>
      </w:r>
      <w:proofErr w:type="gramStart"/>
      <w:r w:rsidRPr="001006E3">
        <w:t xml:space="preserve">Опубликованные»  </w:t>
      </w:r>
      <w:r w:rsidRPr="001006E3">
        <w:rPr>
          <w:spacing w:val="17"/>
        </w:rPr>
        <w:t xml:space="preserve"> </w:t>
      </w:r>
      <w:proofErr w:type="gramEnd"/>
      <w:r w:rsidRPr="001006E3">
        <w:rPr>
          <w:i/>
        </w:rPr>
        <w:t xml:space="preserve">Списка  </w:t>
      </w:r>
      <w:r w:rsidRPr="001006E3">
        <w:rPr>
          <w:i/>
          <w:spacing w:val="24"/>
        </w:rPr>
        <w:t xml:space="preserve"> </w:t>
      </w:r>
      <w:r w:rsidRPr="001006E3">
        <w:t xml:space="preserve">звездочками  </w:t>
      </w:r>
      <w:r w:rsidRPr="001006E3">
        <w:rPr>
          <w:spacing w:val="25"/>
        </w:rPr>
        <w:t xml:space="preserve"> </w:t>
      </w:r>
      <w:r w:rsidRPr="001006E3">
        <w:t xml:space="preserve">–  </w:t>
      </w:r>
      <w:r w:rsidRPr="001006E3">
        <w:rPr>
          <w:spacing w:val="28"/>
        </w:rPr>
        <w:t xml:space="preserve"> </w:t>
      </w:r>
      <w:r w:rsidRPr="001006E3">
        <w:t xml:space="preserve">«***»,  </w:t>
      </w:r>
      <w:r w:rsidRPr="001006E3">
        <w:rPr>
          <w:spacing w:val="26"/>
        </w:rPr>
        <w:t xml:space="preserve"> </w:t>
      </w:r>
      <w:r w:rsidRPr="001006E3">
        <w:t xml:space="preserve">чтобы  </w:t>
      </w:r>
      <w:r w:rsidRPr="001006E3">
        <w:rPr>
          <w:spacing w:val="22"/>
        </w:rPr>
        <w:t xml:space="preserve"> </w:t>
      </w:r>
      <w:r w:rsidRPr="001006E3">
        <w:t xml:space="preserve">не  </w:t>
      </w:r>
      <w:r w:rsidRPr="001006E3">
        <w:rPr>
          <w:spacing w:val="24"/>
        </w:rPr>
        <w:t xml:space="preserve"> </w:t>
      </w:r>
      <w:r w:rsidRPr="001006E3">
        <w:t xml:space="preserve">перегружать  </w:t>
      </w:r>
      <w:r w:rsidRPr="001006E3">
        <w:rPr>
          <w:spacing w:val="28"/>
        </w:rPr>
        <w:t xml:space="preserve"> </w:t>
      </w:r>
      <w:r w:rsidRPr="001006E3">
        <w:rPr>
          <w:i/>
        </w:rPr>
        <w:t>Список</w:t>
      </w:r>
    </w:p>
    <w:p w14:paraId="6012EB53" w14:textId="77777777" w:rsidR="008B4D11" w:rsidRPr="001006E3" w:rsidRDefault="008B4D11" w:rsidP="001006E3">
      <w:pPr>
        <w:pStyle w:val="a4"/>
        <w:ind w:left="0"/>
        <w:contextualSpacing/>
        <w:jc w:val="both"/>
      </w:pPr>
      <w:r w:rsidRPr="001006E3">
        <w:t>многочисленными</w:t>
      </w:r>
      <w:r w:rsidRPr="001006E3">
        <w:rPr>
          <w:spacing w:val="-9"/>
        </w:rPr>
        <w:t xml:space="preserve"> </w:t>
      </w:r>
      <w:r w:rsidRPr="001006E3">
        <w:t>подзаголовками.</w:t>
      </w:r>
    </w:p>
    <w:p w14:paraId="50DAC0E5" w14:textId="77777777" w:rsidR="008B4D11" w:rsidRPr="001006E3" w:rsidRDefault="008B4D11" w:rsidP="001006E3">
      <w:pPr>
        <w:pStyle w:val="a4"/>
        <w:ind w:left="0"/>
        <w:contextualSpacing/>
        <w:jc w:val="both"/>
      </w:pPr>
      <w:r w:rsidRPr="001006E3">
        <w:t>В</w:t>
      </w:r>
      <w:r w:rsidRPr="001006E3">
        <w:rPr>
          <w:spacing w:val="1"/>
        </w:rPr>
        <w:t xml:space="preserve"> </w:t>
      </w:r>
      <w:r w:rsidRPr="001006E3">
        <w:t>подразделе</w:t>
      </w:r>
      <w:r w:rsidRPr="001006E3">
        <w:rPr>
          <w:spacing w:val="1"/>
        </w:rPr>
        <w:t xml:space="preserve"> </w:t>
      </w:r>
      <w:r w:rsidRPr="001006E3">
        <w:t>«Неопубликованные»</w:t>
      </w:r>
      <w:r w:rsidRPr="001006E3">
        <w:rPr>
          <w:spacing w:val="1"/>
        </w:rPr>
        <w:t xml:space="preserve"> </w:t>
      </w:r>
      <w:r w:rsidRPr="001006E3">
        <w:t>приводятся</w:t>
      </w:r>
      <w:r w:rsidRPr="001006E3">
        <w:rPr>
          <w:spacing w:val="1"/>
        </w:rPr>
        <w:t xml:space="preserve"> </w:t>
      </w:r>
      <w:r w:rsidRPr="001006E3">
        <w:t>сведения</w:t>
      </w:r>
      <w:r w:rsidRPr="001006E3">
        <w:rPr>
          <w:spacing w:val="1"/>
        </w:rPr>
        <w:t xml:space="preserve"> </w:t>
      </w:r>
      <w:r w:rsidRPr="001006E3">
        <w:t>о</w:t>
      </w:r>
      <w:r w:rsidRPr="001006E3">
        <w:rPr>
          <w:spacing w:val="1"/>
        </w:rPr>
        <w:t xml:space="preserve"> </w:t>
      </w:r>
      <w:r w:rsidRPr="001006E3">
        <w:t>неопубликованных</w:t>
      </w:r>
      <w:r w:rsidRPr="001006E3">
        <w:rPr>
          <w:spacing w:val="1"/>
        </w:rPr>
        <w:t xml:space="preserve"> </w:t>
      </w:r>
      <w:r w:rsidRPr="001006E3">
        <w:t>документах,</w:t>
      </w:r>
      <w:r w:rsidRPr="001006E3">
        <w:rPr>
          <w:spacing w:val="1"/>
        </w:rPr>
        <w:t xml:space="preserve"> </w:t>
      </w:r>
      <w:r w:rsidRPr="001006E3">
        <w:t>использованных</w:t>
      </w:r>
      <w:r w:rsidRPr="001006E3">
        <w:rPr>
          <w:spacing w:val="1"/>
        </w:rPr>
        <w:t xml:space="preserve"> </w:t>
      </w:r>
      <w:r w:rsidRPr="001006E3">
        <w:t>автором</w:t>
      </w:r>
      <w:r w:rsidRPr="001006E3">
        <w:rPr>
          <w:spacing w:val="1"/>
        </w:rPr>
        <w:t xml:space="preserve"> </w:t>
      </w:r>
      <w:r w:rsidRPr="001006E3">
        <w:t>в</w:t>
      </w:r>
      <w:r w:rsidRPr="001006E3">
        <w:rPr>
          <w:spacing w:val="1"/>
        </w:rPr>
        <w:t xml:space="preserve"> </w:t>
      </w:r>
      <w:r w:rsidRPr="001006E3">
        <w:t>процессе</w:t>
      </w:r>
      <w:r w:rsidRPr="001006E3">
        <w:rPr>
          <w:spacing w:val="1"/>
        </w:rPr>
        <w:t xml:space="preserve"> </w:t>
      </w:r>
      <w:r w:rsidRPr="001006E3">
        <w:t>исследовательской</w:t>
      </w:r>
      <w:r w:rsidRPr="001006E3">
        <w:rPr>
          <w:spacing w:val="1"/>
        </w:rPr>
        <w:t xml:space="preserve"> </w:t>
      </w:r>
      <w:r w:rsidRPr="001006E3">
        <w:t>работы</w:t>
      </w:r>
      <w:r w:rsidRPr="001006E3">
        <w:rPr>
          <w:spacing w:val="1"/>
        </w:rPr>
        <w:t xml:space="preserve"> </w:t>
      </w:r>
      <w:r w:rsidRPr="001006E3">
        <w:t>и</w:t>
      </w:r>
      <w:r w:rsidRPr="001006E3">
        <w:rPr>
          <w:spacing w:val="-57"/>
        </w:rPr>
        <w:t xml:space="preserve"> </w:t>
      </w:r>
      <w:r w:rsidRPr="001006E3">
        <w:t>обнаруженных</w:t>
      </w:r>
      <w:r w:rsidRPr="001006E3">
        <w:rPr>
          <w:spacing w:val="1"/>
        </w:rPr>
        <w:t xml:space="preserve"> </w:t>
      </w:r>
      <w:r w:rsidRPr="001006E3">
        <w:t>в</w:t>
      </w:r>
      <w:r w:rsidRPr="001006E3">
        <w:rPr>
          <w:spacing w:val="1"/>
        </w:rPr>
        <w:t xml:space="preserve"> </w:t>
      </w:r>
      <w:r w:rsidRPr="001006E3">
        <w:t>архивохранилищах</w:t>
      </w:r>
      <w:r w:rsidRPr="001006E3">
        <w:rPr>
          <w:spacing w:val="1"/>
        </w:rPr>
        <w:t xml:space="preserve"> </w:t>
      </w:r>
      <w:r w:rsidRPr="001006E3">
        <w:t>(архивах,</w:t>
      </w:r>
      <w:r w:rsidRPr="001006E3">
        <w:rPr>
          <w:spacing w:val="1"/>
        </w:rPr>
        <w:t xml:space="preserve"> </w:t>
      </w:r>
      <w:r w:rsidRPr="001006E3">
        <w:t>рукописных</w:t>
      </w:r>
      <w:r w:rsidRPr="001006E3">
        <w:rPr>
          <w:spacing w:val="1"/>
        </w:rPr>
        <w:t xml:space="preserve"> </w:t>
      </w:r>
      <w:r w:rsidRPr="001006E3">
        <w:t>отделах</w:t>
      </w:r>
      <w:r w:rsidRPr="001006E3">
        <w:rPr>
          <w:spacing w:val="1"/>
        </w:rPr>
        <w:t xml:space="preserve"> </w:t>
      </w:r>
      <w:r w:rsidRPr="001006E3">
        <w:t>музеев,</w:t>
      </w:r>
      <w:r w:rsidRPr="001006E3">
        <w:rPr>
          <w:spacing w:val="1"/>
        </w:rPr>
        <w:t xml:space="preserve"> </w:t>
      </w:r>
      <w:r w:rsidRPr="001006E3">
        <w:t>библиотек,</w:t>
      </w:r>
      <w:r w:rsidRPr="001006E3">
        <w:rPr>
          <w:spacing w:val="-57"/>
        </w:rPr>
        <w:t xml:space="preserve"> </w:t>
      </w:r>
      <w:r w:rsidRPr="001006E3">
        <w:t>частных</w:t>
      </w:r>
      <w:r w:rsidRPr="001006E3">
        <w:rPr>
          <w:spacing w:val="1"/>
        </w:rPr>
        <w:t xml:space="preserve"> </w:t>
      </w:r>
      <w:r w:rsidRPr="001006E3">
        <w:t>собраниях</w:t>
      </w:r>
      <w:r w:rsidRPr="001006E3">
        <w:rPr>
          <w:spacing w:val="1"/>
        </w:rPr>
        <w:t xml:space="preserve"> </w:t>
      </w:r>
      <w:r w:rsidRPr="001006E3">
        <w:t>и</w:t>
      </w:r>
      <w:r w:rsidRPr="001006E3">
        <w:rPr>
          <w:spacing w:val="1"/>
        </w:rPr>
        <w:t xml:space="preserve"> </w:t>
      </w:r>
      <w:r w:rsidRPr="001006E3">
        <w:t>т.</w:t>
      </w:r>
      <w:r w:rsidRPr="001006E3">
        <w:rPr>
          <w:spacing w:val="1"/>
        </w:rPr>
        <w:t xml:space="preserve"> </w:t>
      </w:r>
      <w:r w:rsidRPr="001006E3">
        <w:t>п.).</w:t>
      </w:r>
      <w:r w:rsidRPr="001006E3">
        <w:rPr>
          <w:spacing w:val="1"/>
        </w:rPr>
        <w:t xml:space="preserve"> </w:t>
      </w:r>
      <w:r w:rsidRPr="001006E3">
        <w:t>В</w:t>
      </w:r>
      <w:r w:rsidRPr="001006E3">
        <w:rPr>
          <w:spacing w:val="1"/>
        </w:rPr>
        <w:t xml:space="preserve"> </w:t>
      </w:r>
      <w:r w:rsidRPr="001006E3">
        <w:t>порядке</w:t>
      </w:r>
      <w:r w:rsidRPr="001006E3">
        <w:rPr>
          <w:spacing w:val="1"/>
        </w:rPr>
        <w:t xml:space="preserve"> </w:t>
      </w:r>
      <w:r w:rsidRPr="001006E3">
        <w:t>сквозной</w:t>
      </w:r>
      <w:r w:rsidRPr="001006E3">
        <w:rPr>
          <w:spacing w:val="1"/>
        </w:rPr>
        <w:t xml:space="preserve"> </w:t>
      </w:r>
      <w:r w:rsidRPr="001006E3">
        <w:t>нумерации</w:t>
      </w:r>
      <w:r w:rsidRPr="001006E3">
        <w:rPr>
          <w:spacing w:val="1"/>
        </w:rPr>
        <w:t xml:space="preserve"> </w:t>
      </w:r>
      <w:r w:rsidRPr="001006E3">
        <w:t>указываются</w:t>
      </w:r>
      <w:r w:rsidRPr="001006E3">
        <w:rPr>
          <w:spacing w:val="1"/>
        </w:rPr>
        <w:t xml:space="preserve"> </w:t>
      </w:r>
      <w:r w:rsidRPr="001006E3">
        <w:t>фонды</w:t>
      </w:r>
      <w:r w:rsidRPr="001006E3">
        <w:rPr>
          <w:spacing w:val="1"/>
        </w:rPr>
        <w:t xml:space="preserve"> </w:t>
      </w:r>
      <w:r w:rsidRPr="001006E3">
        <w:t>(по</w:t>
      </w:r>
      <w:r w:rsidRPr="001006E3">
        <w:rPr>
          <w:spacing w:val="1"/>
        </w:rPr>
        <w:t xml:space="preserve"> </w:t>
      </w:r>
      <w:r w:rsidRPr="001006E3">
        <w:t>возрастанию</w:t>
      </w:r>
      <w:r w:rsidRPr="001006E3">
        <w:rPr>
          <w:spacing w:val="-1"/>
        </w:rPr>
        <w:t xml:space="preserve"> </w:t>
      </w:r>
      <w:r w:rsidRPr="001006E3">
        <w:t>их</w:t>
      </w:r>
      <w:r w:rsidRPr="001006E3">
        <w:rPr>
          <w:spacing w:val="1"/>
        </w:rPr>
        <w:t xml:space="preserve"> </w:t>
      </w:r>
      <w:r w:rsidRPr="001006E3">
        <w:t>архивной нумерации),</w:t>
      </w:r>
      <w:r w:rsidRPr="001006E3">
        <w:rPr>
          <w:spacing w:val="-1"/>
        </w:rPr>
        <w:t xml:space="preserve"> </w:t>
      </w:r>
      <w:r w:rsidRPr="001006E3">
        <w:t>а</w:t>
      </w:r>
      <w:r w:rsidRPr="001006E3">
        <w:rPr>
          <w:spacing w:val="-2"/>
        </w:rPr>
        <w:t xml:space="preserve"> </w:t>
      </w:r>
      <w:r w:rsidRPr="001006E3">
        <w:t>не</w:t>
      </w:r>
      <w:r w:rsidRPr="001006E3">
        <w:rPr>
          <w:spacing w:val="-2"/>
        </w:rPr>
        <w:t xml:space="preserve"> </w:t>
      </w:r>
      <w:r w:rsidRPr="001006E3">
        <w:t>названия архивохранилищ.</w:t>
      </w:r>
    </w:p>
    <w:p w14:paraId="7326E0B0" w14:textId="77777777" w:rsidR="008B4D11" w:rsidRPr="001006E3" w:rsidRDefault="008B4D11" w:rsidP="001006E3">
      <w:pPr>
        <w:pStyle w:val="a4"/>
        <w:ind w:left="0"/>
        <w:contextualSpacing/>
        <w:jc w:val="both"/>
      </w:pPr>
      <w:r w:rsidRPr="001006E3">
        <w:t>В</w:t>
      </w:r>
      <w:r w:rsidRPr="001006E3">
        <w:rPr>
          <w:spacing w:val="1"/>
        </w:rPr>
        <w:t xml:space="preserve"> </w:t>
      </w:r>
      <w:r w:rsidRPr="001006E3">
        <w:t>качестве</w:t>
      </w:r>
      <w:r w:rsidRPr="001006E3">
        <w:rPr>
          <w:spacing w:val="1"/>
        </w:rPr>
        <w:t xml:space="preserve"> </w:t>
      </w:r>
      <w:r w:rsidRPr="001006E3">
        <w:t>подзаголовка</w:t>
      </w:r>
      <w:r w:rsidRPr="001006E3">
        <w:rPr>
          <w:spacing w:val="1"/>
        </w:rPr>
        <w:t xml:space="preserve"> </w:t>
      </w:r>
      <w:r w:rsidRPr="001006E3">
        <w:t>приводится</w:t>
      </w:r>
      <w:r w:rsidRPr="001006E3">
        <w:rPr>
          <w:spacing w:val="1"/>
        </w:rPr>
        <w:t xml:space="preserve"> </w:t>
      </w:r>
      <w:r w:rsidRPr="001006E3">
        <w:t>полное</w:t>
      </w:r>
      <w:r w:rsidRPr="001006E3">
        <w:rPr>
          <w:spacing w:val="1"/>
        </w:rPr>
        <w:t xml:space="preserve"> </w:t>
      </w:r>
      <w:r w:rsidRPr="001006E3">
        <w:t>наименование</w:t>
      </w:r>
      <w:r w:rsidRPr="001006E3">
        <w:rPr>
          <w:spacing w:val="1"/>
        </w:rPr>
        <w:t xml:space="preserve"> </w:t>
      </w:r>
      <w:r w:rsidRPr="001006E3">
        <w:t>хранилища,</w:t>
      </w:r>
      <w:r w:rsidRPr="001006E3">
        <w:rPr>
          <w:spacing w:val="1"/>
        </w:rPr>
        <w:t xml:space="preserve"> </w:t>
      </w:r>
      <w:r w:rsidRPr="001006E3">
        <w:t>затем</w:t>
      </w:r>
      <w:r w:rsidRPr="001006E3">
        <w:rPr>
          <w:spacing w:val="1"/>
        </w:rPr>
        <w:t xml:space="preserve"> </w:t>
      </w:r>
      <w:r w:rsidRPr="001006E3">
        <w:t>указывается</w:t>
      </w:r>
      <w:r w:rsidRPr="001006E3">
        <w:rPr>
          <w:spacing w:val="1"/>
        </w:rPr>
        <w:t xml:space="preserve"> </w:t>
      </w:r>
      <w:r w:rsidRPr="001006E3">
        <w:t>его</w:t>
      </w:r>
      <w:r w:rsidRPr="001006E3">
        <w:rPr>
          <w:spacing w:val="1"/>
        </w:rPr>
        <w:t xml:space="preserve"> </w:t>
      </w:r>
      <w:r w:rsidRPr="001006E3">
        <w:t>принятая</w:t>
      </w:r>
      <w:r w:rsidRPr="001006E3">
        <w:rPr>
          <w:spacing w:val="1"/>
        </w:rPr>
        <w:t xml:space="preserve"> </w:t>
      </w:r>
      <w:r w:rsidRPr="001006E3">
        <w:t>аббревиатура,</w:t>
      </w:r>
      <w:r w:rsidRPr="001006E3">
        <w:rPr>
          <w:spacing w:val="1"/>
        </w:rPr>
        <w:t xml:space="preserve"> </w:t>
      </w:r>
      <w:r w:rsidRPr="001006E3">
        <w:t>которая</w:t>
      </w:r>
      <w:r w:rsidRPr="001006E3">
        <w:rPr>
          <w:spacing w:val="1"/>
        </w:rPr>
        <w:t xml:space="preserve"> </w:t>
      </w:r>
      <w:r w:rsidRPr="001006E3">
        <w:t>используется</w:t>
      </w:r>
      <w:r w:rsidRPr="001006E3">
        <w:rPr>
          <w:spacing w:val="1"/>
        </w:rPr>
        <w:t xml:space="preserve"> </w:t>
      </w:r>
      <w:r w:rsidRPr="001006E3">
        <w:t>в</w:t>
      </w:r>
      <w:r w:rsidRPr="001006E3">
        <w:rPr>
          <w:spacing w:val="1"/>
        </w:rPr>
        <w:t xml:space="preserve"> </w:t>
      </w:r>
      <w:r w:rsidRPr="001006E3">
        <w:t>подстрочных</w:t>
      </w:r>
      <w:r w:rsidRPr="001006E3">
        <w:rPr>
          <w:spacing w:val="1"/>
        </w:rPr>
        <w:t xml:space="preserve"> </w:t>
      </w:r>
      <w:r w:rsidRPr="001006E3">
        <w:t xml:space="preserve">примечаниях. Далее под </w:t>
      </w:r>
      <w:r w:rsidRPr="001006E3">
        <w:lastRenderedPageBreak/>
        <w:t>очередным порядковым номером приводится запись с указанием</w:t>
      </w:r>
      <w:r w:rsidRPr="001006E3">
        <w:rPr>
          <w:spacing w:val="1"/>
        </w:rPr>
        <w:t xml:space="preserve"> </w:t>
      </w:r>
      <w:r w:rsidRPr="001006E3">
        <w:t>номера фонда, его названия, номеров описей и номеров дел. Названия единиц хранения</w:t>
      </w:r>
      <w:r w:rsidRPr="001006E3">
        <w:rPr>
          <w:spacing w:val="1"/>
        </w:rPr>
        <w:t xml:space="preserve"> </w:t>
      </w:r>
      <w:r w:rsidRPr="001006E3">
        <w:t>(дел),</w:t>
      </w:r>
      <w:r w:rsidRPr="001006E3">
        <w:rPr>
          <w:spacing w:val="-2"/>
        </w:rPr>
        <w:t xml:space="preserve"> </w:t>
      </w:r>
      <w:r w:rsidRPr="001006E3">
        <w:t>их</w:t>
      </w:r>
      <w:r w:rsidRPr="001006E3">
        <w:rPr>
          <w:spacing w:val="2"/>
        </w:rPr>
        <w:t xml:space="preserve"> </w:t>
      </w:r>
      <w:r w:rsidRPr="001006E3">
        <w:t>объем</w:t>
      </w:r>
      <w:r w:rsidRPr="001006E3">
        <w:rPr>
          <w:spacing w:val="-1"/>
        </w:rPr>
        <w:t xml:space="preserve"> </w:t>
      </w:r>
      <w:r w:rsidRPr="001006E3">
        <w:t>и</w:t>
      </w:r>
      <w:r w:rsidRPr="001006E3">
        <w:rPr>
          <w:spacing w:val="-1"/>
        </w:rPr>
        <w:t xml:space="preserve"> </w:t>
      </w:r>
      <w:r w:rsidRPr="001006E3">
        <w:t>сведения о листах</w:t>
      </w:r>
      <w:r w:rsidRPr="001006E3">
        <w:rPr>
          <w:spacing w:val="1"/>
        </w:rPr>
        <w:t xml:space="preserve"> </w:t>
      </w:r>
      <w:r w:rsidRPr="001006E3">
        <w:t>дел</w:t>
      </w:r>
      <w:r w:rsidRPr="001006E3">
        <w:rPr>
          <w:spacing w:val="-2"/>
        </w:rPr>
        <w:t xml:space="preserve"> </w:t>
      </w:r>
      <w:r w:rsidRPr="001006E3">
        <w:t>обычно не</w:t>
      </w:r>
      <w:r w:rsidRPr="001006E3">
        <w:rPr>
          <w:spacing w:val="-1"/>
        </w:rPr>
        <w:t xml:space="preserve"> </w:t>
      </w:r>
      <w:r w:rsidRPr="001006E3">
        <w:t>даются.</w:t>
      </w:r>
    </w:p>
    <w:p w14:paraId="3586B56D" w14:textId="77777777" w:rsidR="008B4D11" w:rsidRPr="001006E3" w:rsidRDefault="008B4D11" w:rsidP="001006E3">
      <w:pPr>
        <w:pStyle w:val="a4"/>
        <w:ind w:left="0"/>
        <w:contextualSpacing/>
        <w:jc w:val="both"/>
      </w:pPr>
      <w:r w:rsidRPr="001006E3">
        <w:t>Учреждения,</w:t>
      </w:r>
      <w:r w:rsidRPr="001006E3">
        <w:rPr>
          <w:spacing w:val="1"/>
        </w:rPr>
        <w:t xml:space="preserve"> </w:t>
      </w:r>
      <w:r w:rsidRPr="001006E3">
        <w:t>хранящие</w:t>
      </w:r>
      <w:r w:rsidRPr="001006E3">
        <w:rPr>
          <w:spacing w:val="1"/>
        </w:rPr>
        <w:t xml:space="preserve"> </w:t>
      </w:r>
      <w:r w:rsidRPr="001006E3">
        <w:t>документы</w:t>
      </w:r>
      <w:r w:rsidRPr="001006E3">
        <w:rPr>
          <w:spacing w:val="1"/>
        </w:rPr>
        <w:t xml:space="preserve"> </w:t>
      </w:r>
      <w:r w:rsidRPr="001006E3">
        <w:t>и</w:t>
      </w:r>
      <w:r w:rsidRPr="001006E3">
        <w:rPr>
          <w:spacing w:val="1"/>
        </w:rPr>
        <w:t xml:space="preserve"> </w:t>
      </w:r>
      <w:r w:rsidRPr="001006E3">
        <w:t>изображения,</w:t>
      </w:r>
      <w:r w:rsidRPr="001006E3">
        <w:rPr>
          <w:spacing w:val="1"/>
        </w:rPr>
        <w:t xml:space="preserve"> </w:t>
      </w:r>
      <w:r w:rsidRPr="001006E3">
        <w:t>предметы,</w:t>
      </w:r>
      <w:r w:rsidRPr="001006E3">
        <w:rPr>
          <w:spacing w:val="1"/>
        </w:rPr>
        <w:t xml:space="preserve"> </w:t>
      </w:r>
      <w:r w:rsidRPr="001006E3">
        <w:t>располагаются</w:t>
      </w:r>
      <w:r w:rsidRPr="001006E3">
        <w:rPr>
          <w:spacing w:val="1"/>
        </w:rPr>
        <w:t xml:space="preserve"> </w:t>
      </w:r>
      <w:r w:rsidRPr="001006E3">
        <w:t>в</w:t>
      </w:r>
      <w:r w:rsidRPr="001006E3">
        <w:rPr>
          <w:spacing w:val="1"/>
        </w:rPr>
        <w:t xml:space="preserve"> </w:t>
      </w:r>
      <w:r w:rsidRPr="001006E3">
        <w:t>следующем</w:t>
      </w:r>
      <w:r w:rsidRPr="001006E3">
        <w:rPr>
          <w:spacing w:val="-2"/>
        </w:rPr>
        <w:t xml:space="preserve"> </w:t>
      </w:r>
      <w:r w:rsidRPr="001006E3">
        <w:t>порядке: архивы, музеи, библиотеки.</w:t>
      </w:r>
    </w:p>
    <w:p w14:paraId="0BEAE93F" w14:textId="77777777" w:rsidR="008B4D11" w:rsidRPr="001006E3" w:rsidRDefault="008B4D11" w:rsidP="001006E3">
      <w:pPr>
        <w:pStyle w:val="a4"/>
        <w:ind w:left="0"/>
        <w:contextualSpacing/>
        <w:jc w:val="both"/>
      </w:pPr>
      <w:r w:rsidRPr="001006E3">
        <w:t>Учреждения</w:t>
      </w:r>
      <w:r w:rsidRPr="001006E3">
        <w:rPr>
          <w:spacing w:val="1"/>
        </w:rPr>
        <w:t xml:space="preserve"> </w:t>
      </w:r>
      <w:r w:rsidRPr="001006E3">
        <w:t>перечисляются</w:t>
      </w:r>
      <w:r w:rsidRPr="001006E3">
        <w:rPr>
          <w:spacing w:val="1"/>
        </w:rPr>
        <w:t xml:space="preserve"> </w:t>
      </w:r>
      <w:r w:rsidRPr="001006E3">
        <w:t>в</w:t>
      </w:r>
      <w:r w:rsidRPr="001006E3">
        <w:rPr>
          <w:spacing w:val="1"/>
        </w:rPr>
        <w:t xml:space="preserve"> </w:t>
      </w:r>
      <w:r w:rsidRPr="001006E3">
        <w:t>порядке</w:t>
      </w:r>
      <w:r w:rsidRPr="001006E3">
        <w:rPr>
          <w:spacing w:val="1"/>
        </w:rPr>
        <w:t xml:space="preserve"> </w:t>
      </w:r>
      <w:r w:rsidRPr="001006E3">
        <w:t>их</w:t>
      </w:r>
      <w:r w:rsidRPr="001006E3">
        <w:rPr>
          <w:spacing w:val="1"/>
        </w:rPr>
        <w:t xml:space="preserve"> </w:t>
      </w:r>
      <w:r w:rsidRPr="001006E3">
        <w:t>подчиненности:</w:t>
      </w:r>
      <w:r w:rsidRPr="001006E3">
        <w:rPr>
          <w:spacing w:val="1"/>
        </w:rPr>
        <w:t xml:space="preserve"> </w:t>
      </w:r>
      <w:r w:rsidRPr="001006E3">
        <w:t>федеральные,</w:t>
      </w:r>
      <w:r w:rsidRPr="001006E3">
        <w:rPr>
          <w:spacing w:val="1"/>
        </w:rPr>
        <w:t xml:space="preserve"> </w:t>
      </w:r>
      <w:r w:rsidRPr="001006E3">
        <w:t>республиканские</w:t>
      </w:r>
      <w:r w:rsidRPr="001006E3">
        <w:rPr>
          <w:spacing w:val="1"/>
        </w:rPr>
        <w:t xml:space="preserve"> </w:t>
      </w:r>
      <w:r w:rsidRPr="001006E3">
        <w:t>республик</w:t>
      </w:r>
      <w:r w:rsidRPr="001006E3">
        <w:rPr>
          <w:spacing w:val="1"/>
        </w:rPr>
        <w:t xml:space="preserve"> </w:t>
      </w:r>
      <w:r w:rsidRPr="001006E3">
        <w:t>РФ,</w:t>
      </w:r>
      <w:r w:rsidRPr="001006E3">
        <w:rPr>
          <w:spacing w:val="1"/>
        </w:rPr>
        <w:t xml:space="preserve"> </w:t>
      </w:r>
      <w:r w:rsidRPr="001006E3">
        <w:t>краевые</w:t>
      </w:r>
      <w:r w:rsidRPr="001006E3">
        <w:rPr>
          <w:spacing w:val="1"/>
        </w:rPr>
        <w:t xml:space="preserve"> </w:t>
      </w:r>
      <w:r w:rsidRPr="001006E3">
        <w:t>и</w:t>
      </w:r>
      <w:r w:rsidRPr="001006E3">
        <w:rPr>
          <w:spacing w:val="1"/>
        </w:rPr>
        <w:t xml:space="preserve"> </w:t>
      </w:r>
      <w:r w:rsidRPr="001006E3">
        <w:t>областные,</w:t>
      </w:r>
      <w:r w:rsidRPr="001006E3">
        <w:rPr>
          <w:spacing w:val="1"/>
        </w:rPr>
        <w:t xml:space="preserve"> </w:t>
      </w:r>
      <w:r w:rsidRPr="001006E3">
        <w:t>районные</w:t>
      </w:r>
      <w:r w:rsidRPr="001006E3">
        <w:rPr>
          <w:spacing w:val="1"/>
        </w:rPr>
        <w:t xml:space="preserve"> </w:t>
      </w:r>
      <w:r w:rsidRPr="001006E3">
        <w:t>и</w:t>
      </w:r>
      <w:r w:rsidRPr="001006E3">
        <w:rPr>
          <w:spacing w:val="1"/>
        </w:rPr>
        <w:t xml:space="preserve"> </w:t>
      </w:r>
      <w:r w:rsidRPr="001006E3">
        <w:t>городские,</w:t>
      </w:r>
      <w:r w:rsidRPr="001006E3">
        <w:rPr>
          <w:spacing w:val="1"/>
        </w:rPr>
        <w:t xml:space="preserve"> </w:t>
      </w:r>
      <w:r w:rsidRPr="001006E3">
        <w:t>ведомственные, частные архивы, далее в том же порядке музеи, затем библиотеки. После</w:t>
      </w:r>
      <w:r w:rsidRPr="001006E3">
        <w:rPr>
          <w:spacing w:val="1"/>
        </w:rPr>
        <w:t xml:space="preserve"> </w:t>
      </w:r>
      <w:r w:rsidRPr="001006E3">
        <w:t>перечисления</w:t>
      </w:r>
      <w:r w:rsidRPr="001006E3">
        <w:rPr>
          <w:spacing w:val="1"/>
        </w:rPr>
        <w:t xml:space="preserve"> </w:t>
      </w:r>
      <w:r w:rsidRPr="001006E3">
        <w:t>российских</w:t>
      </w:r>
      <w:r w:rsidRPr="001006E3">
        <w:rPr>
          <w:spacing w:val="1"/>
        </w:rPr>
        <w:t xml:space="preserve"> </w:t>
      </w:r>
      <w:r w:rsidRPr="001006E3">
        <w:t>учреждений,</w:t>
      </w:r>
      <w:r w:rsidRPr="001006E3">
        <w:rPr>
          <w:spacing w:val="1"/>
        </w:rPr>
        <w:t xml:space="preserve"> </w:t>
      </w:r>
      <w:r w:rsidRPr="001006E3">
        <w:t>следуют</w:t>
      </w:r>
      <w:r w:rsidRPr="001006E3">
        <w:rPr>
          <w:spacing w:val="1"/>
        </w:rPr>
        <w:t xml:space="preserve"> </w:t>
      </w:r>
      <w:r w:rsidRPr="001006E3">
        <w:t>указания</w:t>
      </w:r>
      <w:r w:rsidRPr="001006E3">
        <w:rPr>
          <w:spacing w:val="1"/>
        </w:rPr>
        <w:t xml:space="preserve"> </w:t>
      </w:r>
      <w:r w:rsidRPr="001006E3">
        <w:t>на</w:t>
      </w:r>
      <w:r w:rsidRPr="001006E3">
        <w:rPr>
          <w:spacing w:val="1"/>
        </w:rPr>
        <w:t xml:space="preserve"> </w:t>
      </w:r>
      <w:r w:rsidRPr="001006E3">
        <w:t>иностранные</w:t>
      </w:r>
      <w:r w:rsidRPr="001006E3">
        <w:rPr>
          <w:spacing w:val="1"/>
        </w:rPr>
        <w:t xml:space="preserve"> </w:t>
      </w:r>
      <w:r w:rsidRPr="001006E3">
        <w:t>хранилища</w:t>
      </w:r>
      <w:r w:rsidRPr="001006E3">
        <w:rPr>
          <w:spacing w:val="1"/>
        </w:rPr>
        <w:t xml:space="preserve"> </w:t>
      </w:r>
      <w:r w:rsidRPr="001006E3">
        <w:t>документов.</w:t>
      </w:r>
    </w:p>
    <w:p w14:paraId="4E02D6C6" w14:textId="77777777" w:rsidR="008B4D11" w:rsidRPr="001006E3" w:rsidRDefault="008B4D11" w:rsidP="001006E3">
      <w:pPr>
        <w:pStyle w:val="a4"/>
        <w:ind w:left="0"/>
        <w:contextualSpacing/>
        <w:jc w:val="both"/>
      </w:pPr>
      <w:r w:rsidRPr="001006E3">
        <w:t>Фонды в пределах одного архивохранилища указываются в порядке возрастания их</w:t>
      </w:r>
      <w:r w:rsidRPr="001006E3">
        <w:rPr>
          <w:spacing w:val="-57"/>
        </w:rPr>
        <w:t xml:space="preserve"> </w:t>
      </w:r>
      <w:r w:rsidRPr="001006E3">
        <w:t>нумерации.</w:t>
      </w:r>
    </w:p>
    <w:p w14:paraId="5DF64F4E" w14:textId="77777777" w:rsidR="008B4D11" w:rsidRPr="001006E3" w:rsidRDefault="008B4D11" w:rsidP="001006E3">
      <w:pPr>
        <w:pStyle w:val="a4"/>
        <w:ind w:left="0"/>
        <w:contextualSpacing/>
        <w:jc w:val="both"/>
      </w:pPr>
      <w:r w:rsidRPr="001006E3">
        <w:t>Раздел</w:t>
      </w:r>
      <w:r w:rsidRPr="001006E3">
        <w:rPr>
          <w:spacing w:val="1"/>
        </w:rPr>
        <w:t xml:space="preserve"> </w:t>
      </w:r>
      <w:r w:rsidRPr="001006E3">
        <w:t>может</w:t>
      </w:r>
      <w:r w:rsidRPr="001006E3">
        <w:rPr>
          <w:spacing w:val="1"/>
        </w:rPr>
        <w:t xml:space="preserve"> </w:t>
      </w:r>
      <w:r w:rsidRPr="001006E3">
        <w:t>включать</w:t>
      </w:r>
      <w:r w:rsidRPr="001006E3">
        <w:rPr>
          <w:spacing w:val="1"/>
        </w:rPr>
        <w:t xml:space="preserve"> </w:t>
      </w:r>
      <w:r w:rsidRPr="001006E3">
        <w:t>библиографические</w:t>
      </w:r>
      <w:r w:rsidRPr="001006E3">
        <w:rPr>
          <w:spacing w:val="1"/>
        </w:rPr>
        <w:t xml:space="preserve"> </w:t>
      </w:r>
      <w:r w:rsidRPr="001006E3">
        <w:t>записи</w:t>
      </w:r>
      <w:r w:rsidRPr="001006E3">
        <w:rPr>
          <w:spacing w:val="1"/>
        </w:rPr>
        <w:t xml:space="preserve"> </w:t>
      </w:r>
      <w:r w:rsidRPr="001006E3">
        <w:t>об</w:t>
      </w:r>
      <w:r w:rsidRPr="001006E3">
        <w:rPr>
          <w:spacing w:val="1"/>
        </w:rPr>
        <w:t xml:space="preserve"> </w:t>
      </w:r>
      <w:r w:rsidRPr="001006E3">
        <w:t>отчетах</w:t>
      </w:r>
      <w:r w:rsidRPr="001006E3">
        <w:rPr>
          <w:spacing w:val="1"/>
        </w:rPr>
        <w:t xml:space="preserve"> </w:t>
      </w:r>
      <w:r w:rsidRPr="001006E3">
        <w:t>о</w:t>
      </w:r>
      <w:r w:rsidRPr="001006E3">
        <w:rPr>
          <w:spacing w:val="1"/>
        </w:rPr>
        <w:t xml:space="preserve"> </w:t>
      </w:r>
      <w:r w:rsidRPr="001006E3">
        <w:t>научно-</w:t>
      </w:r>
      <w:r w:rsidRPr="001006E3">
        <w:rPr>
          <w:spacing w:val="1"/>
        </w:rPr>
        <w:t xml:space="preserve"> </w:t>
      </w:r>
      <w:r w:rsidRPr="001006E3">
        <w:t>исследовательских</w:t>
      </w:r>
      <w:r w:rsidRPr="001006E3">
        <w:rPr>
          <w:spacing w:val="1"/>
        </w:rPr>
        <w:t xml:space="preserve"> </w:t>
      </w:r>
      <w:r w:rsidRPr="001006E3">
        <w:t>работах,</w:t>
      </w:r>
      <w:r w:rsidRPr="001006E3">
        <w:rPr>
          <w:spacing w:val="-1"/>
        </w:rPr>
        <w:t xml:space="preserve"> </w:t>
      </w:r>
      <w:r w:rsidRPr="001006E3">
        <w:t>неопубликованных</w:t>
      </w:r>
      <w:r w:rsidRPr="001006E3">
        <w:rPr>
          <w:spacing w:val="1"/>
        </w:rPr>
        <w:t xml:space="preserve"> </w:t>
      </w:r>
      <w:r w:rsidRPr="001006E3">
        <w:t>переводах,</w:t>
      </w:r>
      <w:r w:rsidRPr="001006E3">
        <w:rPr>
          <w:spacing w:val="-1"/>
        </w:rPr>
        <w:t xml:space="preserve"> </w:t>
      </w:r>
      <w:r w:rsidRPr="001006E3">
        <w:t>диссертациях.</w:t>
      </w:r>
    </w:p>
    <w:p w14:paraId="4D4D5A52" w14:textId="77777777" w:rsidR="008B4D11" w:rsidRPr="001006E3" w:rsidRDefault="008B4D11" w:rsidP="001006E3">
      <w:pPr>
        <w:pStyle w:val="a4"/>
        <w:ind w:left="0"/>
        <w:contextualSpacing/>
        <w:jc w:val="both"/>
      </w:pPr>
      <w:r w:rsidRPr="001006E3">
        <w:t>В</w:t>
      </w:r>
      <w:r w:rsidRPr="001006E3">
        <w:rPr>
          <w:spacing w:val="1"/>
        </w:rPr>
        <w:t xml:space="preserve"> </w:t>
      </w:r>
      <w:r w:rsidRPr="001006E3">
        <w:t>разделе</w:t>
      </w:r>
      <w:r w:rsidRPr="001006E3">
        <w:rPr>
          <w:spacing w:val="1"/>
        </w:rPr>
        <w:t xml:space="preserve"> </w:t>
      </w:r>
      <w:r w:rsidRPr="001006E3">
        <w:t>«II.</w:t>
      </w:r>
      <w:r w:rsidRPr="001006E3">
        <w:rPr>
          <w:spacing w:val="1"/>
        </w:rPr>
        <w:t xml:space="preserve"> </w:t>
      </w:r>
      <w:r w:rsidRPr="001006E3">
        <w:t>Нормативно-методическая</w:t>
      </w:r>
      <w:r w:rsidRPr="001006E3">
        <w:rPr>
          <w:spacing w:val="1"/>
        </w:rPr>
        <w:t xml:space="preserve"> </w:t>
      </w:r>
      <w:r w:rsidRPr="001006E3">
        <w:t>литература»</w:t>
      </w:r>
      <w:r w:rsidRPr="001006E3">
        <w:rPr>
          <w:spacing w:val="1"/>
        </w:rPr>
        <w:t xml:space="preserve"> </w:t>
      </w:r>
      <w:r w:rsidRPr="001006E3">
        <w:t>указываются</w:t>
      </w:r>
      <w:r w:rsidRPr="001006E3">
        <w:rPr>
          <w:spacing w:val="1"/>
        </w:rPr>
        <w:t xml:space="preserve"> </w:t>
      </w:r>
      <w:r w:rsidRPr="001006E3">
        <w:t>в</w:t>
      </w:r>
      <w:r w:rsidRPr="001006E3">
        <w:rPr>
          <w:spacing w:val="1"/>
        </w:rPr>
        <w:t xml:space="preserve"> </w:t>
      </w:r>
      <w:r w:rsidRPr="001006E3">
        <w:t>пределах</w:t>
      </w:r>
      <w:r w:rsidRPr="001006E3">
        <w:rPr>
          <w:spacing w:val="1"/>
        </w:rPr>
        <w:t xml:space="preserve"> </w:t>
      </w:r>
      <w:r w:rsidRPr="001006E3">
        <w:t>каждой</w:t>
      </w:r>
      <w:r w:rsidRPr="001006E3">
        <w:rPr>
          <w:spacing w:val="1"/>
        </w:rPr>
        <w:t xml:space="preserve"> </w:t>
      </w:r>
      <w:r w:rsidRPr="001006E3">
        <w:t>группы</w:t>
      </w:r>
      <w:r w:rsidRPr="001006E3">
        <w:rPr>
          <w:spacing w:val="1"/>
        </w:rPr>
        <w:t xml:space="preserve"> </w:t>
      </w:r>
      <w:r w:rsidRPr="001006E3">
        <w:t>следующие</w:t>
      </w:r>
      <w:r w:rsidRPr="001006E3">
        <w:rPr>
          <w:spacing w:val="1"/>
        </w:rPr>
        <w:t xml:space="preserve"> </w:t>
      </w:r>
      <w:r w:rsidRPr="001006E3">
        <w:t>издания:</w:t>
      </w:r>
      <w:r w:rsidRPr="001006E3">
        <w:rPr>
          <w:spacing w:val="1"/>
        </w:rPr>
        <w:t xml:space="preserve"> </w:t>
      </w:r>
      <w:r w:rsidRPr="001006E3">
        <w:t>стандарты</w:t>
      </w:r>
      <w:r w:rsidRPr="001006E3">
        <w:rPr>
          <w:spacing w:val="1"/>
        </w:rPr>
        <w:t xml:space="preserve"> </w:t>
      </w:r>
      <w:r w:rsidRPr="001006E3">
        <w:t>и</w:t>
      </w:r>
      <w:r w:rsidRPr="001006E3">
        <w:rPr>
          <w:spacing w:val="1"/>
        </w:rPr>
        <w:t xml:space="preserve"> </w:t>
      </w:r>
      <w:r w:rsidRPr="001006E3">
        <w:t>методические</w:t>
      </w:r>
      <w:r w:rsidRPr="001006E3">
        <w:rPr>
          <w:spacing w:val="1"/>
        </w:rPr>
        <w:t xml:space="preserve"> </w:t>
      </w:r>
      <w:r w:rsidRPr="001006E3">
        <w:t>указания</w:t>
      </w:r>
      <w:r w:rsidRPr="001006E3">
        <w:rPr>
          <w:spacing w:val="1"/>
        </w:rPr>
        <w:t xml:space="preserve"> </w:t>
      </w:r>
      <w:r w:rsidRPr="001006E3">
        <w:t>по</w:t>
      </w:r>
      <w:r w:rsidRPr="001006E3">
        <w:rPr>
          <w:spacing w:val="1"/>
        </w:rPr>
        <w:t xml:space="preserve"> </w:t>
      </w:r>
      <w:r w:rsidRPr="001006E3">
        <w:t>их</w:t>
      </w:r>
      <w:r w:rsidRPr="001006E3">
        <w:rPr>
          <w:spacing w:val="1"/>
        </w:rPr>
        <w:t xml:space="preserve"> </w:t>
      </w:r>
      <w:r w:rsidRPr="001006E3">
        <w:t>применению,</w:t>
      </w:r>
      <w:r w:rsidRPr="001006E3">
        <w:rPr>
          <w:spacing w:val="1"/>
        </w:rPr>
        <w:t xml:space="preserve"> </w:t>
      </w:r>
      <w:r w:rsidRPr="001006E3">
        <w:t>технические</w:t>
      </w:r>
      <w:r w:rsidRPr="001006E3">
        <w:rPr>
          <w:spacing w:val="1"/>
        </w:rPr>
        <w:t xml:space="preserve"> </w:t>
      </w:r>
      <w:r w:rsidRPr="001006E3">
        <w:t>условия,</w:t>
      </w:r>
      <w:r w:rsidRPr="001006E3">
        <w:rPr>
          <w:spacing w:val="1"/>
        </w:rPr>
        <w:t xml:space="preserve"> </w:t>
      </w:r>
      <w:r w:rsidRPr="001006E3">
        <w:t>технико-экономические</w:t>
      </w:r>
      <w:r w:rsidRPr="001006E3">
        <w:rPr>
          <w:spacing w:val="1"/>
        </w:rPr>
        <w:t xml:space="preserve"> </w:t>
      </w:r>
      <w:r w:rsidRPr="001006E3">
        <w:t>нормативы</w:t>
      </w:r>
      <w:r w:rsidRPr="001006E3">
        <w:rPr>
          <w:spacing w:val="1"/>
        </w:rPr>
        <w:t xml:space="preserve"> </w:t>
      </w:r>
      <w:r w:rsidRPr="001006E3">
        <w:t>и</w:t>
      </w:r>
      <w:r w:rsidRPr="001006E3">
        <w:rPr>
          <w:spacing w:val="1"/>
        </w:rPr>
        <w:t xml:space="preserve"> </w:t>
      </w:r>
      <w:r w:rsidRPr="001006E3">
        <w:t>нормы,</w:t>
      </w:r>
      <w:r w:rsidRPr="001006E3">
        <w:rPr>
          <w:spacing w:val="1"/>
        </w:rPr>
        <w:t xml:space="preserve"> </w:t>
      </w:r>
      <w:r w:rsidRPr="001006E3">
        <w:t xml:space="preserve">патентные документы, каталоги, правила и инструкции и пр. Данный раздел в </w:t>
      </w:r>
      <w:r w:rsidRPr="001006E3">
        <w:rPr>
          <w:i/>
        </w:rPr>
        <w:t>Списке</w:t>
      </w:r>
      <w:r w:rsidRPr="001006E3">
        <w:rPr>
          <w:i/>
          <w:spacing w:val="1"/>
        </w:rPr>
        <w:t xml:space="preserve"> </w:t>
      </w:r>
      <w:r w:rsidRPr="001006E3">
        <w:t>присутствует не всегда. Расположение библиографических записей внутри каждой группы</w:t>
      </w:r>
      <w:r w:rsidRPr="001006E3">
        <w:rPr>
          <w:spacing w:val="-57"/>
        </w:rPr>
        <w:t xml:space="preserve"> </w:t>
      </w:r>
      <w:r w:rsidRPr="001006E3">
        <w:t>определяется автором работы. Так, например, логично будет расположить стандарты и</w:t>
      </w:r>
      <w:r w:rsidRPr="001006E3">
        <w:rPr>
          <w:spacing w:val="1"/>
        </w:rPr>
        <w:t xml:space="preserve"> </w:t>
      </w:r>
      <w:r w:rsidRPr="001006E3">
        <w:t>другие</w:t>
      </w:r>
      <w:r w:rsidRPr="001006E3">
        <w:rPr>
          <w:spacing w:val="22"/>
        </w:rPr>
        <w:t xml:space="preserve"> </w:t>
      </w:r>
      <w:r w:rsidRPr="001006E3">
        <w:t>документы</w:t>
      </w:r>
      <w:r w:rsidRPr="001006E3">
        <w:rPr>
          <w:spacing w:val="24"/>
        </w:rPr>
        <w:t xml:space="preserve"> </w:t>
      </w:r>
      <w:r w:rsidRPr="001006E3">
        <w:t>в</w:t>
      </w:r>
      <w:r w:rsidRPr="001006E3">
        <w:rPr>
          <w:spacing w:val="25"/>
        </w:rPr>
        <w:t xml:space="preserve"> </w:t>
      </w:r>
      <w:r w:rsidRPr="001006E3">
        <w:t>порядке</w:t>
      </w:r>
      <w:r w:rsidRPr="001006E3">
        <w:rPr>
          <w:spacing w:val="23"/>
        </w:rPr>
        <w:t xml:space="preserve"> </w:t>
      </w:r>
      <w:r w:rsidRPr="001006E3">
        <w:t>возрастания</w:t>
      </w:r>
      <w:r w:rsidRPr="001006E3">
        <w:rPr>
          <w:spacing w:val="24"/>
        </w:rPr>
        <w:t xml:space="preserve"> </w:t>
      </w:r>
      <w:r w:rsidRPr="001006E3">
        <w:t>их</w:t>
      </w:r>
      <w:r w:rsidRPr="001006E3">
        <w:rPr>
          <w:spacing w:val="26"/>
        </w:rPr>
        <w:t xml:space="preserve"> </w:t>
      </w:r>
      <w:r w:rsidRPr="001006E3">
        <w:t>нумерации</w:t>
      </w:r>
      <w:r w:rsidRPr="001006E3">
        <w:rPr>
          <w:spacing w:val="25"/>
        </w:rPr>
        <w:t xml:space="preserve"> </w:t>
      </w:r>
      <w:r w:rsidRPr="001006E3">
        <w:t>или</w:t>
      </w:r>
      <w:r w:rsidRPr="001006E3">
        <w:rPr>
          <w:spacing w:val="25"/>
        </w:rPr>
        <w:t xml:space="preserve"> </w:t>
      </w:r>
      <w:r w:rsidRPr="001006E3">
        <w:t>в</w:t>
      </w:r>
      <w:r w:rsidRPr="001006E3">
        <w:rPr>
          <w:spacing w:val="23"/>
        </w:rPr>
        <w:t xml:space="preserve"> </w:t>
      </w:r>
      <w:r w:rsidRPr="001006E3">
        <w:t>хронологическом</w:t>
      </w:r>
      <w:r w:rsidRPr="001006E3">
        <w:rPr>
          <w:spacing w:val="23"/>
        </w:rPr>
        <w:t xml:space="preserve"> </w:t>
      </w:r>
      <w:r w:rsidRPr="001006E3">
        <w:t>порядке</w:t>
      </w:r>
      <w:r w:rsidRPr="001006E3">
        <w:rPr>
          <w:spacing w:val="-58"/>
        </w:rPr>
        <w:t xml:space="preserve"> </w:t>
      </w:r>
      <w:r w:rsidRPr="001006E3">
        <w:t>их</w:t>
      </w:r>
      <w:r w:rsidRPr="001006E3">
        <w:rPr>
          <w:spacing w:val="-2"/>
        </w:rPr>
        <w:t xml:space="preserve"> </w:t>
      </w:r>
      <w:r w:rsidRPr="001006E3">
        <w:t>принятия.</w:t>
      </w:r>
    </w:p>
    <w:p w14:paraId="2B8EE6B7" w14:textId="77777777" w:rsidR="008B4D11" w:rsidRPr="001006E3" w:rsidRDefault="008B4D11" w:rsidP="001006E3">
      <w:pPr>
        <w:pStyle w:val="a4"/>
        <w:ind w:left="0"/>
        <w:contextualSpacing/>
        <w:jc w:val="both"/>
      </w:pPr>
      <w:r w:rsidRPr="001006E3">
        <w:t>В разделе «III. Литература» приводятся сведения об исследовательской литературе,</w:t>
      </w:r>
      <w:r w:rsidRPr="001006E3">
        <w:rPr>
          <w:spacing w:val="-57"/>
        </w:rPr>
        <w:t xml:space="preserve"> </w:t>
      </w:r>
      <w:r w:rsidRPr="001006E3">
        <w:t>которая использовалась при подготовке работы: монографиях, статьях и их отдельных</w:t>
      </w:r>
      <w:r w:rsidRPr="001006E3">
        <w:rPr>
          <w:spacing w:val="1"/>
        </w:rPr>
        <w:t xml:space="preserve"> </w:t>
      </w:r>
      <w:r w:rsidRPr="001006E3">
        <w:t>оттисках,</w:t>
      </w:r>
      <w:r w:rsidRPr="001006E3">
        <w:rPr>
          <w:spacing w:val="1"/>
        </w:rPr>
        <w:t xml:space="preserve"> </w:t>
      </w:r>
      <w:r w:rsidRPr="001006E3">
        <w:t>рецензиях,</w:t>
      </w:r>
      <w:r w:rsidRPr="001006E3">
        <w:rPr>
          <w:spacing w:val="1"/>
        </w:rPr>
        <w:t xml:space="preserve"> </w:t>
      </w:r>
      <w:r w:rsidRPr="001006E3">
        <w:t>авторефератах</w:t>
      </w:r>
      <w:r w:rsidRPr="001006E3">
        <w:rPr>
          <w:spacing w:val="1"/>
        </w:rPr>
        <w:t xml:space="preserve"> </w:t>
      </w:r>
      <w:r w:rsidRPr="001006E3">
        <w:t>диссертаций,</w:t>
      </w:r>
      <w:r w:rsidRPr="001006E3">
        <w:rPr>
          <w:spacing w:val="1"/>
        </w:rPr>
        <w:t xml:space="preserve"> </w:t>
      </w:r>
      <w:r w:rsidRPr="001006E3">
        <w:t>тезисах</w:t>
      </w:r>
      <w:r w:rsidRPr="001006E3">
        <w:rPr>
          <w:spacing w:val="1"/>
        </w:rPr>
        <w:t xml:space="preserve"> </w:t>
      </w:r>
      <w:r w:rsidRPr="001006E3">
        <w:t>докладов,</w:t>
      </w:r>
      <w:r w:rsidRPr="001006E3">
        <w:rPr>
          <w:spacing w:val="1"/>
        </w:rPr>
        <w:t xml:space="preserve"> </w:t>
      </w:r>
      <w:r w:rsidRPr="001006E3">
        <w:t>многотомных</w:t>
      </w:r>
      <w:r w:rsidRPr="001006E3">
        <w:rPr>
          <w:spacing w:val="1"/>
        </w:rPr>
        <w:t xml:space="preserve"> </w:t>
      </w:r>
      <w:r w:rsidRPr="001006E3">
        <w:t>исследовательских изданиях, учебниках, учебных пособиях и других изданиях. Порядок</w:t>
      </w:r>
      <w:r w:rsidRPr="001006E3">
        <w:rPr>
          <w:spacing w:val="1"/>
        </w:rPr>
        <w:t xml:space="preserve"> </w:t>
      </w:r>
      <w:r w:rsidRPr="001006E3">
        <w:t>расположения – по алфавиту фамилий авторов и заглавий (для работ, описанных не на</w:t>
      </w:r>
      <w:r w:rsidRPr="001006E3">
        <w:rPr>
          <w:spacing w:val="1"/>
        </w:rPr>
        <w:t xml:space="preserve"> </w:t>
      </w:r>
      <w:r w:rsidRPr="001006E3">
        <w:t>автора).</w:t>
      </w:r>
    </w:p>
    <w:p w14:paraId="2435B5AD" w14:textId="77777777" w:rsidR="008B4D11" w:rsidRPr="001006E3" w:rsidRDefault="008B4D11" w:rsidP="001006E3">
      <w:pPr>
        <w:pStyle w:val="a4"/>
        <w:ind w:left="0"/>
        <w:contextualSpacing/>
        <w:jc w:val="both"/>
      </w:pPr>
      <w:r w:rsidRPr="001006E3">
        <w:t>Работы одного и того же автора перечисляются по алфавиту их заглавий или в</w:t>
      </w:r>
      <w:r w:rsidRPr="001006E3">
        <w:rPr>
          <w:spacing w:val="1"/>
        </w:rPr>
        <w:t xml:space="preserve"> </w:t>
      </w:r>
      <w:r w:rsidRPr="001006E3">
        <w:t>хронологии</w:t>
      </w:r>
      <w:r w:rsidRPr="001006E3">
        <w:rPr>
          <w:spacing w:val="-3"/>
        </w:rPr>
        <w:t xml:space="preserve"> </w:t>
      </w:r>
      <w:r w:rsidRPr="001006E3">
        <w:t>их</w:t>
      </w:r>
      <w:r w:rsidRPr="001006E3">
        <w:rPr>
          <w:spacing w:val="2"/>
        </w:rPr>
        <w:t xml:space="preserve"> </w:t>
      </w:r>
      <w:r w:rsidRPr="001006E3">
        <w:t>публикации.</w:t>
      </w:r>
      <w:r w:rsidR="00EC1736" w:rsidRPr="001006E3">
        <w:t xml:space="preserve"> </w:t>
      </w:r>
      <w:r w:rsidRPr="001006E3">
        <w:t>Порядок</w:t>
      </w:r>
      <w:r w:rsidRPr="001006E3">
        <w:rPr>
          <w:spacing w:val="11"/>
        </w:rPr>
        <w:t xml:space="preserve"> </w:t>
      </w:r>
      <w:r w:rsidRPr="001006E3">
        <w:t>следования</w:t>
      </w:r>
      <w:r w:rsidRPr="001006E3">
        <w:rPr>
          <w:spacing w:val="11"/>
        </w:rPr>
        <w:t xml:space="preserve"> </w:t>
      </w:r>
      <w:r w:rsidRPr="001006E3">
        <w:t>библиографических</w:t>
      </w:r>
      <w:r w:rsidRPr="001006E3">
        <w:rPr>
          <w:spacing w:val="14"/>
        </w:rPr>
        <w:t xml:space="preserve"> </w:t>
      </w:r>
      <w:r w:rsidRPr="001006E3">
        <w:t>записей</w:t>
      </w:r>
      <w:r w:rsidRPr="001006E3">
        <w:rPr>
          <w:spacing w:val="12"/>
        </w:rPr>
        <w:t xml:space="preserve"> </w:t>
      </w:r>
      <w:r w:rsidRPr="001006E3">
        <w:t>в</w:t>
      </w:r>
      <w:r w:rsidRPr="001006E3">
        <w:rPr>
          <w:spacing w:val="11"/>
        </w:rPr>
        <w:t xml:space="preserve"> </w:t>
      </w:r>
      <w:r w:rsidRPr="001006E3">
        <w:t>этом</w:t>
      </w:r>
      <w:r w:rsidRPr="001006E3">
        <w:rPr>
          <w:spacing w:val="10"/>
        </w:rPr>
        <w:t xml:space="preserve"> </w:t>
      </w:r>
      <w:r w:rsidRPr="001006E3">
        <w:t>разделе</w:t>
      </w:r>
      <w:r w:rsidRPr="001006E3">
        <w:rPr>
          <w:spacing w:val="10"/>
        </w:rPr>
        <w:t xml:space="preserve"> </w:t>
      </w:r>
      <w:r w:rsidRPr="001006E3">
        <w:t>может</w:t>
      </w:r>
      <w:r w:rsidRPr="001006E3">
        <w:rPr>
          <w:spacing w:val="12"/>
        </w:rPr>
        <w:t xml:space="preserve"> </w:t>
      </w:r>
      <w:r w:rsidRPr="001006E3">
        <w:t>быть</w:t>
      </w:r>
      <w:r w:rsidRPr="001006E3">
        <w:rPr>
          <w:spacing w:val="10"/>
        </w:rPr>
        <w:t xml:space="preserve"> </w:t>
      </w:r>
      <w:r w:rsidRPr="001006E3">
        <w:t>иным</w:t>
      </w:r>
    </w:p>
    <w:p w14:paraId="3B87745B" w14:textId="77777777" w:rsidR="008B4D11" w:rsidRPr="001006E3" w:rsidRDefault="008B4D11" w:rsidP="001006E3">
      <w:pPr>
        <w:pStyle w:val="a3"/>
        <w:widowControl w:val="0"/>
        <w:numPr>
          <w:ilvl w:val="0"/>
          <w:numId w:val="6"/>
        </w:numPr>
        <w:tabs>
          <w:tab w:val="left" w:pos="603"/>
        </w:tabs>
        <w:autoSpaceDE w:val="0"/>
        <w:autoSpaceDN w:val="0"/>
        <w:spacing w:after="0" w:line="240" w:lineRule="auto"/>
        <w:ind w:left="0" w:firstLine="0"/>
        <w:jc w:val="both"/>
        <w:rPr>
          <w:rFonts w:ascii="Times New Roman" w:hAnsi="Times New Roman" w:cs="Times New Roman"/>
          <w:sz w:val="24"/>
          <w:szCs w:val="24"/>
        </w:rPr>
      </w:pPr>
      <w:r w:rsidRPr="001006E3">
        <w:rPr>
          <w:rFonts w:ascii="Times New Roman" w:hAnsi="Times New Roman" w:cs="Times New Roman"/>
          <w:sz w:val="24"/>
          <w:szCs w:val="24"/>
        </w:rPr>
        <w:t>например,</w:t>
      </w:r>
      <w:r w:rsidRPr="001006E3">
        <w:rPr>
          <w:rFonts w:ascii="Times New Roman" w:hAnsi="Times New Roman" w:cs="Times New Roman"/>
          <w:spacing w:val="-2"/>
          <w:sz w:val="24"/>
          <w:szCs w:val="24"/>
        </w:rPr>
        <w:t xml:space="preserve"> </w:t>
      </w:r>
      <w:r w:rsidRPr="001006E3">
        <w:rPr>
          <w:rFonts w:ascii="Times New Roman" w:hAnsi="Times New Roman" w:cs="Times New Roman"/>
          <w:sz w:val="24"/>
          <w:szCs w:val="24"/>
        </w:rPr>
        <w:t>по</w:t>
      </w:r>
      <w:r w:rsidRPr="001006E3">
        <w:rPr>
          <w:rFonts w:ascii="Times New Roman" w:hAnsi="Times New Roman" w:cs="Times New Roman"/>
          <w:spacing w:val="-5"/>
          <w:sz w:val="24"/>
          <w:szCs w:val="24"/>
        </w:rPr>
        <w:t xml:space="preserve"> </w:t>
      </w:r>
      <w:r w:rsidRPr="001006E3">
        <w:rPr>
          <w:rFonts w:ascii="Times New Roman" w:hAnsi="Times New Roman" w:cs="Times New Roman"/>
          <w:sz w:val="24"/>
          <w:szCs w:val="24"/>
        </w:rPr>
        <w:t>хронологии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издания,</w:t>
      </w:r>
      <w:r w:rsidRPr="001006E3">
        <w:rPr>
          <w:rFonts w:ascii="Times New Roman" w:hAnsi="Times New Roman" w:cs="Times New Roman"/>
          <w:spacing w:val="-2"/>
          <w:sz w:val="24"/>
          <w:szCs w:val="24"/>
        </w:rPr>
        <w:t xml:space="preserve"> </w:t>
      </w:r>
      <w:r w:rsidRPr="001006E3">
        <w:rPr>
          <w:rFonts w:ascii="Times New Roman" w:hAnsi="Times New Roman" w:cs="Times New Roman"/>
          <w:sz w:val="24"/>
          <w:szCs w:val="24"/>
        </w:rPr>
        <w:t>в</w:t>
      </w:r>
      <w:r w:rsidRPr="001006E3">
        <w:rPr>
          <w:rFonts w:ascii="Times New Roman" w:hAnsi="Times New Roman" w:cs="Times New Roman"/>
          <w:spacing w:val="-2"/>
          <w:sz w:val="24"/>
          <w:szCs w:val="24"/>
        </w:rPr>
        <w:t xml:space="preserve"> </w:t>
      </w:r>
      <w:r w:rsidRPr="001006E3">
        <w:rPr>
          <w:rFonts w:ascii="Times New Roman" w:hAnsi="Times New Roman" w:cs="Times New Roman"/>
          <w:sz w:val="24"/>
          <w:szCs w:val="24"/>
        </w:rPr>
        <w:t>алфавитном</w:t>
      </w:r>
      <w:r w:rsidRPr="001006E3">
        <w:rPr>
          <w:rFonts w:ascii="Times New Roman" w:hAnsi="Times New Roman" w:cs="Times New Roman"/>
          <w:spacing w:val="-3"/>
          <w:sz w:val="24"/>
          <w:szCs w:val="24"/>
        </w:rPr>
        <w:t xml:space="preserve"> </w:t>
      </w:r>
      <w:r w:rsidRPr="001006E3">
        <w:rPr>
          <w:rFonts w:ascii="Times New Roman" w:hAnsi="Times New Roman" w:cs="Times New Roman"/>
          <w:sz w:val="24"/>
          <w:szCs w:val="24"/>
        </w:rPr>
        <w:t>порядке</w:t>
      </w:r>
      <w:r w:rsidRPr="001006E3">
        <w:rPr>
          <w:rFonts w:ascii="Times New Roman" w:hAnsi="Times New Roman" w:cs="Times New Roman"/>
          <w:spacing w:val="-3"/>
          <w:sz w:val="24"/>
          <w:szCs w:val="24"/>
        </w:rPr>
        <w:t xml:space="preserve"> </w:t>
      </w:r>
      <w:r w:rsidRPr="001006E3">
        <w:rPr>
          <w:rFonts w:ascii="Times New Roman" w:hAnsi="Times New Roman" w:cs="Times New Roman"/>
          <w:sz w:val="24"/>
          <w:szCs w:val="24"/>
        </w:rPr>
        <w:t>мест</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издания</w:t>
      </w:r>
      <w:r w:rsidRPr="001006E3">
        <w:rPr>
          <w:rFonts w:ascii="Times New Roman" w:hAnsi="Times New Roman" w:cs="Times New Roman"/>
          <w:spacing w:val="-2"/>
          <w:sz w:val="24"/>
          <w:szCs w:val="24"/>
        </w:rPr>
        <w:t xml:space="preserve"> </w:t>
      </w:r>
      <w:r w:rsidRPr="001006E3">
        <w:rPr>
          <w:rFonts w:ascii="Times New Roman" w:hAnsi="Times New Roman" w:cs="Times New Roman"/>
          <w:sz w:val="24"/>
          <w:szCs w:val="24"/>
        </w:rPr>
        <w:t>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пр.</w:t>
      </w:r>
    </w:p>
    <w:p w14:paraId="56879DF9" w14:textId="77777777" w:rsidR="008B4D11" w:rsidRPr="001006E3" w:rsidRDefault="008B4D11" w:rsidP="001006E3">
      <w:pPr>
        <w:pStyle w:val="a4"/>
        <w:ind w:left="0"/>
        <w:contextualSpacing/>
        <w:jc w:val="both"/>
      </w:pPr>
      <w:r w:rsidRPr="001006E3">
        <w:t>В письменных работах, не ставящих каких-либо особенных задач исследования тех</w:t>
      </w:r>
      <w:r w:rsidRPr="001006E3">
        <w:rPr>
          <w:spacing w:val="1"/>
        </w:rPr>
        <w:t xml:space="preserve"> </w:t>
      </w:r>
      <w:r w:rsidRPr="001006E3">
        <w:t>или</w:t>
      </w:r>
      <w:r w:rsidRPr="001006E3">
        <w:rPr>
          <w:spacing w:val="1"/>
        </w:rPr>
        <w:t xml:space="preserve"> </w:t>
      </w:r>
      <w:r w:rsidRPr="001006E3">
        <w:t>иных</w:t>
      </w:r>
      <w:r w:rsidRPr="001006E3">
        <w:rPr>
          <w:spacing w:val="1"/>
        </w:rPr>
        <w:t xml:space="preserve"> </w:t>
      </w:r>
      <w:r w:rsidRPr="001006E3">
        <w:t>типов</w:t>
      </w:r>
      <w:r w:rsidRPr="001006E3">
        <w:rPr>
          <w:spacing w:val="1"/>
        </w:rPr>
        <w:t xml:space="preserve"> </w:t>
      </w:r>
      <w:r w:rsidRPr="001006E3">
        <w:t>изданий</w:t>
      </w:r>
      <w:r w:rsidRPr="001006E3">
        <w:rPr>
          <w:spacing w:val="1"/>
        </w:rPr>
        <w:t xml:space="preserve"> </w:t>
      </w:r>
      <w:r w:rsidRPr="001006E3">
        <w:t>(книжных,</w:t>
      </w:r>
      <w:r w:rsidRPr="001006E3">
        <w:rPr>
          <w:spacing w:val="1"/>
        </w:rPr>
        <w:t xml:space="preserve"> </w:t>
      </w:r>
      <w:r w:rsidRPr="001006E3">
        <w:t>газетных,</w:t>
      </w:r>
      <w:r w:rsidRPr="001006E3">
        <w:rPr>
          <w:spacing w:val="1"/>
        </w:rPr>
        <w:t xml:space="preserve"> </w:t>
      </w:r>
      <w:r w:rsidRPr="001006E3">
        <w:t>журнальных</w:t>
      </w:r>
      <w:r w:rsidRPr="001006E3">
        <w:rPr>
          <w:spacing w:val="1"/>
        </w:rPr>
        <w:t xml:space="preserve"> </w:t>
      </w:r>
      <w:r w:rsidRPr="001006E3">
        <w:t>и</w:t>
      </w:r>
      <w:r w:rsidRPr="001006E3">
        <w:rPr>
          <w:spacing w:val="1"/>
        </w:rPr>
        <w:t xml:space="preserve"> </w:t>
      </w:r>
      <w:r w:rsidRPr="001006E3">
        <w:t>пр.),</w:t>
      </w:r>
      <w:r w:rsidRPr="001006E3">
        <w:rPr>
          <w:spacing w:val="1"/>
        </w:rPr>
        <w:t xml:space="preserve"> </w:t>
      </w:r>
      <w:r w:rsidRPr="001006E3">
        <w:t>в</w:t>
      </w:r>
      <w:r w:rsidRPr="001006E3">
        <w:rPr>
          <w:spacing w:val="1"/>
        </w:rPr>
        <w:t xml:space="preserve"> </w:t>
      </w:r>
      <w:r w:rsidRPr="001006E3">
        <w:t>разделе</w:t>
      </w:r>
      <w:r w:rsidRPr="001006E3">
        <w:rPr>
          <w:spacing w:val="1"/>
        </w:rPr>
        <w:t xml:space="preserve"> </w:t>
      </w:r>
      <w:r w:rsidRPr="001006E3">
        <w:t>«III.</w:t>
      </w:r>
      <w:r w:rsidRPr="001006E3">
        <w:rPr>
          <w:spacing w:val="1"/>
        </w:rPr>
        <w:t xml:space="preserve"> </w:t>
      </w:r>
      <w:r w:rsidRPr="001006E3">
        <w:t>Литература»</w:t>
      </w:r>
      <w:r w:rsidRPr="001006E3">
        <w:rPr>
          <w:spacing w:val="13"/>
        </w:rPr>
        <w:t xml:space="preserve"> </w:t>
      </w:r>
      <w:r w:rsidRPr="001006E3">
        <w:rPr>
          <w:b/>
        </w:rPr>
        <w:t>не</w:t>
      </w:r>
      <w:r w:rsidRPr="001006E3">
        <w:rPr>
          <w:b/>
          <w:spacing w:val="20"/>
        </w:rPr>
        <w:t xml:space="preserve"> </w:t>
      </w:r>
      <w:r w:rsidRPr="001006E3">
        <w:rPr>
          <w:b/>
        </w:rPr>
        <w:t>выделяются</w:t>
      </w:r>
      <w:r w:rsidRPr="001006E3">
        <w:rPr>
          <w:b/>
          <w:spacing w:val="19"/>
        </w:rPr>
        <w:t xml:space="preserve"> </w:t>
      </w:r>
      <w:r w:rsidRPr="001006E3">
        <w:t>подразделы</w:t>
      </w:r>
      <w:r w:rsidRPr="001006E3">
        <w:rPr>
          <w:spacing w:val="22"/>
        </w:rPr>
        <w:t xml:space="preserve"> </w:t>
      </w:r>
      <w:r w:rsidRPr="001006E3">
        <w:t>«Монографии»,</w:t>
      </w:r>
      <w:r w:rsidRPr="001006E3">
        <w:rPr>
          <w:spacing w:val="22"/>
        </w:rPr>
        <w:t xml:space="preserve"> </w:t>
      </w:r>
      <w:r w:rsidRPr="001006E3">
        <w:t>«Статьи»,</w:t>
      </w:r>
      <w:r w:rsidRPr="001006E3">
        <w:rPr>
          <w:spacing w:val="24"/>
        </w:rPr>
        <w:t xml:space="preserve"> </w:t>
      </w:r>
      <w:r w:rsidRPr="001006E3">
        <w:t>«Учебные</w:t>
      </w:r>
      <w:r w:rsidRPr="001006E3">
        <w:rPr>
          <w:spacing w:val="17"/>
        </w:rPr>
        <w:t xml:space="preserve"> </w:t>
      </w:r>
      <w:r w:rsidRPr="001006E3">
        <w:t>издания»,</w:t>
      </w:r>
      <w:r w:rsidR="007510AD" w:rsidRPr="001006E3">
        <w:t xml:space="preserve"> </w:t>
      </w:r>
      <w:r w:rsidRPr="001006E3">
        <w:t>«Периодическая печать». Это не способствует поиску таких изданий, их идентификации и</w:t>
      </w:r>
      <w:r w:rsidRPr="001006E3">
        <w:rPr>
          <w:spacing w:val="-57"/>
        </w:rPr>
        <w:t xml:space="preserve"> </w:t>
      </w:r>
      <w:r w:rsidRPr="001006E3">
        <w:t>ничего</w:t>
      </w:r>
      <w:r w:rsidRPr="001006E3">
        <w:rPr>
          <w:spacing w:val="-5"/>
        </w:rPr>
        <w:t xml:space="preserve"> </w:t>
      </w:r>
      <w:r w:rsidRPr="001006E3">
        <w:t>не</w:t>
      </w:r>
      <w:r w:rsidRPr="001006E3">
        <w:rPr>
          <w:spacing w:val="-4"/>
        </w:rPr>
        <w:t xml:space="preserve"> </w:t>
      </w:r>
      <w:r w:rsidRPr="001006E3">
        <w:t>дает</w:t>
      </w:r>
      <w:r w:rsidRPr="001006E3">
        <w:rPr>
          <w:spacing w:val="-3"/>
        </w:rPr>
        <w:t xml:space="preserve"> </w:t>
      </w:r>
      <w:r w:rsidRPr="001006E3">
        <w:t>для</w:t>
      </w:r>
      <w:r w:rsidRPr="001006E3">
        <w:rPr>
          <w:spacing w:val="-4"/>
        </w:rPr>
        <w:t xml:space="preserve"> </w:t>
      </w:r>
      <w:r w:rsidRPr="001006E3">
        <w:t>характеристики</w:t>
      </w:r>
      <w:r w:rsidRPr="001006E3">
        <w:rPr>
          <w:spacing w:val="-4"/>
        </w:rPr>
        <w:t xml:space="preserve"> </w:t>
      </w:r>
      <w:r w:rsidRPr="001006E3">
        <w:t>профессионального</w:t>
      </w:r>
      <w:r w:rsidRPr="001006E3">
        <w:rPr>
          <w:spacing w:val="-2"/>
        </w:rPr>
        <w:t xml:space="preserve"> </w:t>
      </w:r>
      <w:r w:rsidRPr="001006E3">
        <w:t>уровня</w:t>
      </w:r>
      <w:r w:rsidRPr="001006E3">
        <w:rPr>
          <w:spacing w:val="-3"/>
        </w:rPr>
        <w:t xml:space="preserve"> </w:t>
      </w:r>
      <w:r w:rsidRPr="001006E3">
        <w:t>автора</w:t>
      </w:r>
      <w:r w:rsidRPr="001006E3">
        <w:rPr>
          <w:spacing w:val="-2"/>
        </w:rPr>
        <w:t xml:space="preserve"> </w:t>
      </w:r>
      <w:r w:rsidRPr="001006E3">
        <w:t>письменной</w:t>
      </w:r>
      <w:r w:rsidRPr="001006E3">
        <w:rPr>
          <w:spacing w:val="-3"/>
        </w:rPr>
        <w:t xml:space="preserve"> </w:t>
      </w:r>
      <w:r w:rsidRPr="001006E3">
        <w:t>работы.</w:t>
      </w:r>
    </w:p>
    <w:p w14:paraId="2BC44E46" w14:textId="77777777" w:rsidR="008B4D11" w:rsidRPr="001006E3" w:rsidRDefault="008B4D11" w:rsidP="001006E3">
      <w:pPr>
        <w:pStyle w:val="a4"/>
        <w:ind w:left="0"/>
        <w:contextualSpacing/>
        <w:jc w:val="both"/>
      </w:pPr>
      <w:r w:rsidRPr="001006E3">
        <w:t xml:space="preserve">Раздел «IV. Периодическая печать» </w:t>
      </w:r>
      <w:r w:rsidRPr="001006E3">
        <w:rPr>
          <w:b/>
        </w:rPr>
        <w:t>выделяется только в тех случаях</w:t>
      </w:r>
      <w:r w:rsidRPr="001006E3">
        <w:t>, когда в</w:t>
      </w:r>
      <w:r w:rsidRPr="001006E3">
        <w:rPr>
          <w:spacing w:val="1"/>
        </w:rPr>
        <w:t xml:space="preserve"> </w:t>
      </w:r>
      <w:r w:rsidRPr="001006E3">
        <w:t>письменной работе использовались целиком комплекты изданий журналов, газет и пр.</w:t>
      </w:r>
      <w:r w:rsidRPr="001006E3">
        <w:rPr>
          <w:spacing w:val="1"/>
        </w:rPr>
        <w:t xml:space="preserve"> </w:t>
      </w:r>
      <w:r w:rsidRPr="001006E3">
        <w:t>Сведения об использованных статьях из журналов и газет (в том числе и нескольких или</w:t>
      </w:r>
      <w:r w:rsidRPr="001006E3">
        <w:rPr>
          <w:spacing w:val="1"/>
        </w:rPr>
        <w:t xml:space="preserve"> </w:t>
      </w:r>
      <w:r w:rsidRPr="001006E3">
        <w:t>многих статей из номеров одного и того же журнала или газеты) приводят в разделе «III.</w:t>
      </w:r>
      <w:r w:rsidRPr="001006E3">
        <w:rPr>
          <w:spacing w:val="1"/>
        </w:rPr>
        <w:t xml:space="preserve"> </w:t>
      </w:r>
      <w:r w:rsidRPr="001006E3">
        <w:t xml:space="preserve">Литература» или других разделах </w:t>
      </w:r>
      <w:r w:rsidRPr="001006E3">
        <w:rPr>
          <w:i/>
        </w:rPr>
        <w:t>Списка</w:t>
      </w:r>
      <w:r w:rsidRPr="001006E3">
        <w:t>, а раздел «IV. Периодическая печать» при этом</w:t>
      </w:r>
      <w:r w:rsidRPr="001006E3">
        <w:rPr>
          <w:spacing w:val="1"/>
        </w:rPr>
        <w:t xml:space="preserve"> </w:t>
      </w:r>
      <w:r w:rsidRPr="001006E3">
        <w:t>не</w:t>
      </w:r>
      <w:r w:rsidRPr="001006E3">
        <w:rPr>
          <w:spacing w:val="-2"/>
        </w:rPr>
        <w:t xml:space="preserve"> </w:t>
      </w:r>
      <w:r w:rsidRPr="001006E3">
        <w:t>создается.</w:t>
      </w:r>
    </w:p>
    <w:p w14:paraId="24FB8DBA" w14:textId="77777777" w:rsidR="008B4D11" w:rsidRPr="001006E3" w:rsidRDefault="008B4D11" w:rsidP="001006E3">
      <w:pPr>
        <w:pStyle w:val="a4"/>
        <w:ind w:left="0"/>
        <w:contextualSpacing/>
        <w:jc w:val="both"/>
      </w:pPr>
      <w:r w:rsidRPr="001006E3">
        <w:t>В разделе «V. Справочные и информационные издания» помещают сведения об</w:t>
      </w:r>
      <w:r w:rsidRPr="001006E3">
        <w:rPr>
          <w:spacing w:val="1"/>
        </w:rPr>
        <w:t xml:space="preserve"> </w:t>
      </w:r>
      <w:r w:rsidRPr="001006E3">
        <w:t>использованных энциклопедиях, энциклопедических словарях, языковых словарях (в том</w:t>
      </w:r>
      <w:r w:rsidRPr="001006E3">
        <w:rPr>
          <w:spacing w:val="1"/>
        </w:rPr>
        <w:t xml:space="preserve"> </w:t>
      </w:r>
      <w:r w:rsidRPr="001006E3">
        <w:t>числе,</w:t>
      </w:r>
      <w:r w:rsidRPr="001006E3">
        <w:rPr>
          <w:spacing w:val="1"/>
        </w:rPr>
        <w:t xml:space="preserve"> </w:t>
      </w:r>
      <w:r w:rsidRPr="001006E3">
        <w:t>использованных</w:t>
      </w:r>
      <w:r w:rsidRPr="001006E3">
        <w:rPr>
          <w:spacing w:val="1"/>
        </w:rPr>
        <w:t xml:space="preserve"> </w:t>
      </w:r>
      <w:r w:rsidRPr="001006E3">
        <w:t>для</w:t>
      </w:r>
      <w:r w:rsidRPr="001006E3">
        <w:rPr>
          <w:spacing w:val="1"/>
        </w:rPr>
        <w:t xml:space="preserve"> </w:t>
      </w:r>
      <w:r w:rsidRPr="001006E3">
        <w:t>переводов</w:t>
      </w:r>
      <w:r w:rsidRPr="001006E3">
        <w:rPr>
          <w:spacing w:val="1"/>
        </w:rPr>
        <w:t xml:space="preserve"> </w:t>
      </w:r>
      <w:r w:rsidRPr="001006E3">
        <w:t>двуязычных</w:t>
      </w:r>
      <w:r w:rsidRPr="001006E3">
        <w:rPr>
          <w:spacing w:val="1"/>
        </w:rPr>
        <w:t xml:space="preserve"> </w:t>
      </w:r>
      <w:r w:rsidRPr="001006E3">
        <w:t>словарях),</w:t>
      </w:r>
      <w:r w:rsidRPr="001006E3">
        <w:rPr>
          <w:spacing w:val="1"/>
        </w:rPr>
        <w:t xml:space="preserve"> </w:t>
      </w:r>
      <w:r w:rsidRPr="001006E3">
        <w:t>библиографических</w:t>
      </w:r>
      <w:r w:rsidRPr="001006E3">
        <w:rPr>
          <w:spacing w:val="1"/>
        </w:rPr>
        <w:t xml:space="preserve"> </w:t>
      </w:r>
      <w:r w:rsidRPr="001006E3">
        <w:t>пособиях,</w:t>
      </w:r>
      <w:r w:rsidRPr="001006E3">
        <w:rPr>
          <w:spacing w:val="1"/>
        </w:rPr>
        <w:t xml:space="preserve"> </w:t>
      </w:r>
      <w:r w:rsidRPr="001006E3">
        <w:t>справочниках,</w:t>
      </w:r>
      <w:r w:rsidRPr="001006E3">
        <w:rPr>
          <w:spacing w:val="1"/>
        </w:rPr>
        <w:t xml:space="preserve"> </w:t>
      </w:r>
      <w:r w:rsidRPr="001006E3">
        <w:t>адресных</w:t>
      </w:r>
      <w:r w:rsidRPr="001006E3">
        <w:rPr>
          <w:spacing w:val="1"/>
        </w:rPr>
        <w:t xml:space="preserve"> </w:t>
      </w:r>
      <w:r w:rsidRPr="001006E3">
        <w:t>и</w:t>
      </w:r>
      <w:r w:rsidRPr="001006E3">
        <w:rPr>
          <w:spacing w:val="1"/>
        </w:rPr>
        <w:t xml:space="preserve"> </w:t>
      </w:r>
      <w:r w:rsidRPr="001006E3">
        <w:t>телефонных</w:t>
      </w:r>
      <w:r w:rsidRPr="001006E3">
        <w:rPr>
          <w:spacing w:val="1"/>
        </w:rPr>
        <w:t xml:space="preserve"> </w:t>
      </w:r>
      <w:r w:rsidRPr="001006E3">
        <w:t>книгах,</w:t>
      </w:r>
      <w:r w:rsidRPr="001006E3">
        <w:rPr>
          <w:spacing w:val="1"/>
        </w:rPr>
        <w:t xml:space="preserve"> </w:t>
      </w:r>
      <w:r w:rsidRPr="001006E3">
        <w:t>путеводителях</w:t>
      </w:r>
      <w:r w:rsidRPr="001006E3">
        <w:rPr>
          <w:spacing w:val="1"/>
        </w:rPr>
        <w:t xml:space="preserve"> </w:t>
      </w:r>
      <w:r w:rsidRPr="001006E3">
        <w:t>по</w:t>
      </w:r>
      <w:r w:rsidRPr="001006E3">
        <w:rPr>
          <w:spacing w:val="1"/>
        </w:rPr>
        <w:t xml:space="preserve"> </w:t>
      </w:r>
      <w:r w:rsidRPr="001006E3">
        <w:t>архивам,</w:t>
      </w:r>
      <w:r w:rsidRPr="001006E3">
        <w:rPr>
          <w:spacing w:val="1"/>
        </w:rPr>
        <w:t xml:space="preserve"> </w:t>
      </w:r>
      <w:r w:rsidRPr="001006E3">
        <w:t>опубликованных описях фондов и каталогах выставок и пр. Порядок расположения – по</w:t>
      </w:r>
      <w:r w:rsidRPr="001006E3">
        <w:rPr>
          <w:spacing w:val="1"/>
        </w:rPr>
        <w:t xml:space="preserve"> </w:t>
      </w:r>
      <w:r w:rsidRPr="001006E3">
        <w:t>алфавиту заглавия; если использовано несколько десятков таких изданий, их группируют</w:t>
      </w:r>
      <w:r w:rsidRPr="001006E3">
        <w:rPr>
          <w:spacing w:val="1"/>
        </w:rPr>
        <w:t xml:space="preserve"> </w:t>
      </w:r>
      <w:r w:rsidRPr="001006E3">
        <w:t>по</w:t>
      </w:r>
      <w:r w:rsidRPr="001006E3">
        <w:rPr>
          <w:spacing w:val="-1"/>
        </w:rPr>
        <w:t xml:space="preserve"> </w:t>
      </w:r>
      <w:r w:rsidRPr="001006E3">
        <w:t>видам: энциклопедии,</w:t>
      </w:r>
      <w:r w:rsidRPr="001006E3">
        <w:rPr>
          <w:spacing w:val="-1"/>
        </w:rPr>
        <w:t xml:space="preserve"> </w:t>
      </w:r>
      <w:r w:rsidRPr="001006E3">
        <w:t>словари, библиографические</w:t>
      </w:r>
      <w:r w:rsidRPr="001006E3">
        <w:rPr>
          <w:spacing w:val="-1"/>
        </w:rPr>
        <w:t xml:space="preserve"> </w:t>
      </w:r>
      <w:r w:rsidRPr="001006E3">
        <w:t>пособия</w:t>
      </w:r>
      <w:r w:rsidRPr="001006E3">
        <w:rPr>
          <w:spacing w:val="-1"/>
        </w:rPr>
        <w:t xml:space="preserve"> </w:t>
      </w:r>
      <w:r w:rsidRPr="001006E3">
        <w:t>и</w:t>
      </w:r>
      <w:r w:rsidRPr="001006E3">
        <w:rPr>
          <w:spacing w:val="-2"/>
        </w:rPr>
        <w:t xml:space="preserve"> </w:t>
      </w:r>
      <w:r w:rsidRPr="001006E3">
        <w:t>пр.</w:t>
      </w:r>
    </w:p>
    <w:p w14:paraId="6178D82F" w14:textId="77777777" w:rsidR="008B4D11" w:rsidRPr="001006E3" w:rsidRDefault="008B4D11" w:rsidP="001006E3">
      <w:pPr>
        <w:pStyle w:val="a4"/>
        <w:ind w:left="0"/>
        <w:contextualSpacing/>
        <w:jc w:val="both"/>
      </w:pPr>
      <w:r w:rsidRPr="001006E3">
        <w:t>Принято</w:t>
      </w:r>
      <w:r w:rsidRPr="001006E3">
        <w:rPr>
          <w:spacing w:val="1"/>
        </w:rPr>
        <w:t xml:space="preserve"> </w:t>
      </w:r>
      <w:r w:rsidRPr="001006E3">
        <w:t>указывать</w:t>
      </w:r>
      <w:r w:rsidRPr="001006E3">
        <w:rPr>
          <w:spacing w:val="1"/>
        </w:rPr>
        <w:t xml:space="preserve"> </w:t>
      </w:r>
      <w:r w:rsidRPr="001006E3">
        <w:t>сведения</w:t>
      </w:r>
      <w:r w:rsidRPr="001006E3">
        <w:rPr>
          <w:spacing w:val="1"/>
        </w:rPr>
        <w:t xml:space="preserve"> </w:t>
      </w:r>
      <w:r w:rsidRPr="001006E3">
        <w:t>об</w:t>
      </w:r>
      <w:r w:rsidRPr="001006E3">
        <w:rPr>
          <w:spacing w:val="1"/>
        </w:rPr>
        <w:t xml:space="preserve"> </w:t>
      </w:r>
      <w:r w:rsidRPr="001006E3">
        <w:t>использованных</w:t>
      </w:r>
      <w:r w:rsidRPr="001006E3">
        <w:rPr>
          <w:spacing w:val="1"/>
        </w:rPr>
        <w:t xml:space="preserve"> </w:t>
      </w:r>
      <w:r w:rsidRPr="001006E3">
        <w:t>томах</w:t>
      </w:r>
      <w:r w:rsidRPr="001006E3">
        <w:rPr>
          <w:spacing w:val="1"/>
        </w:rPr>
        <w:t xml:space="preserve"> </w:t>
      </w:r>
      <w:r w:rsidRPr="001006E3">
        <w:t>многотомных</w:t>
      </w:r>
      <w:r w:rsidRPr="001006E3">
        <w:rPr>
          <w:spacing w:val="1"/>
        </w:rPr>
        <w:t xml:space="preserve"> </w:t>
      </w:r>
      <w:r w:rsidRPr="001006E3">
        <w:t>энциклопедических изданий, словарей и т. п., а не о конкретных статьях из этих томов.</w:t>
      </w:r>
      <w:r w:rsidRPr="001006E3">
        <w:rPr>
          <w:spacing w:val="1"/>
        </w:rPr>
        <w:t xml:space="preserve"> </w:t>
      </w:r>
      <w:r w:rsidRPr="001006E3">
        <w:t>Кроме</w:t>
      </w:r>
      <w:r w:rsidRPr="001006E3">
        <w:rPr>
          <w:spacing w:val="1"/>
        </w:rPr>
        <w:t xml:space="preserve"> </w:t>
      </w:r>
      <w:r w:rsidRPr="001006E3">
        <w:t>того,</w:t>
      </w:r>
      <w:r w:rsidRPr="001006E3">
        <w:rPr>
          <w:spacing w:val="1"/>
        </w:rPr>
        <w:t xml:space="preserve"> </w:t>
      </w:r>
      <w:r w:rsidRPr="001006E3">
        <w:t>исследовательская</w:t>
      </w:r>
      <w:r w:rsidRPr="001006E3">
        <w:rPr>
          <w:spacing w:val="1"/>
        </w:rPr>
        <w:t xml:space="preserve"> </w:t>
      </w:r>
      <w:r w:rsidRPr="001006E3">
        <w:t>работа</w:t>
      </w:r>
      <w:r w:rsidRPr="001006E3">
        <w:rPr>
          <w:spacing w:val="1"/>
        </w:rPr>
        <w:t xml:space="preserve"> </w:t>
      </w:r>
      <w:r w:rsidRPr="001006E3">
        <w:t>(семинарский</w:t>
      </w:r>
      <w:r w:rsidRPr="001006E3">
        <w:rPr>
          <w:spacing w:val="1"/>
        </w:rPr>
        <w:t xml:space="preserve"> </w:t>
      </w:r>
      <w:r w:rsidRPr="001006E3">
        <w:t>доклад,</w:t>
      </w:r>
      <w:r w:rsidRPr="001006E3">
        <w:rPr>
          <w:spacing w:val="1"/>
        </w:rPr>
        <w:t xml:space="preserve"> </w:t>
      </w:r>
      <w:r w:rsidRPr="001006E3">
        <w:t>курсовая</w:t>
      </w:r>
      <w:r w:rsidRPr="001006E3">
        <w:rPr>
          <w:spacing w:val="1"/>
        </w:rPr>
        <w:t xml:space="preserve"> </w:t>
      </w:r>
      <w:r w:rsidRPr="001006E3">
        <w:t>работа)</w:t>
      </w:r>
      <w:r w:rsidRPr="001006E3">
        <w:rPr>
          <w:spacing w:val="1"/>
        </w:rPr>
        <w:t xml:space="preserve"> </w:t>
      </w:r>
      <w:r w:rsidRPr="001006E3">
        <w:t>предполагает</w:t>
      </w:r>
      <w:r w:rsidRPr="001006E3">
        <w:rPr>
          <w:spacing w:val="1"/>
        </w:rPr>
        <w:t xml:space="preserve"> </w:t>
      </w:r>
      <w:r w:rsidRPr="001006E3">
        <w:t>постоянное</w:t>
      </w:r>
      <w:r w:rsidRPr="001006E3">
        <w:rPr>
          <w:spacing w:val="1"/>
        </w:rPr>
        <w:t xml:space="preserve"> </w:t>
      </w:r>
      <w:r w:rsidRPr="001006E3">
        <w:t>обращение</w:t>
      </w:r>
      <w:r w:rsidRPr="001006E3">
        <w:rPr>
          <w:spacing w:val="1"/>
        </w:rPr>
        <w:t xml:space="preserve"> </w:t>
      </w:r>
      <w:r w:rsidRPr="001006E3">
        <w:t>к</w:t>
      </w:r>
      <w:r w:rsidRPr="001006E3">
        <w:rPr>
          <w:spacing w:val="1"/>
        </w:rPr>
        <w:t xml:space="preserve"> </w:t>
      </w:r>
      <w:r w:rsidRPr="001006E3">
        <w:t>разным</w:t>
      </w:r>
      <w:r w:rsidRPr="001006E3">
        <w:rPr>
          <w:spacing w:val="1"/>
        </w:rPr>
        <w:t xml:space="preserve"> </w:t>
      </w:r>
      <w:r w:rsidRPr="001006E3">
        <w:t>томам</w:t>
      </w:r>
      <w:r w:rsidRPr="001006E3">
        <w:rPr>
          <w:spacing w:val="1"/>
        </w:rPr>
        <w:t xml:space="preserve"> </w:t>
      </w:r>
      <w:r w:rsidRPr="001006E3">
        <w:t>справочного</w:t>
      </w:r>
      <w:r w:rsidRPr="001006E3">
        <w:rPr>
          <w:spacing w:val="1"/>
        </w:rPr>
        <w:t xml:space="preserve"> </w:t>
      </w:r>
      <w:r w:rsidRPr="001006E3">
        <w:t>издания</w:t>
      </w:r>
      <w:r w:rsidRPr="001006E3">
        <w:rPr>
          <w:spacing w:val="1"/>
        </w:rPr>
        <w:t xml:space="preserve"> </w:t>
      </w:r>
      <w:r w:rsidRPr="001006E3">
        <w:t>или</w:t>
      </w:r>
      <w:r w:rsidRPr="001006E3">
        <w:rPr>
          <w:spacing w:val="1"/>
        </w:rPr>
        <w:t xml:space="preserve"> </w:t>
      </w:r>
      <w:r w:rsidRPr="001006E3">
        <w:t>библиографического</w:t>
      </w:r>
      <w:r w:rsidRPr="001006E3">
        <w:rPr>
          <w:spacing w:val="1"/>
        </w:rPr>
        <w:t xml:space="preserve"> </w:t>
      </w:r>
      <w:r w:rsidRPr="001006E3">
        <w:t>пособия,</w:t>
      </w:r>
      <w:r w:rsidRPr="001006E3">
        <w:rPr>
          <w:spacing w:val="1"/>
        </w:rPr>
        <w:t xml:space="preserve"> </w:t>
      </w:r>
      <w:r w:rsidRPr="001006E3">
        <w:t>поэтому</w:t>
      </w:r>
      <w:r w:rsidRPr="001006E3">
        <w:rPr>
          <w:spacing w:val="1"/>
        </w:rPr>
        <w:t xml:space="preserve"> </w:t>
      </w:r>
      <w:r w:rsidRPr="001006E3">
        <w:t>целесообразно</w:t>
      </w:r>
      <w:r w:rsidRPr="001006E3">
        <w:rPr>
          <w:spacing w:val="1"/>
        </w:rPr>
        <w:t xml:space="preserve"> </w:t>
      </w:r>
      <w:r w:rsidRPr="001006E3">
        <w:t>указывать</w:t>
      </w:r>
      <w:r w:rsidRPr="001006E3">
        <w:rPr>
          <w:spacing w:val="1"/>
        </w:rPr>
        <w:t xml:space="preserve"> </w:t>
      </w:r>
      <w:r w:rsidRPr="001006E3">
        <w:t>общее</w:t>
      </w:r>
      <w:r w:rsidRPr="001006E3">
        <w:rPr>
          <w:spacing w:val="1"/>
        </w:rPr>
        <w:t xml:space="preserve"> </w:t>
      </w:r>
      <w:r w:rsidRPr="001006E3">
        <w:t>количество</w:t>
      </w:r>
      <w:r w:rsidRPr="001006E3">
        <w:rPr>
          <w:spacing w:val="1"/>
        </w:rPr>
        <w:t xml:space="preserve"> </w:t>
      </w:r>
      <w:r w:rsidRPr="001006E3">
        <w:t>вышедших</w:t>
      </w:r>
      <w:r w:rsidRPr="001006E3">
        <w:rPr>
          <w:spacing w:val="1"/>
        </w:rPr>
        <w:t xml:space="preserve"> </w:t>
      </w:r>
      <w:r w:rsidRPr="001006E3">
        <w:t>томов данного издания.</w:t>
      </w:r>
    </w:p>
    <w:p w14:paraId="740A6514" w14:textId="77777777" w:rsidR="008B4D11" w:rsidRPr="001006E3" w:rsidRDefault="008B4D11" w:rsidP="001006E3">
      <w:pPr>
        <w:pStyle w:val="1"/>
        <w:ind w:left="0"/>
        <w:contextualSpacing/>
        <w:jc w:val="both"/>
      </w:pPr>
      <w:r w:rsidRPr="001006E3">
        <w:t xml:space="preserve">Отечественная </w:t>
      </w:r>
      <w:proofErr w:type="gramStart"/>
      <w:r w:rsidRPr="001006E3">
        <w:t>история :</w:t>
      </w:r>
      <w:proofErr w:type="gramEnd"/>
      <w:r w:rsidRPr="001006E3">
        <w:t xml:space="preserve"> история России с древнейших времен до 1917 года :</w:t>
      </w:r>
      <w:r w:rsidRPr="001006E3">
        <w:rPr>
          <w:spacing w:val="1"/>
        </w:rPr>
        <w:t xml:space="preserve"> </w:t>
      </w:r>
      <w:r w:rsidRPr="001006E3">
        <w:lastRenderedPageBreak/>
        <w:t xml:space="preserve">энциклопедия : в 5 т. / </w:t>
      </w:r>
      <w:proofErr w:type="spellStart"/>
      <w:r w:rsidRPr="001006E3">
        <w:t>редкол</w:t>
      </w:r>
      <w:proofErr w:type="spellEnd"/>
      <w:r w:rsidRPr="001006E3">
        <w:t xml:space="preserve">. : В.Л. Янин (гл. ред.) и др. – М. : Большая рос. </w:t>
      </w:r>
      <w:proofErr w:type="spellStart"/>
      <w:r w:rsidRPr="001006E3">
        <w:t>энцикл</w:t>
      </w:r>
      <w:proofErr w:type="spellEnd"/>
      <w:r w:rsidRPr="001006E3">
        <w:t>.,</w:t>
      </w:r>
      <w:r w:rsidRPr="001006E3">
        <w:rPr>
          <w:spacing w:val="-57"/>
        </w:rPr>
        <w:t xml:space="preserve"> </w:t>
      </w:r>
      <w:r w:rsidRPr="001006E3">
        <w:t>1994-2000. –</w:t>
      </w:r>
      <w:r w:rsidRPr="001006E3">
        <w:rPr>
          <w:spacing w:val="-1"/>
        </w:rPr>
        <w:t xml:space="preserve"> </w:t>
      </w:r>
      <w:r w:rsidRPr="001006E3">
        <w:t>3 т.</w:t>
      </w:r>
    </w:p>
    <w:p w14:paraId="4DD4A095" w14:textId="77777777" w:rsidR="008B4D11" w:rsidRPr="001006E3" w:rsidRDefault="008B4D11" w:rsidP="001006E3">
      <w:pPr>
        <w:spacing w:after="0" w:line="240" w:lineRule="auto"/>
        <w:contextualSpacing/>
        <w:jc w:val="both"/>
        <w:rPr>
          <w:rFonts w:ascii="Times New Roman" w:hAnsi="Times New Roman" w:cs="Times New Roman"/>
          <w:b/>
          <w:sz w:val="24"/>
          <w:szCs w:val="24"/>
        </w:rPr>
      </w:pPr>
      <w:r w:rsidRPr="001006E3">
        <w:rPr>
          <w:rFonts w:ascii="Times New Roman" w:hAnsi="Times New Roman" w:cs="Times New Roman"/>
          <w:b/>
          <w:sz w:val="24"/>
          <w:szCs w:val="24"/>
        </w:rPr>
        <w:t>Русские писатели, 1800-</w:t>
      </w:r>
      <w:proofErr w:type="gramStart"/>
      <w:r w:rsidRPr="001006E3">
        <w:rPr>
          <w:rFonts w:ascii="Times New Roman" w:hAnsi="Times New Roman" w:cs="Times New Roman"/>
          <w:b/>
          <w:sz w:val="24"/>
          <w:szCs w:val="24"/>
        </w:rPr>
        <w:t>1917 :</w:t>
      </w:r>
      <w:proofErr w:type="gramEnd"/>
      <w:r w:rsidRPr="001006E3">
        <w:rPr>
          <w:rFonts w:ascii="Times New Roman" w:hAnsi="Times New Roman" w:cs="Times New Roman"/>
          <w:b/>
          <w:sz w:val="24"/>
          <w:szCs w:val="24"/>
        </w:rPr>
        <w:t xml:space="preserve"> </w:t>
      </w:r>
      <w:proofErr w:type="spellStart"/>
      <w:r w:rsidRPr="001006E3">
        <w:rPr>
          <w:rFonts w:ascii="Times New Roman" w:hAnsi="Times New Roman" w:cs="Times New Roman"/>
          <w:b/>
          <w:sz w:val="24"/>
          <w:szCs w:val="24"/>
        </w:rPr>
        <w:t>биогр</w:t>
      </w:r>
      <w:proofErr w:type="spellEnd"/>
      <w:r w:rsidRPr="001006E3">
        <w:rPr>
          <w:rFonts w:ascii="Times New Roman" w:hAnsi="Times New Roman" w:cs="Times New Roman"/>
          <w:b/>
          <w:sz w:val="24"/>
          <w:szCs w:val="24"/>
        </w:rPr>
        <w:t xml:space="preserve">. слов. / гл. ред. П.Н. Николаев. – </w:t>
      </w:r>
      <w:proofErr w:type="gramStart"/>
      <w:r w:rsidRPr="001006E3">
        <w:rPr>
          <w:rFonts w:ascii="Times New Roman" w:hAnsi="Times New Roman" w:cs="Times New Roman"/>
          <w:b/>
          <w:sz w:val="24"/>
          <w:szCs w:val="24"/>
        </w:rPr>
        <w:t>М. :</w:t>
      </w:r>
      <w:proofErr w:type="gramEnd"/>
      <w:r w:rsidRPr="001006E3">
        <w:rPr>
          <w:rFonts w:ascii="Times New Roman" w:hAnsi="Times New Roman" w:cs="Times New Roman"/>
          <w:b/>
          <w:sz w:val="24"/>
          <w:szCs w:val="24"/>
        </w:rPr>
        <w:t xml:space="preserve"> Сов.</w:t>
      </w:r>
      <w:r w:rsidRPr="001006E3">
        <w:rPr>
          <w:rFonts w:ascii="Times New Roman" w:hAnsi="Times New Roman" w:cs="Times New Roman"/>
          <w:b/>
          <w:spacing w:val="1"/>
          <w:sz w:val="24"/>
          <w:szCs w:val="24"/>
        </w:rPr>
        <w:t xml:space="preserve"> </w:t>
      </w:r>
      <w:proofErr w:type="spellStart"/>
      <w:r w:rsidRPr="001006E3">
        <w:rPr>
          <w:rFonts w:ascii="Times New Roman" w:hAnsi="Times New Roman" w:cs="Times New Roman"/>
          <w:b/>
          <w:sz w:val="24"/>
          <w:szCs w:val="24"/>
        </w:rPr>
        <w:t>энцикл</w:t>
      </w:r>
      <w:proofErr w:type="spellEnd"/>
      <w:r w:rsidRPr="001006E3">
        <w:rPr>
          <w:rFonts w:ascii="Times New Roman" w:hAnsi="Times New Roman" w:cs="Times New Roman"/>
          <w:b/>
          <w:sz w:val="24"/>
          <w:szCs w:val="24"/>
        </w:rPr>
        <w:t>.,</w:t>
      </w:r>
      <w:r w:rsidRPr="001006E3">
        <w:rPr>
          <w:rFonts w:ascii="Times New Roman" w:hAnsi="Times New Roman" w:cs="Times New Roman"/>
          <w:b/>
          <w:spacing w:val="-2"/>
          <w:sz w:val="24"/>
          <w:szCs w:val="24"/>
        </w:rPr>
        <w:t xml:space="preserve"> </w:t>
      </w:r>
      <w:r w:rsidRPr="001006E3">
        <w:rPr>
          <w:rFonts w:ascii="Times New Roman" w:hAnsi="Times New Roman" w:cs="Times New Roman"/>
          <w:b/>
          <w:sz w:val="24"/>
          <w:szCs w:val="24"/>
        </w:rPr>
        <w:t>1989-1999. – 4</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т.</w:t>
      </w:r>
    </w:p>
    <w:p w14:paraId="712158C1" w14:textId="77777777" w:rsidR="008B4D11" w:rsidRPr="001006E3" w:rsidRDefault="008B4D11" w:rsidP="001006E3">
      <w:pPr>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При отсутствии в </w:t>
      </w:r>
      <w:r w:rsidRPr="001006E3">
        <w:rPr>
          <w:rFonts w:ascii="Times New Roman" w:hAnsi="Times New Roman" w:cs="Times New Roman"/>
          <w:i/>
          <w:sz w:val="24"/>
          <w:szCs w:val="24"/>
        </w:rPr>
        <w:t>Списке использованных источников и литературы</w:t>
      </w:r>
      <w:r w:rsidRPr="001006E3">
        <w:rPr>
          <w:rFonts w:ascii="Times New Roman" w:hAnsi="Times New Roman" w:cs="Times New Roman"/>
          <w:i/>
          <w:spacing w:val="60"/>
          <w:sz w:val="24"/>
          <w:szCs w:val="24"/>
        </w:rPr>
        <w:t xml:space="preserve"> </w:t>
      </w:r>
      <w:r w:rsidRPr="001006E3">
        <w:rPr>
          <w:rFonts w:ascii="Times New Roman" w:hAnsi="Times New Roman" w:cs="Times New Roman"/>
          <w:sz w:val="24"/>
          <w:szCs w:val="24"/>
        </w:rPr>
        <w:t>какого-либо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из</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названных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разделов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нумерация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разделов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соответственно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меняется.</w:t>
      </w:r>
    </w:p>
    <w:p w14:paraId="2756E225" w14:textId="77777777" w:rsidR="008B4D11" w:rsidRPr="001006E3" w:rsidRDefault="008B4D11" w:rsidP="001006E3">
      <w:pPr>
        <w:pStyle w:val="a4"/>
        <w:ind w:left="0"/>
        <w:contextualSpacing/>
        <w:jc w:val="both"/>
      </w:pPr>
      <w:r w:rsidRPr="001006E3">
        <w:t xml:space="preserve">Издания на иностранных языках приводятся в каждом разделе (подразделе) </w:t>
      </w:r>
      <w:r w:rsidRPr="001006E3">
        <w:rPr>
          <w:i/>
        </w:rPr>
        <w:t>Списка</w:t>
      </w:r>
      <w:r w:rsidRPr="001006E3">
        <w:rPr>
          <w:i/>
          <w:spacing w:val="1"/>
        </w:rPr>
        <w:t xml:space="preserve"> </w:t>
      </w:r>
      <w:r w:rsidRPr="001006E3">
        <w:t>после кириллического алфавитного ряда. Таким образом, сначала в алфавитном порядке</w:t>
      </w:r>
      <w:r w:rsidRPr="001006E3">
        <w:rPr>
          <w:spacing w:val="1"/>
        </w:rPr>
        <w:t xml:space="preserve"> </w:t>
      </w:r>
      <w:r w:rsidRPr="001006E3">
        <w:t>перечисляются издания на языках, использующих кириллицу, – в общем алфавитном ряду</w:t>
      </w:r>
      <w:r w:rsidRPr="001006E3">
        <w:rPr>
          <w:spacing w:val="-57"/>
        </w:rPr>
        <w:t xml:space="preserve"> </w:t>
      </w:r>
      <w:r w:rsidRPr="001006E3">
        <w:t>издания на русском, белорусском, украинском, болгарском, сербском и других языках;</w:t>
      </w:r>
      <w:r w:rsidRPr="001006E3">
        <w:rPr>
          <w:spacing w:val="1"/>
        </w:rPr>
        <w:t xml:space="preserve"> </w:t>
      </w:r>
      <w:r w:rsidRPr="001006E3">
        <w:t>затем перечисляются издания на языках, использующих латиницу, – в общем алфавитном</w:t>
      </w:r>
      <w:r w:rsidRPr="001006E3">
        <w:rPr>
          <w:spacing w:val="1"/>
        </w:rPr>
        <w:t xml:space="preserve"> </w:t>
      </w:r>
      <w:r w:rsidRPr="001006E3">
        <w:t>ряду издания на английском, испанском, итальянском, немецком, французском, шведском</w:t>
      </w:r>
      <w:r w:rsidRPr="001006E3">
        <w:rPr>
          <w:spacing w:val="1"/>
        </w:rPr>
        <w:t xml:space="preserve"> </w:t>
      </w:r>
      <w:r w:rsidRPr="001006E3">
        <w:t>и</w:t>
      </w:r>
      <w:r w:rsidRPr="001006E3">
        <w:rPr>
          <w:spacing w:val="1"/>
        </w:rPr>
        <w:t xml:space="preserve"> </w:t>
      </w:r>
      <w:r w:rsidRPr="001006E3">
        <w:t>других</w:t>
      </w:r>
      <w:r w:rsidRPr="001006E3">
        <w:rPr>
          <w:spacing w:val="1"/>
        </w:rPr>
        <w:t xml:space="preserve"> </w:t>
      </w:r>
      <w:r w:rsidRPr="001006E3">
        <w:t>языках;</w:t>
      </w:r>
      <w:r w:rsidRPr="001006E3">
        <w:rPr>
          <w:spacing w:val="1"/>
        </w:rPr>
        <w:t xml:space="preserve"> </w:t>
      </w:r>
      <w:r w:rsidRPr="001006E3">
        <w:t>далее</w:t>
      </w:r>
      <w:r w:rsidRPr="001006E3">
        <w:rPr>
          <w:spacing w:val="1"/>
        </w:rPr>
        <w:t xml:space="preserve"> </w:t>
      </w:r>
      <w:r w:rsidRPr="001006E3">
        <w:t>приводятся</w:t>
      </w:r>
      <w:r w:rsidRPr="001006E3">
        <w:rPr>
          <w:spacing w:val="1"/>
        </w:rPr>
        <w:t xml:space="preserve"> </w:t>
      </w:r>
      <w:r w:rsidRPr="001006E3">
        <w:t>сведения</w:t>
      </w:r>
      <w:r w:rsidRPr="001006E3">
        <w:rPr>
          <w:spacing w:val="1"/>
        </w:rPr>
        <w:t xml:space="preserve"> </w:t>
      </w:r>
      <w:r w:rsidRPr="001006E3">
        <w:t>об</w:t>
      </w:r>
      <w:r w:rsidRPr="001006E3">
        <w:rPr>
          <w:spacing w:val="1"/>
        </w:rPr>
        <w:t xml:space="preserve"> </w:t>
      </w:r>
      <w:r w:rsidRPr="001006E3">
        <w:t>изданиях</w:t>
      </w:r>
      <w:r w:rsidRPr="001006E3">
        <w:rPr>
          <w:spacing w:val="1"/>
        </w:rPr>
        <w:t xml:space="preserve"> </w:t>
      </w:r>
      <w:r w:rsidRPr="001006E3">
        <w:t>на</w:t>
      </w:r>
      <w:r w:rsidRPr="001006E3">
        <w:rPr>
          <w:spacing w:val="1"/>
        </w:rPr>
        <w:t xml:space="preserve"> </w:t>
      </w:r>
      <w:r w:rsidRPr="001006E3">
        <w:t>основе</w:t>
      </w:r>
      <w:r w:rsidRPr="001006E3">
        <w:rPr>
          <w:spacing w:val="1"/>
        </w:rPr>
        <w:t xml:space="preserve"> </w:t>
      </w:r>
      <w:r w:rsidRPr="001006E3">
        <w:t>иной</w:t>
      </w:r>
      <w:r w:rsidRPr="001006E3">
        <w:rPr>
          <w:spacing w:val="1"/>
        </w:rPr>
        <w:t xml:space="preserve"> </w:t>
      </w:r>
      <w:r w:rsidRPr="001006E3">
        <w:t>графики</w:t>
      </w:r>
      <w:r w:rsidRPr="001006E3">
        <w:rPr>
          <w:spacing w:val="1"/>
        </w:rPr>
        <w:t xml:space="preserve"> </w:t>
      </w:r>
      <w:r w:rsidRPr="001006E3">
        <w:t>(греческой,</w:t>
      </w:r>
      <w:r w:rsidRPr="001006E3">
        <w:rPr>
          <w:spacing w:val="-1"/>
        </w:rPr>
        <w:t xml:space="preserve"> </w:t>
      </w:r>
      <w:r w:rsidRPr="001006E3">
        <w:t>арабской, китайской, японской и</w:t>
      </w:r>
      <w:r w:rsidRPr="001006E3">
        <w:rPr>
          <w:spacing w:val="-3"/>
        </w:rPr>
        <w:t xml:space="preserve"> </w:t>
      </w:r>
      <w:r w:rsidRPr="001006E3">
        <w:t>пр.).</w:t>
      </w:r>
    </w:p>
    <w:p w14:paraId="4B2E6CFF" w14:textId="77777777" w:rsidR="008B4D11" w:rsidRPr="001006E3" w:rsidRDefault="008B4D11" w:rsidP="001006E3">
      <w:pPr>
        <w:pStyle w:val="a4"/>
        <w:ind w:left="0"/>
        <w:contextualSpacing/>
        <w:jc w:val="both"/>
      </w:pPr>
      <w:r w:rsidRPr="001006E3">
        <w:t>Издания</w:t>
      </w:r>
      <w:r w:rsidRPr="001006E3">
        <w:rPr>
          <w:spacing w:val="1"/>
        </w:rPr>
        <w:t xml:space="preserve"> </w:t>
      </w:r>
      <w:r w:rsidRPr="001006E3">
        <w:t>на</w:t>
      </w:r>
      <w:r w:rsidRPr="001006E3">
        <w:rPr>
          <w:spacing w:val="1"/>
        </w:rPr>
        <w:t xml:space="preserve"> </w:t>
      </w:r>
      <w:r w:rsidRPr="001006E3">
        <w:t>электронных</w:t>
      </w:r>
      <w:r w:rsidRPr="001006E3">
        <w:rPr>
          <w:spacing w:val="1"/>
        </w:rPr>
        <w:t xml:space="preserve"> </w:t>
      </w:r>
      <w:r w:rsidRPr="001006E3">
        <w:t>носителях</w:t>
      </w:r>
      <w:r w:rsidRPr="001006E3">
        <w:rPr>
          <w:spacing w:val="1"/>
        </w:rPr>
        <w:t xml:space="preserve"> </w:t>
      </w:r>
      <w:r w:rsidRPr="001006E3">
        <w:t>и</w:t>
      </w:r>
      <w:r w:rsidRPr="001006E3">
        <w:rPr>
          <w:spacing w:val="1"/>
        </w:rPr>
        <w:t xml:space="preserve"> </w:t>
      </w:r>
      <w:r w:rsidRPr="001006E3">
        <w:t>материалы,</w:t>
      </w:r>
      <w:r w:rsidRPr="001006E3">
        <w:rPr>
          <w:spacing w:val="1"/>
        </w:rPr>
        <w:t xml:space="preserve"> </w:t>
      </w:r>
      <w:r w:rsidRPr="001006E3">
        <w:t>почерпнутые</w:t>
      </w:r>
      <w:r w:rsidRPr="001006E3">
        <w:rPr>
          <w:spacing w:val="1"/>
        </w:rPr>
        <w:t xml:space="preserve"> </w:t>
      </w:r>
      <w:r w:rsidRPr="001006E3">
        <w:t>в</w:t>
      </w:r>
      <w:r w:rsidRPr="001006E3">
        <w:rPr>
          <w:spacing w:val="1"/>
        </w:rPr>
        <w:t xml:space="preserve"> </w:t>
      </w:r>
      <w:r w:rsidRPr="001006E3">
        <w:t>ресурсах</w:t>
      </w:r>
      <w:r w:rsidRPr="001006E3">
        <w:rPr>
          <w:spacing w:val="1"/>
        </w:rPr>
        <w:t xml:space="preserve"> </w:t>
      </w:r>
      <w:r w:rsidRPr="001006E3">
        <w:t xml:space="preserve">удаленного доступа (на </w:t>
      </w:r>
      <w:proofErr w:type="spellStart"/>
      <w:r w:rsidRPr="001006E3">
        <w:t>web</w:t>
      </w:r>
      <w:proofErr w:type="spellEnd"/>
      <w:r w:rsidRPr="001006E3">
        <w:t>-страницах Интернета), помещают в пределах каждого раздела</w:t>
      </w:r>
      <w:r w:rsidRPr="001006E3">
        <w:rPr>
          <w:spacing w:val="-57"/>
        </w:rPr>
        <w:t xml:space="preserve"> </w:t>
      </w:r>
      <w:r w:rsidRPr="001006E3">
        <w:t>(подраздела)</w:t>
      </w:r>
      <w:r w:rsidRPr="001006E3">
        <w:rPr>
          <w:spacing w:val="18"/>
        </w:rPr>
        <w:t xml:space="preserve"> </w:t>
      </w:r>
      <w:r w:rsidRPr="001006E3">
        <w:rPr>
          <w:i/>
        </w:rPr>
        <w:t>Списка</w:t>
      </w:r>
      <w:r w:rsidRPr="001006E3">
        <w:rPr>
          <w:i/>
          <w:spacing w:val="19"/>
        </w:rPr>
        <w:t xml:space="preserve"> </w:t>
      </w:r>
      <w:r w:rsidRPr="001006E3">
        <w:t>в</w:t>
      </w:r>
      <w:r w:rsidRPr="001006E3">
        <w:rPr>
          <w:spacing w:val="15"/>
        </w:rPr>
        <w:t xml:space="preserve"> </w:t>
      </w:r>
      <w:r w:rsidRPr="001006E3">
        <w:t>общем</w:t>
      </w:r>
      <w:r w:rsidRPr="001006E3">
        <w:rPr>
          <w:spacing w:val="17"/>
        </w:rPr>
        <w:t xml:space="preserve"> </w:t>
      </w:r>
      <w:r w:rsidRPr="001006E3">
        <w:t>порядке.</w:t>
      </w:r>
      <w:r w:rsidRPr="001006E3">
        <w:rPr>
          <w:spacing w:val="19"/>
        </w:rPr>
        <w:t xml:space="preserve"> </w:t>
      </w:r>
      <w:r w:rsidRPr="001006E3">
        <w:t>Так,</w:t>
      </w:r>
      <w:r w:rsidRPr="001006E3">
        <w:rPr>
          <w:spacing w:val="15"/>
        </w:rPr>
        <w:t xml:space="preserve"> </w:t>
      </w:r>
      <w:r w:rsidRPr="001006E3">
        <w:t>интернет-публикации</w:t>
      </w:r>
      <w:r w:rsidRPr="001006E3">
        <w:rPr>
          <w:spacing w:val="11"/>
        </w:rPr>
        <w:t xml:space="preserve"> </w:t>
      </w:r>
      <w:r w:rsidRPr="001006E3">
        <w:t>законодательных</w:t>
      </w:r>
      <w:r w:rsidRPr="001006E3">
        <w:rPr>
          <w:spacing w:val="19"/>
        </w:rPr>
        <w:t xml:space="preserve"> </w:t>
      </w:r>
      <w:proofErr w:type="spellStart"/>
      <w:r w:rsidRPr="001006E3">
        <w:t>актовс</w:t>
      </w:r>
      <w:proofErr w:type="spellEnd"/>
      <w:r w:rsidRPr="001006E3">
        <w:rPr>
          <w:spacing w:val="16"/>
        </w:rPr>
        <w:t xml:space="preserve"> </w:t>
      </w:r>
      <w:r w:rsidRPr="001006E3">
        <w:t>официального</w:t>
      </w:r>
      <w:r w:rsidRPr="001006E3">
        <w:rPr>
          <w:spacing w:val="18"/>
        </w:rPr>
        <w:t xml:space="preserve"> </w:t>
      </w:r>
      <w:r w:rsidRPr="001006E3">
        <w:t>сайта</w:t>
      </w:r>
      <w:r w:rsidRPr="001006E3">
        <w:rPr>
          <w:spacing w:val="18"/>
        </w:rPr>
        <w:t xml:space="preserve"> </w:t>
      </w:r>
      <w:r w:rsidRPr="001006E3">
        <w:t>Президента</w:t>
      </w:r>
      <w:r w:rsidRPr="001006E3">
        <w:rPr>
          <w:spacing w:val="18"/>
        </w:rPr>
        <w:t xml:space="preserve"> </w:t>
      </w:r>
      <w:r w:rsidRPr="001006E3">
        <w:t>Российской</w:t>
      </w:r>
      <w:r w:rsidRPr="001006E3">
        <w:rPr>
          <w:spacing w:val="18"/>
        </w:rPr>
        <w:t xml:space="preserve"> </w:t>
      </w:r>
      <w:r w:rsidRPr="001006E3">
        <w:t>Федерации</w:t>
      </w:r>
      <w:r w:rsidRPr="001006E3">
        <w:rPr>
          <w:spacing w:val="19"/>
        </w:rPr>
        <w:t xml:space="preserve"> </w:t>
      </w:r>
      <w:r w:rsidRPr="001006E3">
        <w:t>следует</w:t>
      </w:r>
      <w:r w:rsidRPr="001006E3">
        <w:rPr>
          <w:spacing w:val="19"/>
        </w:rPr>
        <w:t xml:space="preserve"> </w:t>
      </w:r>
      <w:r w:rsidRPr="001006E3">
        <w:t>поместить</w:t>
      </w:r>
      <w:r w:rsidRPr="001006E3">
        <w:rPr>
          <w:spacing w:val="18"/>
        </w:rPr>
        <w:t xml:space="preserve"> </w:t>
      </w:r>
      <w:r w:rsidRPr="001006E3">
        <w:t>в</w:t>
      </w:r>
      <w:r w:rsidRPr="001006E3">
        <w:rPr>
          <w:spacing w:val="17"/>
        </w:rPr>
        <w:t xml:space="preserve"> </w:t>
      </w:r>
      <w:r w:rsidRPr="001006E3">
        <w:t>раздел</w:t>
      </w:r>
      <w:r w:rsidRPr="001006E3">
        <w:rPr>
          <w:spacing w:val="23"/>
        </w:rPr>
        <w:t xml:space="preserve"> </w:t>
      </w:r>
      <w:r w:rsidRPr="001006E3">
        <w:t>«I.</w:t>
      </w:r>
      <w:r w:rsidRPr="001006E3">
        <w:rPr>
          <w:spacing w:val="-57"/>
        </w:rPr>
        <w:t xml:space="preserve"> </w:t>
      </w:r>
      <w:r w:rsidRPr="001006E3">
        <w:t>Источники»</w:t>
      </w:r>
      <w:r w:rsidRPr="001006E3">
        <w:rPr>
          <w:spacing w:val="-8"/>
        </w:rPr>
        <w:t xml:space="preserve"> </w:t>
      </w:r>
      <w:r w:rsidRPr="001006E3">
        <w:rPr>
          <w:i/>
        </w:rPr>
        <w:t>Списка</w:t>
      </w:r>
      <w:r w:rsidRPr="001006E3">
        <w:rPr>
          <w:i/>
          <w:spacing w:val="1"/>
        </w:rPr>
        <w:t xml:space="preserve"> </w:t>
      </w:r>
      <w:r w:rsidRPr="001006E3">
        <w:t>в</w:t>
      </w:r>
      <w:r w:rsidRPr="001006E3">
        <w:rPr>
          <w:spacing w:val="-1"/>
        </w:rPr>
        <w:t xml:space="preserve"> </w:t>
      </w:r>
      <w:r w:rsidRPr="001006E3">
        <w:t>соответствующий подраздел.</w:t>
      </w:r>
    </w:p>
    <w:p w14:paraId="4F185E62" w14:textId="77777777" w:rsidR="008B4D11" w:rsidRPr="001006E3" w:rsidRDefault="008B4D11" w:rsidP="001006E3">
      <w:pPr>
        <w:pStyle w:val="a4"/>
        <w:ind w:left="0"/>
        <w:contextualSpacing/>
        <w:jc w:val="both"/>
      </w:pPr>
      <w:r w:rsidRPr="001006E3">
        <w:t>Информацию</w:t>
      </w:r>
      <w:r w:rsidRPr="001006E3">
        <w:rPr>
          <w:spacing w:val="1"/>
        </w:rPr>
        <w:t xml:space="preserve"> </w:t>
      </w:r>
      <w:r w:rsidRPr="001006E3">
        <w:t>о</w:t>
      </w:r>
      <w:r w:rsidRPr="001006E3">
        <w:rPr>
          <w:spacing w:val="1"/>
        </w:rPr>
        <w:t xml:space="preserve"> </w:t>
      </w:r>
      <w:r w:rsidRPr="001006E3">
        <w:t>хрестоматиях,</w:t>
      </w:r>
      <w:r w:rsidRPr="001006E3">
        <w:rPr>
          <w:spacing w:val="1"/>
        </w:rPr>
        <w:t xml:space="preserve"> </w:t>
      </w:r>
      <w:r w:rsidRPr="001006E3">
        <w:t>содержащих</w:t>
      </w:r>
      <w:r w:rsidRPr="001006E3">
        <w:rPr>
          <w:spacing w:val="1"/>
        </w:rPr>
        <w:t xml:space="preserve"> </w:t>
      </w:r>
      <w:r w:rsidRPr="001006E3">
        <w:t>в</w:t>
      </w:r>
      <w:r w:rsidRPr="001006E3">
        <w:rPr>
          <w:spacing w:val="1"/>
        </w:rPr>
        <w:t xml:space="preserve"> </w:t>
      </w:r>
      <w:r w:rsidRPr="001006E3">
        <w:t>себе</w:t>
      </w:r>
      <w:r w:rsidRPr="001006E3">
        <w:rPr>
          <w:spacing w:val="1"/>
        </w:rPr>
        <w:t xml:space="preserve"> </w:t>
      </w:r>
      <w:r w:rsidRPr="001006E3">
        <w:t>публикации</w:t>
      </w:r>
      <w:r w:rsidRPr="001006E3">
        <w:rPr>
          <w:spacing w:val="1"/>
        </w:rPr>
        <w:t xml:space="preserve"> </w:t>
      </w:r>
      <w:r w:rsidRPr="001006E3">
        <w:t>документов</w:t>
      </w:r>
      <w:r w:rsidRPr="001006E3">
        <w:rPr>
          <w:spacing w:val="1"/>
        </w:rPr>
        <w:t xml:space="preserve"> </w:t>
      </w:r>
      <w:r w:rsidRPr="001006E3">
        <w:t>(полностью</w:t>
      </w:r>
      <w:r w:rsidRPr="001006E3">
        <w:rPr>
          <w:spacing w:val="-5"/>
        </w:rPr>
        <w:t xml:space="preserve"> </w:t>
      </w:r>
      <w:r w:rsidRPr="001006E3">
        <w:t>или</w:t>
      </w:r>
      <w:r w:rsidRPr="001006E3">
        <w:rPr>
          <w:spacing w:val="-1"/>
        </w:rPr>
        <w:t xml:space="preserve"> </w:t>
      </w:r>
      <w:r w:rsidRPr="001006E3">
        <w:t>в</w:t>
      </w:r>
      <w:r w:rsidRPr="001006E3">
        <w:rPr>
          <w:spacing w:val="-5"/>
        </w:rPr>
        <w:t xml:space="preserve"> </w:t>
      </w:r>
      <w:r w:rsidRPr="001006E3">
        <w:t>извлечениях</w:t>
      </w:r>
      <w:r w:rsidRPr="001006E3">
        <w:rPr>
          <w:spacing w:val="-3"/>
        </w:rPr>
        <w:t xml:space="preserve"> </w:t>
      </w:r>
      <w:r w:rsidRPr="001006E3">
        <w:t>и</w:t>
      </w:r>
      <w:r w:rsidRPr="001006E3">
        <w:rPr>
          <w:spacing w:val="-2"/>
        </w:rPr>
        <w:t xml:space="preserve"> </w:t>
      </w:r>
      <w:r w:rsidRPr="001006E3">
        <w:t>отрывках),</w:t>
      </w:r>
      <w:r w:rsidRPr="001006E3">
        <w:rPr>
          <w:spacing w:val="-2"/>
        </w:rPr>
        <w:t xml:space="preserve"> </w:t>
      </w:r>
      <w:r w:rsidRPr="001006E3">
        <w:t>следует</w:t>
      </w:r>
      <w:r w:rsidRPr="001006E3">
        <w:rPr>
          <w:spacing w:val="-3"/>
        </w:rPr>
        <w:t xml:space="preserve"> </w:t>
      </w:r>
      <w:r w:rsidRPr="001006E3">
        <w:t>помещать</w:t>
      </w:r>
      <w:r w:rsidRPr="001006E3">
        <w:rPr>
          <w:spacing w:val="-1"/>
        </w:rPr>
        <w:t xml:space="preserve"> </w:t>
      </w:r>
      <w:r w:rsidRPr="001006E3">
        <w:t>в</w:t>
      </w:r>
      <w:r w:rsidRPr="001006E3">
        <w:rPr>
          <w:spacing w:val="-3"/>
        </w:rPr>
        <w:t xml:space="preserve"> </w:t>
      </w:r>
      <w:r w:rsidRPr="001006E3">
        <w:t>разделе</w:t>
      </w:r>
      <w:r w:rsidRPr="001006E3">
        <w:rPr>
          <w:spacing w:val="1"/>
        </w:rPr>
        <w:t xml:space="preserve"> </w:t>
      </w:r>
      <w:r w:rsidRPr="001006E3">
        <w:t>«I. Источники».</w:t>
      </w:r>
    </w:p>
    <w:p w14:paraId="74E9B715" w14:textId="77777777" w:rsidR="008B4D11" w:rsidRPr="001006E3" w:rsidRDefault="008B4D11" w:rsidP="001006E3">
      <w:pPr>
        <w:pStyle w:val="a4"/>
        <w:ind w:left="0"/>
        <w:contextualSpacing/>
        <w:jc w:val="both"/>
      </w:pPr>
      <w:r w:rsidRPr="001006E3">
        <w:t>В некоторых случаях издание представляет собой одновременно и исследование, и</w:t>
      </w:r>
      <w:r w:rsidRPr="001006E3">
        <w:rPr>
          <w:spacing w:val="1"/>
        </w:rPr>
        <w:t xml:space="preserve"> </w:t>
      </w:r>
      <w:r w:rsidRPr="001006E3">
        <w:t>публикацию документов, в работе же используется и исследовательская часть издания, и</w:t>
      </w:r>
      <w:r w:rsidRPr="001006E3">
        <w:rPr>
          <w:spacing w:val="1"/>
        </w:rPr>
        <w:t xml:space="preserve"> </w:t>
      </w:r>
      <w:r w:rsidRPr="001006E3">
        <w:t>публикация</w:t>
      </w:r>
      <w:r w:rsidRPr="001006E3">
        <w:rPr>
          <w:spacing w:val="1"/>
        </w:rPr>
        <w:t xml:space="preserve"> </w:t>
      </w:r>
      <w:r w:rsidRPr="001006E3">
        <w:t>документов.</w:t>
      </w:r>
      <w:r w:rsidRPr="001006E3">
        <w:rPr>
          <w:spacing w:val="1"/>
        </w:rPr>
        <w:t xml:space="preserve"> </w:t>
      </w:r>
      <w:r w:rsidRPr="001006E3">
        <w:t>Информацию</w:t>
      </w:r>
      <w:r w:rsidRPr="001006E3">
        <w:rPr>
          <w:spacing w:val="1"/>
        </w:rPr>
        <w:t xml:space="preserve"> </w:t>
      </w:r>
      <w:r w:rsidRPr="001006E3">
        <w:t>о</w:t>
      </w:r>
      <w:r w:rsidRPr="001006E3">
        <w:rPr>
          <w:spacing w:val="1"/>
        </w:rPr>
        <w:t xml:space="preserve"> </w:t>
      </w:r>
      <w:r w:rsidRPr="001006E3">
        <w:t>таких</w:t>
      </w:r>
      <w:r w:rsidRPr="001006E3">
        <w:rPr>
          <w:spacing w:val="1"/>
        </w:rPr>
        <w:t xml:space="preserve"> </w:t>
      </w:r>
      <w:r w:rsidRPr="001006E3">
        <w:t>изданиях</w:t>
      </w:r>
      <w:r w:rsidRPr="001006E3">
        <w:rPr>
          <w:spacing w:val="1"/>
        </w:rPr>
        <w:t xml:space="preserve"> </w:t>
      </w:r>
      <w:r w:rsidRPr="001006E3">
        <w:t>возможно</w:t>
      </w:r>
      <w:r w:rsidRPr="001006E3">
        <w:rPr>
          <w:spacing w:val="1"/>
        </w:rPr>
        <w:t xml:space="preserve"> </w:t>
      </w:r>
      <w:r w:rsidRPr="001006E3">
        <w:t>приводить</w:t>
      </w:r>
      <w:r w:rsidRPr="001006E3">
        <w:rPr>
          <w:spacing w:val="1"/>
        </w:rPr>
        <w:t xml:space="preserve"> </w:t>
      </w:r>
      <w:r w:rsidRPr="001006E3">
        <w:t>либо</w:t>
      </w:r>
      <w:r w:rsidRPr="001006E3">
        <w:rPr>
          <w:spacing w:val="1"/>
        </w:rPr>
        <w:t xml:space="preserve"> </w:t>
      </w:r>
      <w:r w:rsidRPr="001006E3">
        <w:t>в</w:t>
      </w:r>
      <w:r w:rsidRPr="001006E3">
        <w:rPr>
          <w:spacing w:val="1"/>
        </w:rPr>
        <w:t xml:space="preserve"> </w:t>
      </w:r>
      <w:r w:rsidRPr="001006E3">
        <w:t>одном</w:t>
      </w:r>
      <w:r w:rsidRPr="001006E3">
        <w:rPr>
          <w:spacing w:val="1"/>
        </w:rPr>
        <w:t xml:space="preserve"> </w:t>
      </w:r>
      <w:r w:rsidRPr="001006E3">
        <w:t>из</w:t>
      </w:r>
      <w:r w:rsidRPr="001006E3">
        <w:rPr>
          <w:spacing w:val="1"/>
        </w:rPr>
        <w:t xml:space="preserve"> </w:t>
      </w:r>
      <w:r w:rsidRPr="001006E3">
        <w:t>разделов</w:t>
      </w:r>
      <w:r w:rsidRPr="001006E3">
        <w:rPr>
          <w:spacing w:val="1"/>
        </w:rPr>
        <w:t xml:space="preserve"> </w:t>
      </w:r>
      <w:proofErr w:type="gramStart"/>
      <w:r w:rsidRPr="001006E3">
        <w:rPr>
          <w:i/>
        </w:rPr>
        <w:t>Списка</w:t>
      </w:r>
      <w:proofErr w:type="gramEnd"/>
      <w:r w:rsidRPr="001006E3">
        <w:rPr>
          <w:i/>
          <w:spacing w:val="1"/>
        </w:rPr>
        <w:t xml:space="preserve"> </w:t>
      </w:r>
      <w:r w:rsidRPr="001006E3">
        <w:t>либо</w:t>
      </w:r>
      <w:r w:rsidRPr="001006E3">
        <w:rPr>
          <w:spacing w:val="1"/>
        </w:rPr>
        <w:t xml:space="preserve"> </w:t>
      </w:r>
      <w:r w:rsidRPr="001006E3">
        <w:t>одновременно</w:t>
      </w:r>
      <w:r w:rsidRPr="001006E3">
        <w:rPr>
          <w:spacing w:val="1"/>
        </w:rPr>
        <w:t xml:space="preserve"> </w:t>
      </w:r>
      <w:r w:rsidRPr="001006E3">
        <w:t>в</w:t>
      </w:r>
      <w:r w:rsidRPr="001006E3">
        <w:rPr>
          <w:spacing w:val="1"/>
        </w:rPr>
        <w:t xml:space="preserve"> </w:t>
      </w:r>
      <w:r w:rsidRPr="001006E3">
        <w:t>разделах</w:t>
      </w:r>
      <w:r w:rsidRPr="001006E3">
        <w:rPr>
          <w:spacing w:val="1"/>
        </w:rPr>
        <w:t xml:space="preserve"> </w:t>
      </w:r>
      <w:r w:rsidRPr="001006E3">
        <w:t>«I.</w:t>
      </w:r>
      <w:r w:rsidRPr="001006E3">
        <w:rPr>
          <w:spacing w:val="1"/>
        </w:rPr>
        <w:t xml:space="preserve"> </w:t>
      </w:r>
      <w:r w:rsidRPr="001006E3">
        <w:t>Источники»</w:t>
      </w:r>
      <w:r w:rsidRPr="001006E3">
        <w:rPr>
          <w:spacing w:val="1"/>
        </w:rPr>
        <w:t xml:space="preserve"> </w:t>
      </w:r>
      <w:r w:rsidRPr="001006E3">
        <w:t>и</w:t>
      </w:r>
      <w:r w:rsidRPr="001006E3">
        <w:rPr>
          <w:spacing w:val="1"/>
        </w:rPr>
        <w:t xml:space="preserve"> </w:t>
      </w:r>
      <w:r w:rsidRPr="001006E3">
        <w:t>«III.</w:t>
      </w:r>
      <w:r w:rsidRPr="001006E3">
        <w:rPr>
          <w:spacing w:val="1"/>
        </w:rPr>
        <w:t xml:space="preserve"> </w:t>
      </w:r>
      <w:r w:rsidRPr="001006E3">
        <w:t>Литература».</w:t>
      </w:r>
    </w:p>
    <w:p w14:paraId="45218688" w14:textId="77777777" w:rsidR="008B4D11" w:rsidRPr="001006E3" w:rsidRDefault="008B4D11" w:rsidP="001006E3">
      <w:pPr>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Следует</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 xml:space="preserve">учитывать, что данная структура </w:t>
      </w:r>
      <w:r w:rsidRPr="001006E3">
        <w:rPr>
          <w:rFonts w:ascii="Times New Roman" w:hAnsi="Times New Roman" w:cs="Times New Roman"/>
          <w:i/>
          <w:sz w:val="24"/>
          <w:szCs w:val="24"/>
        </w:rPr>
        <w:t>Списка использованных источников и</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литературы</w:t>
      </w:r>
      <w:r w:rsidRPr="001006E3">
        <w:rPr>
          <w:rFonts w:ascii="Times New Roman" w:hAnsi="Times New Roman" w:cs="Times New Roman"/>
          <w:i/>
          <w:spacing w:val="-1"/>
          <w:sz w:val="24"/>
          <w:szCs w:val="24"/>
        </w:rPr>
        <w:t xml:space="preserve"> </w:t>
      </w:r>
      <w:r w:rsidRPr="001006E3">
        <w:rPr>
          <w:rFonts w:ascii="Times New Roman" w:hAnsi="Times New Roman" w:cs="Times New Roman"/>
          <w:sz w:val="24"/>
          <w:szCs w:val="24"/>
        </w:rPr>
        <w:t>является примерной.</w:t>
      </w:r>
    </w:p>
    <w:p w14:paraId="3232EA72" w14:textId="77777777" w:rsidR="00EC1736" w:rsidRPr="001006E3" w:rsidRDefault="008B4D11" w:rsidP="001006E3">
      <w:pPr>
        <w:pStyle w:val="a4"/>
        <w:ind w:left="0"/>
        <w:contextualSpacing/>
        <w:jc w:val="both"/>
      </w:pPr>
      <w:r w:rsidRPr="001006E3">
        <w:t xml:space="preserve">Такая структура </w:t>
      </w:r>
      <w:r w:rsidRPr="001006E3">
        <w:rPr>
          <w:i/>
        </w:rPr>
        <w:t xml:space="preserve">Списка </w:t>
      </w:r>
      <w:r w:rsidRPr="001006E3">
        <w:t>будет наиболее удобной в исследованиях по социальным и</w:t>
      </w:r>
      <w:r w:rsidRPr="001006E3">
        <w:rPr>
          <w:spacing w:val="1"/>
        </w:rPr>
        <w:t xml:space="preserve"> </w:t>
      </w:r>
      <w:r w:rsidRPr="001006E3">
        <w:t>гуманитарным</w:t>
      </w:r>
      <w:r w:rsidRPr="001006E3">
        <w:rPr>
          <w:spacing w:val="1"/>
        </w:rPr>
        <w:t xml:space="preserve"> </w:t>
      </w:r>
      <w:r w:rsidRPr="001006E3">
        <w:t>наукам.</w:t>
      </w:r>
      <w:r w:rsidRPr="001006E3">
        <w:rPr>
          <w:spacing w:val="1"/>
        </w:rPr>
        <w:t xml:space="preserve"> </w:t>
      </w:r>
      <w:r w:rsidRPr="001006E3">
        <w:t>Структура</w:t>
      </w:r>
      <w:r w:rsidRPr="001006E3">
        <w:rPr>
          <w:spacing w:val="1"/>
        </w:rPr>
        <w:t xml:space="preserve"> </w:t>
      </w:r>
      <w:r w:rsidRPr="001006E3">
        <w:rPr>
          <w:i/>
        </w:rPr>
        <w:t>Списка</w:t>
      </w:r>
      <w:r w:rsidRPr="001006E3">
        <w:rPr>
          <w:i/>
          <w:spacing w:val="1"/>
        </w:rPr>
        <w:t xml:space="preserve"> </w:t>
      </w:r>
      <w:r w:rsidRPr="001006E3">
        <w:t>в</w:t>
      </w:r>
      <w:r w:rsidRPr="001006E3">
        <w:rPr>
          <w:spacing w:val="1"/>
        </w:rPr>
        <w:t xml:space="preserve"> </w:t>
      </w:r>
      <w:r w:rsidRPr="001006E3">
        <w:t>работах</w:t>
      </w:r>
      <w:r w:rsidRPr="001006E3">
        <w:rPr>
          <w:spacing w:val="1"/>
        </w:rPr>
        <w:t xml:space="preserve"> </w:t>
      </w:r>
      <w:r w:rsidRPr="001006E3">
        <w:t>по</w:t>
      </w:r>
      <w:r w:rsidRPr="001006E3">
        <w:rPr>
          <w:spacing w:val="1"/>
        </w:rPr>
        <w:t xml:space="preserve"> </w:t>
      </w:r>
      <w:r w:rsidRPr="001006E3">
        <w:t>другим</w:t>
      </w:r>
      <w:r w:rsidRPr="001006E3">
        <w:rPr>
          <w:spacing w:val="1"/>
        </w:rPr>
        <w:t xml:space="preserve"> </w:t>
      </w:r>
      <w:r w:rsidRPr="001006E3">
        <w:t>дисциплинам</w:t>
      </w:r>
      <w:r w:rsidRPr="001006E3">
        <w:rPr>
          <w:spacing w:val="1"/>
        </w:rPr>
        <w:t xml:space="preserve"> </w:t>
      </w:r>
      <w:r w:rsidRPr="001006E3">
        <w:t>может</w:t>
      </w:r>
      <w:r w:rsidRPr="001006E3">
        <w:rPr>
          <w:spacing w:val="1"/>
        </w:rPr>
        <w:t xml:space="preserve"> </w:t>
      </w:r>
      <w:r w:rsidRPr="001006E3">
        <w:t>значительно отличаться. Типовые структуры</w:t>
      </w:r>
      <w:r w:rsidRPr="001006E3">
        <w:rPr>
          <w:spacing w:val="1"/>
        </w:rPr>
        <w:t xml:space="preserve"> </w:t>
      </w:r>
      <w:r w:rsidRPr="001006E3">
        <w:rPr>
          <w:i/>
        </w:rPr>
        <w:t xml:space="preserve">Списка </w:t>
      </w:r>
      <w:r w:rsidRPr="001006E3">
        <w:t>в этом случае разрабатываются в</w:t>
      </w:r>
      <w:r w:rsidRPr="001006E3">
        <w:rPr>
          <w:spacing w:val="1"/>
        </w:rPr>
        <w:t xml:space="preserve"> </w:t>
      </w:r>
      <w:r w:rsidRPr="001006E3">
        <w:t>локальных</w:t>
      </w:r>
      <w:r w:rsidRPr="001006E3">
        <w:rPr>
          <w:spacing w:val="1"/>
        </w:rPr>
        <w:t xml:space="preserve"> </w:t>
      </w:r>
      <w:r w:rsidRPr="001006E3">
        <w:t>актах.</w:t>
      </w:r>
      <w:r w:rsidR="00EC1736" w:rsidRPr="001006E3">
        <w:br w:type="page"/>
      </w:r>
    </w:p>
    <w:p w14:paraId="6658E57D" w14:textId="77777777" w:rsidR="00517068" w:rsidRPr="001006E3" w:rsidRDefault="00517068"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8.</w:t>
      </w:r>
      <w:r w:rsidRPr="001006E3">
        <w:rPr>
          <w:rFonts w:ascii="Times New Roman" w:hAnsi="Times New Roman" w:cs="Times New Roman"/>
          <w:b/>
          <w:spacing w:val="-2"/>
          <w:sz w:val="24"/>
          <w:szCs w:val="24"/>
        </w:rPr>
        <w:t xml:space="preserve"> </w:t>
      </w:r>
      <w:r w:rsidRPr="001006E3">
        <w:rPr>
          <w:rFonts w:ascii="Times New Roman" w:hAnsi="Times New Roman" w:cs="Times New Roman"/>
          <w:b/>
          <w:i/>
          <w:sz w:val="24"/>
          <w:szCs w:val="24"/>
        </w:rPr>
        <w:t>Историографический</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анализ</w:t>
      </w:r>
    </w:p>
    <w:p w14:paraId="7B68D096" w14:textId="77777777" w:rsidR="00765330" w:rsidRPr="001006E3" w:rsidRDefault="00765330" w:rsidP="001006E3">
      <w:pPr>
        <w:spacing w:after="0" w:line="240" w:lineRule="auto"/>
        <w:contextualSpacing/>
        <w:jc w:val="both"/>
        <w:rPr>
          <w:rFonts w:ascii="Times New Roman" w:hAnsi="Times New Roman" w:cs="Times New Roman"/>
          <w:bCs/>
          <w:sz w:val="24"/>
          <w:szCs w:val="24"/>
        </w:rPr>
      </w:pPr>
    </w:p>
    <w:p w14:paraId="7F170512" w14:textId="77777777" w:rsidR="004E5550" w:rsidRPr="001006E3" w:rsidRDefault="004E5550" w:rsidP="001006E3">
      <w:pPr>
        <w:pStyle w:val="a4"/>
        <w:ind w:left="0"/>
        <w:contextualSpacing/>
        <w:jc w:val="both"/>
      </w:pPr>
      <w:r w:rsidRPr="001006E3">
        <w:t>Необходимой</w:t>
      </w:r>
      <w:r w:rsidRPr="001006E3">
        <w:rPr>
          <w:spacing w:val="33"/>
        </w:rPr>
        <w:t xml:space="preserve"> </w:t>
      </w:r>
      <w:r w:rsidRPr="001006E3">
        <w:t>составляющей</w:t>
      </w:r>
      <w:r w:rsidRPr="001006E3">
        <w:rPr>
          <w:spacing w:val="33"/>
        </w:rPr>
        <w:t xml:space="preserve"> </w:t>
      </w:r>
      <w:r w:rsidRPr="001006E3">
        <w:t>курсовой</w:t>
      </w:r>
      <w:r w:rsidRPr="001006E3">
        <w:rPr>
          <w:spacing w:val="34"/>
        </w:rPr>
        <w:t xml:space="preserve"> </w:t>
      </w:r>
      <w:r w:rsidRPr="001006E3">
        <w:t>является</w:t>
      </w:r>
      <w:r w:rsidRPr="001006E3">
        <w:rPr>
          <w:spacing w:val="32"/>
        </w:rPr>
        <w:t xml:space="preserve"> </w:t>
      </w:r>
      <w:r w:rsidRPr="001006E3">
        <w:t>анализ</w:t>
      </w:r>
      <w:r w:rsidRPr="001006E3">
        <w:rPr>
          <w:spacing w:val="34"/>
        </w:rPr>
        <w:t xml:space="preserve"> </w:t>
      </w:r>
      <w:r w:rsidRPr="001006E3">
        <w:t>историографии</w:t>
      </w:r>
      <w:r w:rsidRPr="001006E3">
        <w:rPr>
          <w:spacing w:val="33"/>
        </w:rPr>
        <w:t xml:space="preserve"> </w:t>
      </w:r>
      <w:r w:rsidRPr="001006E3">
        <w:t>проблемы,</w:t>
      </w:r>
      <w:r w:rsidRPr="001006E3">
        <w:rPr>
          <w:spacing w:val="-57"/>
        </w:rPr>
        <w:t xml:space="preserve"> </w:t>
      </w:r>
      <w:r w:rsidRPr="001006E3">
        <w:t>то есть обращение к эволюционному целому науки применительно к данной проблеме –</w:t>
      </w:r>
      <w:r w:rsidRPr="001006E3">
        <w:rPr>
          <w:spacing w:val="1"/>
        </w:rPr>
        <w:t xml:space="preserve"> </w:t>
      </w:r>
      <w:r w:rsidRPr="001006E3">
        <w:t>установление</w:t>
      </w:r>
      <w:r w:rsidRPr="001006E3">
        <w:rPr>
          <w:spacing w:val="1"/>
        </w:rPr>
        <w:t xml:space="preserve"> </w:t>
      </w:r>
      <w:r w:rsidRPr="001006E3">
        <w:t>связей,</w:t>
      </w:r>
      <w:r w:rsidRPr="001006E3">
        <w:rPr>
          <w:spacing w:val="1"/>
        </w:rPr>
        <w:t xml:space="preserve"> </w:t>
      </w:r>
      <w:r w:rsidRPr="001006E3">
        <w:t>соотнесение</w:t>
      </w:r>
      <w:r w:rsidRPr="001006E3">
        <w:rPr>
          <w:spacing w:val="1"/>
        </w:rPr>
        <w:t xml:space="preserve"> </w:t>
      </w:r>
      <w:r w:rsidRPr="001006E3">
        <w:t>себя</w:t>
      </w:r>
      <w:r w:rsidRPr="001006E3">
        <w:rPr>
          <w:spacing w:val="1"/>
        </w:rPr>
        <w:t xml:space="preserve"> </w:t>
      </w:r>
      <w:r w:rsidRPr="001006E3">
        <w:t>и</w:t>
      </w:r>
      <w:r w:rsidRPr="001006E3">
        <w:rPr>
          <w:spacing w:val="1"/>
        </w:rPr>
        <w:t xml:space="preserve"> </w:t>
      </w:r>
      <w:r w:rsidRPr="001006E3">
        <w:t>своих</w:t>
      </w:r>
      <w:r w:rsidRPr="001006E3">
        <w:rPr>
          <w:spacing w:val="1"/>
        </w:rPr>
        <w:t xml:space="preserve"> </w:t>
      </w:r>
      <w:r w:rsidRPr="001006E3">
        <w:t>исследовательских</w:t>
      </w:r>
      <w:r w:rsidRPr="001006E3">
        <w:rPr>
          <w:spacing w:val="1"/>
        </w:rPr>
        <w:t xml:space="preserve"> </w:t>
      </w:r>
      <w:r w:rsidRPr="001006E3">
        <w:t>интересов</w:t>
      </w:r>
      <w:r w:rsidRPr="001006E3">
        <w:rPr>
          <w:spacing w:val="1"/>
        </w:rPr>
        <w:t xml:space="preserve"> </w:t>
      </w:r>
      <w:r w:rsidRPr="001006E3">
        <w:t>с</w:t>
      </w:r>
      <w:r w:rsidRPr="001006E3">
        <w:rPr>
          <w:spacing w:val="1"/>
        </w:rPr>
        <w:t xml:space="preserve"> </w:t>
      </w:r>
      <w:r w:rsidRPr="001006E3">
        <w:t>существующим</w:t>
      </w:r>
      <w:r w:rsidRPr="001006E3">
        <w:rPr>
          <w:spacing w:val="1"/>
        </w:rPr>
        <w:t xml:space="preserve"> </w:t>
      </w:r>
      <w:r w:rsidRPr="001006E3">
        <w:t>(или</w:t>
      </w:r>
      <w:r w:rsidRPr="001006E3">
        <w:rPr>
          <w:spacing w:val="1"/>
        </w:rPr>
        <w:t xml:space="preserve"> </w:t>
      </w:r>
      <w:r w:rsidRPr="001006E3">
        <w:t>наоборот</w:t>
      </w:r>
      <w:r w:rsidRPr="001006E3">
        <w:rPr>
          <w:spacing w:val="1"/>
        </w:rPr>
        <w:t xml:space="preserve"> </w:t>
      </w:r>
      <w:r w:rsidRPr="001006E3">
        <w:t>–</w:t>
      </w:r>
      <w:r w:rsidRPr="001006E3">
        <w:rPr>
          <w:spacing w:val="1"/>
        </w:rPr>
        <w:t xml:space="preserve"> </w:t>
      </w:r>
      <w:r w:rsidRPr="001006E3">
        <w:t>отсутствующим)</w:t>
      </w:r>
      <w:r w:rsidRPr="001006E3">
        <w:rPr>
          <w:spacing w:val="1"/>
        </w:rPr>
        <w:t xml:space="preserve"> </w:t>
      </w:r>
      <w:r w:rsidRPr="001006E3">
        <w:t>в</w:t>
      </w:r>
      <w:r w:rsidRPr="001006E3">
        <w:rPr>
          <w:spacing w:val="1"/>
        </w:rPr>
        <w:t xml:space="preserve"> </w:t>
      </w:r>
      <w:r w:rsidRPr="001006E3">
        <w:t>научном</w:t>
      </w:r>
      <w:r w:rsidRPr="001006E3">
        <w:rPr>
          <w:spacing w:val="1"/>
        </w:rPr>
        <w:t xml:space="preserve"> </w:t>
      </w:r>
      <w:r w:rsidRPr="001006E3">
        <w:t>сообществе</w:t>
      </w:r>
      <w:r w:rsidRPr="001006E3">
        <w:rPr>
          <w:spacing w:val="1"/>
        </w:rPr>
        <w:t xml:space="preserve"> </w:t>
      </w:r>
      <w:r w:rsidRPr="001006E3">
        <w:t>интересом</w:t>
      </w:r>
      <w:r w:rsidRPr="001006E3">
        <w:rPr>
          <w:spacing w:val="1"/>
        </w:rPr>
        <w:t xml:space="preserve"> </w:t>
      </w:r>
      <w:r w:rsidRPr="001006E3">
        <w:t>к</w:t>
      </w:r>
      <w:r w:rsidRPr="001006E3">
        <w:rPr>
          <w:spacing w:val="1"/>
        </w:rPr>
        <w:t xml:space="preserve"> </w:t>
      </w:r>
      <w:r w:rsidRPr="001006E3">
        <w:t>данной</w:t>
      </w:r>
      <w:r w:rsidRPr="001006E3">
        <w:rPr>
          <w:spacing w:val="1"/>
        </w:rPr>
        <w:t xml:space="preserve"> </w:t>
      </w:r>
      <w:r w:rsidRPr="001006E3">
        <w:t>проблематике</w:t>
      </w:r>
      <w:r w:rsidRPr="001006E3">
        <w:rPr>
          <w:spacing w:val="1"/>
        </w:rPr>
        <w:t xml:space="preserve"> </w:t>
      </w:r>
      <w:r w:rsidRPr="001006E3">
        <w:t>и</w:t>
      </w:r>
      <w:r w:rsidRPr="001006E3">
        <w:rPr>
          <w:spacing w:val="1"/>
        </w:rPr>
        <w:t xml:space="preserve"> </w:t>
      </w:r>
      <w:r w:rsidRPr="001006E3">
        <w:t>накопленным</w:t>
      </w:r>
      <w:r w:rsidRPr="001006E3">
        <w:rPr>
          <w:spacing w:val="1"/>
        </w:rPr>
        <w:t xml:space="preserve"> </w:t>
      </w:r>
      <w:r w:rsidRPr="001006E3">
        <w:t>в</w:t>
      </w:r>
      <w:r w:rsidRPr="001006E3">
        <w:rPr>
          <w:spacing w:val="1"/>
        </w:rPr>
        <w:t xml:space="preserve"> </w:t>
      </w:r>
      <w:r w:rsidRPr="001006E3">
        <w:t>науке</w:t>
      </w:r>
      <w:r w:rsidRPr="001006E3">
        <w:rPr>
          <w:spacing w:val="1"/>
        </w:rPr>
        <w:t xml:space="preserve"> </w:t>
      </w:r>
      <w:r w:rsidRPr="001006E3">
        <w:t>опытом</w:t>
      </w:r>
      <w:r w:rsidRPr="001006E3">
        <w:rPr>
          <w:spacing w:val="1"/>
        </w:rPr>
        <w:t xml:space="preserve"> </w:t>
      </w:r>
      <w:r w:rsidRPr="001006E3">
        <w:t>решения</w:t>
      </w:r>
      <w:r w:rsidRPr="001006E3">
        <w:rPr>
          <w:spacing w:val="1"/>
        </w:rPr>
        <w:t xml:space="preserve"> </w:t>
      </w:r>
      <w:r w:rsidRPr="001006E3">
        <w:t>проблем.</w:t>
      </w:r>
      <w:r w:rsidRPr="001006E3">
        <w:rPr>
          <w:spacing w:val="1"/>
        </w:rPr>
        <w:t xml:space="preserve"> </w:t>
      </w:r>
      <w:r w:rsidRPr="001006E3">
        <w:t>Так,</w:t>
      </w:r>
      <w:r w:rsidRPr="001006E3">
        <w:rPr>
          <w:spacing w:val="1"/>
        </w:rPr>
        <w:t xml:space="preserve"> </w:t>
      </w:r>
      <w:r w:rsidRPr="001006E3">
        <w:t>сформулированные положения актуальности работы связывают в целостное изложение</w:t>
      </w:r>
      <w:r w:rsidRPr="001006E3">
        <w:rPr>
          <w:spacing w:val="1"/>
        </w:rPr>
        <w:t xml:space="preserve"> </w:t>
      </w:r>
      <w:r w:rsidRPr="001006E3">
        <w:t>формулировку</w:t>
      </w:r>
      <w:r w:rsidRPr="001006E3">
        <w:rPr>
          <w:spacing w:val="-6"/>
        </w:rPr>
        <w:t xml:space="preserve"> </w:t>
      </w:r>
      <w:r w:rsidRPr="001006E3">
        <w:t>исследовательской</w:t>
      </w:r>
      <w:r w:rsidRPr="001006E3">
        <w:rPr>
          <w:spacing w:val="-1"/>
        </w:rPr>
        <w:t xml:space="preserve"> </w:t>
      </w:r>
      <w:r w:rsidRPr="001006E3">
        <w:t>проблемы и</w:t>
      </w:r>
      <w:r w:rsidRPr="001006E3">
        <w:rPr>
          <w:spacing w:val="-3"/>
        </w:rPr>
        <w:t xml:space="preserve"> </w:t>
      </w:r>
      <w:r w:rsidRPr="001006E3">
        <w:t>рассмотрение</w:t>
      </w:r>
      <w:r w:rsidRPr="001006E3">
        <w:rPr>
          <w:spacing w:val="-2"/>
        </w:rPr>
        <w:t xml:space="preserve"> </w:t>
      </w:r>
      <w:r w:rsidRPr="001006E3">
        <w:t>истории</w:t>
      </w:r>
      <w:r w:rsidRPr="001006E3">
        <w:rPr>
          <w:spacing w:val="-2"/>
        </w:rPr>
        <w:t xml:space="preserve"> </w:t>
      </w:r>
      <w:r w:rsidRPr="001006E3">
        <w:t>ее</w:t>
      </w:r>
      <w:r w:rsidRPr="001006E3">
        <w:rPr>
          <w:spacing w:val="-2"/>
        </w:rPr>
        <w:t xml:space="preserve"> </w:t>
      </w:r>
      <w:r w:rsidRPr="001006E3">
        <w:t>изучения.</w:t>
      </w:r>
    </w:p>
    <w:p w14:paraId="312A8A09" w14:textId="77777777" w:rsidR="004E5550" w:rsidRPr="001006E3" w:rsidRDefault="004E5550" w:rsidP="001006E3">
      <w:pPr>
        <w:pStyle w:val="a4"/>
        <w:ind w:left="0"/>
        <w:contextualSpacing/>
        <w:jc w:val="both"/>
      </w:pPr>
      <w:r w:rsidRPr="001006E3">
        <w:t>Очевидно, что научные исследования, которые предполагается проанализировать в</w:t>
      </w:r>
      <w:r w:rsidRPr="001006E3">
        <w:rPr>
          <w:spacing w:val="1"/>
        </w:rPr>
        <w:t xml:space="preserve"> </w:t>
      </w:r>
      <w:r w:rsidRPr="001006E3">
        <w:t>историографической части Введения (или в отдельной главе), сами представляют собой</w:t>
      </w:r>
      <w:r w:rsidRPr="001006E3">
        <w:rPr>
          <w:spacing w:val="1"/>
        </w:rPr>
        <w:t xml:space="preserve"> </w:t>
      </w:r>
      <w:r w:rsidRPr="001006E3">
        <w:t>весьма</w:t>
      </w:r>
      <w:r w:rsidRPr="001006E3">
        <w:rPr>
          <w:spacing w:val="-2"/>
        </w:rPr>
        <w:t xml:space="preserve"> </w:t>
      </w:r>
      <w:r w:rsidRPr="001006E3">
        <w:t>специфическую</w:t>
      </w:r>
      <w:r w:rsidRPr="001006E3">
        <w:rPr>
          <w:spacing w:val="-1"/>
        </w:rPr>
        <w:t xml:space="preserve"> </w:t>
      </w:r>
      <w:r w:rsidRPr="001006E3">
        <w:t>группу.</w:t>
      </w:r>
      <w:r w:rsidRPr="001006E3">
        <w:rPr>
          <w:spacing w:val="-3"/>
        </w:rPr>
        <w:t xml:space="preserve"> </w:t>
      </w:r>
      <w:r w:rsidRPr="001006E3">
        <w:t>Анализ</w:t>
      </w:r>
      <w:r w:rsidRPr="001006E3">
        <w:rPr>
          <w:spacing w:val="-3"/>
        </w:rPr>
        <w:t xml:space="preserve"> </w:t>
      </w:r>
      <w:r w:rsidRPr="001006E3">
        <w:t>каждого</w:t>
      </w:r>
      <w:r w:rsidRPr="001006E3">
        <w:rPr>
          <w:spacing w:val="-3"/>
        </w:rPr>
        <w:t xml:space="preserve"> </w:t>
      </w:r>
      <w:r w:rsidRPr="001006E3">
        <w:t>научного</w:t>
      </w:r>
      <w:r w:rsidRPr="001006E3">
        <w:rPr>
          <w:spacing w:val="-3"/>
        </w:rPr>
        <w:t xml:space="preserve"> </w:t>
      </w:r>
      <w:r w:rsidRPr="001006E3">
        <w:t>произведения</w:t>
      </w:r>
      <w:r w:rsidRPr="001006E3">
        <w:rPr>
          <w:spacing w:val="-3"/>
        </w:rPr>
        <w:t xml:space="preserve"> </w:t>
      </w:r>
      <w:r w:rsidRPr="001006E3">
        <w:t>может</w:t>
      </w:r>
      <w:r w:rsidRPr="001006E3">
        <w:rPr>
          <w:spacing w:val="-3"/>
        </w:rPr>
        <w:t xml:space="preserve"> </w:t>
      </w:r>
      <w:r w:rsidRPr="001006E3">
        <w:t>означать:</w:t>
      </w:r>
    </w:p>
    <w:p w14:paraId="47FE56E8" w14:textId="77777777" w:rsidR="004E5550" w:rsidRPr="001006E3" w:rsidRDefault="004E5550" w:rsidP="001006E3">
      <w:pPr>
        <w:pStyle w:val="a3"/>
        <w:widowControl w:val="0"/>
        <w:numPr>
          <w:ilvl w:val="1"/>
          <w:numId w:val="5"/>
        </w:numPr>
        <w:tabs>
          <w:tab w:val="left" w:pos="1447"/>
        </w:tabs>
        <w:autoSpaceDE w:val="0"/>
        <w:autoSpaceDN w:val="0"/>
        <w:spacing w:after="0" w:line="240" w:lineRule="auto"/>
        <w:ind w:left="0" w:firstLine="0"/>
        <w:jc w:val="both"/>
        <w:rPr>
          <w:rFonts w:ascii="Times New Roman" w:hAnsi="Times New Roman" w:cs="Times New Roman"/>
          <w:sz w:val="24"/>
          <w:szCs w:val="24"/>
        </w:rPr>
      </w:pPr>
      <w:r w:rsidRPr="001006E3">
        <w:rPr>
          <w:rFonts w:ascii="Times New Roman" w:hAnsi="Times New Roman" w:cs="Times New Roman"/>
          <w:sz w:val="24"/>
          <w:szCs w:val="24"/>
        </w:rPr>
        <w:t>характеристику места, которое занимает автор в научном сообществе своего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времени, связи, которые соединяют автора с его современниками, его предшественниками</w:t>
      </w:r>
      <w:r w:rsidRPr="001006E3">
        <w:rPr>
          <w:rFonts w:ascii="Times New Roman" w:hAnsi="Times New Roman" w:cs="Times New Roman"/>
          <w:spacing w:val="-57"/>
          <w:sz w:val="24"/>
          <w:szCs w:val="24"/>
        </w:rPr>
        <w:t xml:space="preserve"> </w:t>
      </w:r>
      <w:r w:rsidRPr="001006E3">
        <w:rPr>
          <w:rFonts w:ascii="Times New Roman" w:hAnsi="Times New Roman" w:cs="Times New Roman"/>
          <w:sz w:val="24"/>
          <w:szCs w:val="24"/>
        </w:rPr>
        <w:t>и последователями (например, учителями и учениками в науке). Так выявляются важные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историографические характеристики принадлежности автора к тому или иному научному</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направлению,</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школе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(при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всей неопределенности этих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понятий).</w:t>
      </w:r>
    </w:p>
    <w:p w14:paraId="0358E1BE" w14:textId="77777777" w:rsidR="00395C26" w:rsidRPr="001006E3" w:rsidRDefault="004E5550" w:rsidP="001006E3">
      <w:pPr>
        <w:pStyle w:val="a3"/>
        <w:widowControl w:val="0"/>
        <w:numPr>
          <w:ilvl w:val="1"/>
          <w:numId w:val="5"/>
        </w:numPr>
        <w:tabs>
          <w:tab w:val="left" w:pos="1473"/>
        </w:tabs>
        <w:autoSpaceDE w:val="0"/>
        <w:autoSpaceDN w:val="0"/>
        <w:spacing w:after="0" w:line="240" w:lineRule="auto"/>
        <w:ind w:left="0" w:firstLine="0"/>
        <w:jc w:val="both"/>
        <w:rPr>
          <w:rFonts w:ascii="Times New Roman" w:hAnsi="Times New Roman" w:cs="Times New Roman"/>
          <w:sz w:val="24"/>
          <w:szCs w:val="24"/>
        </w:rPr>
      </w:pPr>
      <w:r w:rsidRPr="001006E3">
        <w:rPr>
          <w:rFonts w:ascii="Times New Roman" w:hAnsi="Times New Roman" w:cs="Times New Roman"/>
          <w:sz w:val="24"/>
          <w:szCs w:val="24"/>
        </w:rPr>
        <w:t>Анализ</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обстоятельств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появления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той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или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иной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научной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работы</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требует</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выяснения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особенностей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ее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функционирования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научном</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сообществе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реакцию</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появление</w:t>
      </w:r>
      <w:r w:rsidRPr="001006E3">
        <w:rPr>
          <w:rFonts w:ascii="Times New Roman" w:hAnsi="Times New Roman" w:cs="Times New Roman"/>
          <w:spacing w:val="-2"/>
          <w:sz w:val="24"/>
          <w:szCs w:val="24"/>
        </w:rPr>
        <w:t xml:space="preserve"> </w:t>
      </w:r>
      <w:r w:rsidRPr="001006E3">
        <w:rPr>
          <w:rFonts w:ascii="Times New Roman" w:hAnsi="Times New Roman" w:cs="Times New Roman"/>
          <w:sz w:val="24"/>
          <w:szCs w:val="24"/>
        </w:rPr>
        <w:t>работы,</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ее</w:t>
      </w:r>
      <w:r w:rsidRPr="001006E3">
        <w:rPr>
          <w:rFonts w:ascii="Times New Roman" w:hAnsi="Times New Roman" w:cs="Times New Roman"/>
          <w:spacing w:val="-2"/>
          <w:sz w:val="24"/>
          <w:szCs w:val="24"/>
        </w:rPr>
        <w:t xml:space="preserve"> </w:t>
      </w:r>
      <w:r w:rsidRPr="001006E3">
        <w:rPr>
          <w:rFonts w:ascii="Times New Roman" w:hAnsi="Times New Roman" w:cs="Times New Roman"/>
          <w:sz w:val="24"/>
          <w:szCs w:val="24"/>
        </w:rPr>
        <w:t>обсуждение,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полемику,</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рецензирование,</w:t>
      </w:r>
      <w:r w:rsidRPr="001006E3">
        <w:rPr>
          <w:rFonts w:ascii="Times New Roman" w:hAnsi="Times New Roman" w:cs="Times New Roman"/>
          <w:spacing w:val="-4"/>
          <w:sz w:val="24"/>
          <w:szCs w:val="24"/>
        </w:rPr>
        <w:t xml:space="preserve"> </w:t>
      </w:r>
      <w:r w:rsidRPr="001006E3">
        <w:rPr>
          <w:rFonts w:ascii="Times New Roman" w:hAnsi="Times New Roman" w:cs="Times New Roman"/>
          <w:sz w:val="24"/>
          <w:szCs w:val="24"/>
        </w:rPr>
        <w:t>цитирование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w:t>
      </w:r>
      <w:r w:rsidRPr="001006E3">
        <w:rPr>
          <w:rFonts w:ascii="Times New Roman" w:hAnsi="Times New Roman" w:cs="Times New Roman"/>
          <w:spacing w:val="-1"/>
          <w:sz w:val="24"/>
          <w:szCs w:val="24"/>
        </w:rPr>
        <w:t xml:space="preserve"> </w:t>
      </w:r>
      <w:proofErr w:type="spellStart"/>
      <w:r w:rsidRPr="001006E3">
        <w:rPr>
          <w:rFonts w:ascii="Times New Roman" w:hAnsi="Times New Roman" w:cs="Times New Roman"/>
          <w:sz w:val="24"/>
          <w:szCs w:val="24"/>
        </w:rPr>
        <w:t>пр</w:t>
      </w:r>
      <w:proofErr w:type="spellEnd"/>
      <w:r w:rsidR="00EC1736" w:rsidRPr="001006E3">
        <w:rPr>
          <w:rStyle w:val="a8"/>
          <w:rFonts w:ascii="Times New Roman" w:hAnsi="Times New Roman" w:cs="Times New Roman"/>
          <w:sz w:val="24"/>
          <w:szCs w:val="24"/>
        </w:rPr>
        <w:footnoteReference w:id="20"/>
      </w:r>
      <w:r w:rsidRPr="001006E3">
        <w:rPr>
          <w:rFonts w:ascii="Times New Roman" w:hAnsi="Times New Roman" w:cs="Times New Roman"/>
          <w:sz w:val="24"/>
          <w:szCs w:val="24"/>
        </w:rPr>
        <w:t>.</w:t>
      </w:r>
    </w:p>
    <w:p w14:paraId="03D8F93D" w14:textId="77777777" w:rsidR="00395C26" w:rsidRPr="001006E3" w:rsidRDefault="004E5550" w:rsidP="001006E3">
      <w:pPr>
        <w:pStyle w:val="a3"/>
        <w:widowControl w:val="0"/>
        <w:numPr>
          <w:ilvl w:val="1"/>
          <w:numId w:val="5"/>
        </w:numPr>
        <w:tabs>
          <w:tab w:val="left" w:pos="1473"/>
        </w:tabs>
        <w:autoSpaceDE w:val="0"/>
        <w:autoSpaceDN w:val="0"/>
        <w:spacing w:after="0" w:line="240" w:lineRule="auto"/>
        <w:ind w:left="0" w:firstLine="0"/>
        <w:jc w:val="both"/>
        <w:rPr>
          <w:rFonts w:ascii="Times New Roman" w:hAnsi="Times New Roman" w:cs="Times New Roman"/>
          <w:sz w:val="24"/>
          <w:szCs w:val="24"/>
        </w:rPr>
      </w:pPr>
      <w:r w:rsidRPr="001006E3">
        <w:rPr>
          <w:rFonts w:ascii="Times New Roman" w:hAnsi="Times New Roman" w:cs="Times New Roman"/>
          <w:sz w:val="24"/>
          <w:szCs w:val="24"/>
        </w:rPr>
        <w:t>Современная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ситуация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гуманитарных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науках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явно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обнаруживает</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себя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изменениях</w:t>
      </w:r>
      <w:r w:rsidRPr="001006E3">
        <w:rPr>
          <w:rFonts w:ascii="Times New Roman" w:hAnsi="Times New Roman" w:cs="Times New Roman"/>
          <w:spacing w:val="48"/>
          <w:sz w:val="24"/>
          <w:szCs w:val="24"/>
        </w:rPr>
        <w:t xml:space="preserve"> </w:t>
      </w:r>
      <w:r w:rsidRPr="001006E3">
        <w:rPr>
          <w:rFonts w:ascii="Times New Roman" w:hAnsi="Times New Roman" w:cs="Times New Roman"/>
          <w:i/>
          <w:sz w:val="24"/>
          <w:szCs w:val="24"/>
        </w:rPr>
        <w:t>жанровых</w:t>
      </w:r>
      <w:r w:rsidRPr="001006E3">
        <w:rPr>
          <w:rFonts w:ascii="Times New Roman" w:hAnsi="Times New Roman" w:cs="Times New Roman"/>
          <w:i/>
          <w:spacing w:val="43"/>
          <w:sz w:val="24"/>
          <w:szCs w:val="24"/>
        </w:rPr>
        <w:t xml:space="preserve"> </w:t>
      </w:r>
      <w:r w:rsidRPr="001006E3">
        <w:rPr>
          <w:rFonts w:ascii="Times New Roman" w:hAnsi="Times New Roman" w:cs="Times New Roman"/>
          <w:i/>
          <w:sz w:val="24"/>
          <w:szCs w:val="24"/>
        </w:rPr>
        <w:t>характеристик</w:t>
      </w:r>
      <w:r w:rsidRPr="001006E3">
        <w:rPr>
          <w:rFonts w:ascii="Times New Roman" w:hAnsi="Times New Roman" w:cs="Times New Roman"/>
          <w:i/>
          <w:spacing w:val="46"/>
          <w:sz w:val="24"/>
          <w:szCs w:val="24"/>
        </w:rPr>
        <w:t xml:space="preserve"> </w:t>
      </w:r>
      <w:r w:rsidRPr="001006E3">
        <w:rPr>
          <w:rFonts w:ascii="Times New Roman" w:hAnsi="Times New Roman" w:cs="Times New Roman"/>
          <w:sz w:val="24"/>
          <w:szCs w:val="24"/>
        </w:rPr>
        <w:t>научных</w:t>
      </w:r>
      <w:r w:rsidRPr="001006E3">
        <w:rPr>
          <w:rFonts w:ascii="Times New Roman" w:hAnsi="Times New Roman" w:cs="Times New Roman"/>
          <w:spacing w:val="46"/>
          <w:sz w:val="24"/>
          <w:szCs w:val="24"/>
        </w:rPr>
        <w:t xml:space="preserve"> </w:t>
      </w:r>
      <w:r w:rsidRPr="001006E3">
        <w:rPr>
          <w:rFonts w:ascii="Times New Roman" w:hAnsi="Times New Roman" w:cs="Times New Roman"/>
          <w:sz w:val="24"/>
          <w:szCs w:val="24"/>
        </w:rPr>
        <w:t>работ.</w:t>
      </w:r>
      <w:r w:rsidRPr="001006E3">
        <w:rPr>
          <w:rFonts w:ascii="Times New Roman" w:hAnsi="Times New Roman" w:cs="Times New Roman"/>
          <w:spacing w:val="44"/>
          <w:sz w:val="24"/>
          <w:szCs w:val="24"/>
        </w:rPr>
        <w:t xml:space="preserve"> </w:t>
      </w:r>
      <w:r w:rsidRPr="001006E3">
        <w:rPr>
          <w:rFonts w:ascii="Times New Roman" w:hAnsi="Times New Roman" w:cs="Times New Roman"/>
          <w:sz w:val="24"/>
          <w:szCs w:val="24"/>
        </w:rPr>
        <w:t>Вполне</w:t>
      </w:r>
      <w:r w:rsidRPr="001006E3">
        <w:rPr>
          <w:rFonts w:ascii="Times New Roman" w:hAnsi="Times New Roman" w:cs="Times New Roman"/>
          <w:spacing w:val="43"/>
          <w:sz w:val="24"/>
          <w:szCs w:val="24"/>
        </w:rPr>
        <w:t xml:space="preserve"> </w:t>
      </w:r>
      <w:r w:rsidRPr="001006E3">
        <w:rPr>
          <w:rFonts w:ascii="Times New Roman" w:hAnsi="Times New Roman" w:cs="Times New Roman"/>
          <w:sz w:val="24"/>
          <w:szCs w:val="24"/>
        </w:rPr>
        <w:t>обычна</w:t>
      </w:r>
      <w:r w:rsidRPr="001006E3">
        <w:rPr>
          <w:rFonts w:ascii="Times New Roman" w:hAnsi="Times New Roman" w:cs="Times New Roman"/>
          <w:spacing w:val="43"/>
          <w:sz w:val="24"/>
          <w:szCs w:val="24"/>
        </w:rPr>
        <w:t xml:space="preserve"> </w:t>
      </w:r>
      <w:r w:rsidRPr="001006E3">
        <w:rPr>
          <w:rFonts w:ascii="Times New Roman" w:hAnsi="Times New Roman" w:cs="Times New Roman"/>
          <w:sz w:val="24"/>
          <w:szCs w:val="24"/>
        </w:rPr>
        <w:t>ситуация,</w:t>
      </w:r>
      <w:r w:rsidRPr="001006E3">
        <w:rPr>
          <w:rFonts w:ascii="Times New Roman" w:hAnsi="Times New Roman" w:cs="Times New Roman"/>
          <w:spacing w:val="44"/>
          <w:sz w:val="24"/>
          <w:szCs w:val="24"/>
        </w:rPr>
        <w:t xml:space="preserve"> </w:t>
      </w:r>
      <w:r w:rsidRPr="001006E3">
        <w:rPr>
          <w:rFonts w:ascii="Times New Roman" w:hAnsi="Times New Roman" w:cs="Times New Roman"/>
          <w:sz w:val="24"/>
          <w:szCs w:val="24"/>
        </w:rPr>
        <w:t>когда</w:t>
      </w:r>
      <w:r w:rsidR="00395C26" w:rsidRPr="001006E3">
        <w:rPr>
          <w:rFonts w:ascii="Times New Roman" w:hAnsi="Times New Roman" w:cs="Times New Roman"/>
          <w:sz w:val="24"/>
          <w:szCs w:val="24"/>
        </w:rPr>
        <w:t xml:space="preserve"> монография</w:t>
      </w:r>
      <w:r w:rsidR="00395C26" w:rsidRPr="001006E3">
        <w:rPr>
          <w:rFonts w:ascii="Times New Roman" w:hAnsi="Times New Roman" w:cs="Times New Roman"/>
          <w:spacing w:val="14"/>
          <w:sz w:val="24"/>
          <w:szCs w:val="24"/>
        </w:rPr>
        <w:t xml:space="preserve"> </w:t>
      </w:r>
      <w:r w:rsidR="00395C26" w:rsidRPr="001006E3">
        <w:rPr>
          <w:rFonts w:ascii="Times New Roman" w:hAnsi="Times New Roman" w:cs="Times New Roman"/>
          <w:sz w:val="24"/>
          <w:szCs w:val="24"/>
        </w:rPr>
        <w:t>представляет</w:t>
      </w:r>
      <w:r w:rsidR="00395C26" w:rsidRPr="001006E3">
        <w:rPr>
          <w:rFonts w:ascii="Times New Roman" w:hAnsi="Times New Roman" w:cs="Times New Roman"/>
          <w:spacing w:val="15"/>
          <w:sz w:val="24"/>
          <w:szCs w:val="24"/>
        </w:rPr>
        <w:t xml:space="preserve"> </w:t>
      </w:r>
      <w:r w:rsidR="00395C26" w:rsidRPr="001006E3">
        <w:rPr>
          <w:rFonts w:ascii="Times New Roman" w:hAnsi="Times New Roman" w:cs="Times New Roman"/>
          <w:sz w:val="24"/>
          <w:szCs w:val="24"/>
        </w:rPr>
        <w:t>собой</w:t>
      </w:r>
      <w:r w:rsidR="00395C26" w:rsidRPr="001006E3">
        <w:rPr>
          <w:rFonts w:ascii="Times New Roman" w:hAnsi="Times New Roman" w:cs="Times New Roman"/>
          <w:spacing w:val="15"/>
          <w:sz w:val="24"/>
          <w:szCs w:val="24"/>
        </w:rPr>
        <w:t xml:space="preserve"> </w:t>
      </w:r>
      <w:r w:rsidR="00395C26" w:rsidRPr="001006E3">
        <w:rPr>
          <w:rFonts w:ascii="Times New Roman" w:hAnsi="Times New Roman" w:cs="Times New Roman"/>
          <w:sz w:val="24"/>
          <w:szCs w:val="24"/>
        </w:rPr>
        <w:t>тематическую</w:t>
      </w:r>
      <w:r w:rsidR="00395C26" w:rsidRPr="001006E3">
        <w:rPr>
          <w:rFonts w:ascii="Times New Roman" w:hAnsi="Times New Roman" w:cs="Times New Roman"/>
          <w:spacing w:val="17"/>
          <w:sz w:val="24"/>
          <w:szCs w:val="24"/>
        </w:rPr>
        <w:t xml:space="preserve"> </w:t>
      </w:r>
      <w:r w:rsidR="00395C26" w:rsidRPr="001006E3">
        <w:rPr>
          <w:rFonts w:ascii="Times New Roman" w:hAnsi="Times New Roman" w:cs="Times New Roman"/>
          <w:sz w:val="24"/>
          <w:szCs w:val="24"/>
        </w:rPr>
        <w:t>подборку</w:t>
      </w:r>
      <w:r w:rsidR="00395C26" w:rsidRPr="001006E3">
        <w:rPr>
          <w:rFonts w:ascii="Times New Roman" w:hAnsi="Times New Roman" w:cs="Times New Roman"/>
          <w:spacing w:val="9"/>
          <w:sz w:val="24"/>
          <w:szCs w:val="24"/>
        </w:rPr>
        <w:t xml:space="preserve"> </w:t>
      </w:r>
      <w:r w:rsidR="00395C26" w:rsidRPr="001006E3">
        <w:rPr>
          <w:rFonts w:ascii="Times New Roman" w:hAnsi="Times New Roman" w:cs="Times New Roman"/>
          <w:sz w:val="24"/>
          <w:szCs w:val="24"/>
        </w:rPr>
        <w:t>опубликованных</w:t>
      </w:r>
      <w:r w:rsidR="00395C26" w:rsidRPr="001006E3">
        <w:rPr>
          <w:rFonts w:ascii="Times New Roman" w:hAnsi="Times New Roman" w:cs="Times New Roman"/>
          <w:spacing w:val="16"/>
          <w:sz w:val="24"/>
          <w:szCs w:val="24"/>
        </w:rPr>
        <w:t xml:space="preserve"> </w:t>
      </w:r>
      <w:r w:rsidR="00395C26" w:rsidRPr="001006E3">
        <w:rPr>
          <w:rFonts w:ascii="Times New Roman" w:hAnsi="Times New Roman" w:cs="Times New Roman"/>
          <w:sz w:val="24"/>
          <w:szCs w:val="24"/>
        </w:rPr>
        <w:t>в</w:t>
      </w:r>
      <w:r w:rsidR="00395C26" w:rsidRPr="001006E3">
        <w:rPr>
          <w:rFonts w:ascii="Times New Roman" w:hAnsi="Times New Roman" w:cs="Times New Roman"/>
          <w:spacing w:val="14"/>
          <w:sz w:val="24"/>
          <w:szCs w:val="24"/>
        </w:rPr>
        <w:t xml:space="preserve"> </w:t>
      </w:r>
      <w:r w:rsidR="00395C26" w:rsidRPr="001006E3">
        <w:rPr>
          <w:rFonts w:ascii="Times New Roman" w:hAnsi="Times New Roman" w:cs="Times New Roman"/>
          <w:sz w:val="24"/>
          <w:szCs w:val="24"/>
        </w:rPr>
        <w:t>разное</w:t>
      </w:r>
      <w:r w:rsidR="00395C26" w:rsidRPr="001006E3">
        <w:rPr>
          <w:rFonts w:ascii="Times New Roman" w:hAnsi="Times New Roman" w:cs="Times New Roman"/>
          <w:spacing w:val="13"/>
          <w:sz w:val="24"/>
          <w:szCs w:val="24"/>
        </w:rPr>
        <w:t xml:space="preserve"> </w:t>
      </w:r>
      <w:r w:rsidR="00395C26" w:rsidRPr="001006E3">
        <w:rPr>
          <w:rFonts w:ascii="Times New Roman" w:hAnsi="Times New Roman" w:cs="Times New Roman"/>
          <w:sz w:val="24"/>
          <w:szCs w:val="24"/>
        </w:rPr>
        <w:t>время</w:t>
      </w:r>
      <w:r w:rsidR="00395C26" w:rsidRPr="001006E3">
        <w:rPr>
          <w:rFonts w:ascii="Times New Roman" w:hAnsi="Times New Roman" w:cs="Times New Roman"/>
          <w:spacing w:val="-57"/>
          <w:sz w:val="24"/>
          <w:szCs w:val="24"/>
        </w:rPr>
        <w:t xml:space="preserve"> </w:t>
      </w:r>
      <w:r w:rsidR="00395C26" w:rsidRPr="001006E3">
        <w:rPr>
          <w:rFonts w:ascii="Times New Roman" w:hAnsi="Times New Roman" w:cs="Times New Roman"/>
          <w:sz w:val="24"/>
          <w:szCs w:val="24"/>
        </w:rPr>
        <w:t>и</w:t>
      </w:r>
      <w:r w:rsidR="00395C26" w:rsidRPr="001006E3">
        <w:rPr>
          <w:rFonts w:ascii="Times New Roman" w:hAnsi="Times New Roman" w:cs="Times New Roman"/>
          <w:spacing w:val="-1"/>
          <w:sz w:val="24"/>
          <w:szCs w:val="24"/>
        </w:rPr>
        <w:t xml:space="preserve"> </w:t>
      </w:r>
      <w:r w:rsidR="00395C26" w:rsidRPr="001006E3">
        <w:rPr>
          <w:rFonts w:ascii="Times New Roman" w:hAnsi="Times New Roman" w:cs="Times New Roman"/>
          <w:sz w:val="24"/>
          <w:szCs w:val="24"/>
        </w:rPr>
        <w:t>в</w:t>
      </w:r>
      <w:r w:rsidR="00395C26" w:rsidRPr="001006E3">
        <w:rPr>
          <w:rFonts w:ascii="Times New Roman" w:hAnsi="Times New Roman" w:cs="Times New Roman"/>
          <w:spacing w:val="-1"/>
          <w:sz w:val="24"/>
          <w:szCs w:val="24"/>
        </w:rPr>
        <w:t xml:space="preserve"> </w:t>
      </w:r>
      <w:r w:rsidR="00395C26" w:rsidRPr="001006E3">
        <w:rPr>
          <w:rFonts w:ascii="Times New Roman" w:hAnsi="Times New Roman" w:cs="Times New Roman"/>
          <w:sz w:val="24"/>
          <w:szCs w:val="24"/>
        </w:rPr>
        <w:t>разных</w:t>
      </w:r>
      <w:r w:rsidR="00395C26" w:rsidRPr="001006E3">
        <w:rPr>
          <w:rFonts w:ascii="Times New Roman" w:hAnsi="Times New Roman" w:cs="Times New Roman"/>
          <w:spacing w:val="2"/>
          <w:sz w:val="24"/>
          <w:szCs w:val="24"/>
        </w:rPr>
        <w:t xml:space="preserve"> </w:t>
      </w:r>
      <w:r w:rsidR="00395C26" w:rsidRPr="001006E3">
        <w:rPr>
          <w:rFonts w:ascii="Times New Roman" w:hAnsi="Times New Roman" w:cs="Times New Roman"/>
          <w:sz w:val="24"/>
          <w:szCs w:val="24"/>
        </w:rPr>
        <w:t>изданиях</w:t>
      </w:r>
      <w:r w:rsidR="00395C26" w:rsidRPr="001006E3">
        <w:rPr>
          <w:rFonts w:ascii="Times New Roman" w:hAnsi="Times New Roman" w:cs="Times New Roman"/>
          <w:spacing w:val="2"/>
          <w:sz w:val="24"/>
          <w:szCs w:val="24"/>
        </w:rPr>
        <w:t xml:space="preserve"> </w:t>
      </w:r>
      <w:r w:rsidR="00395C26" w:rsidRPr="001006E3">
        <w:rPr>
          <w:rFonts w:ascii="Times New Roman" w:hAnsi="Times New Roman" w:cs="Times New Roman"/>
          <w:sz w:val="24"/>
          <w:szCs w:val="24"/>
        </w:rPr>
        <w:t>статей.</w:t>
      </w:r>
    </w:p>
    <w:p w14:paraId="35DE4A04" w14:textId="77777777" w:rsidR="00395C26" w:rsidRPr="001006E3" w:rsidRDefault="00395C26" w:rsidP="001006E3">
      <w:pPr>
        <w:pStyle w:val="a3"/>
        <w:widowControl w:val="0"/>
        <w:numPr>
          <w:ilvl w:val="1"/>
          <w:numId w:val="5"/>
        </w:numPr>
        <w:tabs>
          <w:tab w:val="left" w:pos="1473"/>
        </w:tabs>
        <w:autoSpaceDE w:val="0"/>
        <w:autoSpaceDN w:val="0"/>
        <w:spacing w:after="0" w:line="240" w:lineRule="auto"/>
        <w:ind w:left="0" w:firstLine="0"/>
        <w:jc w:val="both"/>
        <w:rPr>
          <w:rFonts w:ascii="Times New Roman" w:hAnsi="Times New Roman" w:cs="Times New Roman"/>
          <w:sz w:val="24"/>
          <w:szCs w:val="24"/>
        </w:rPr>
      </w:pPr>
      <w:r w:rsidRPr="001006E3">
        <w:rPr>
          <w:rFonts w:ascii="Times New Roman" w:hAnsi="Times New Roman" w:cs="Times New Roman"/>
          <w:sz w:val="24"/>
          <w:szCs w:val="24"/>
        </w:rPr>
        <w:t>Выяснение цели создания научной работы – обязательный момент в анализе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историографии проблемы. Как правило, автор в той или иной форме обозначает свои цели</w:t>
      </w:r>
      <w:r w:rsidRPr="001006E3">
        <w:rPr>
          <w:rFonts w:ascii="Times New Roman" w:hAnsi="Times New Roman" w:cs="Times New Roman"/>
          <w:spacing w:val="-57"/>
          <w:sz w:val="24"/>
          <w:szCs w:val="24"/>
        </w:rPr>
        <w:t xml:space="preserve"> </w:t>
      </w:r>
      <w:r w:rsidRPr="001006E3">
        <w:rPr>
          <w:rFonts w:ascii="Times New Roman" w:hAnsi="Times New Roman" w:cs="Times New Roman"/>
          <w:sz w:val="24"/>
          <w:szCs w:val="24"/>
        </w:rPr>
        <w:t>и задачи во Введении – остается только вычленить эти рассуждения и проанализировать</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их.</w:t>
      </w:r>
    </w:p>
    <w:p w14:paraId="2BCA3F6A" w14:textId="77777777" w:rsidR="003079B1" w:rsidRPr="001006E3" w:rsidRDefault="003079B1" w:rsidP="001006E3">
      <w:pPr>
        <w:pStyle w:val="a4"/>
        <w:ind w:left="0"/>
        <w:contextualSpacing/>
        <w:jc w:val="both"/>
      </w:pPr>
      <w:r w:rsidRPr="001006E3">
        <w:t xml:space="preserve">   Отдельные наблюдения о каждой работе позволяют сформулировать синтетические</w:t>
      </w:r>
      <w:r w:rsidRPr="001006E3">
        <w:rPr>
          <w:spacing w:val="-57"/>
        </w:rPr>
        <w:t xml:space="preserve"> </w:t>
      </w:r>
      <w:r w:rsidRPr="001006E3">
        <w:t>характеристики</w:t>
      </w:r>
      <w:r w:rsidRPr="001006E3">
        <w:rPr>
          <w:spacing w:val="1"/>
        </w:rPr>
        <w:t xml:space="preserve"> </w:t>
      </w:r>
      <w:r w:rsidRPr="001006E3">
        <w:t>состояния</w:t>
      </w:r>
      <w:r w:rsidRPr="001006E3">
        <w:rPr>
          <w:spacing w:val="1"/>
        </w:rPr>
        <w:t xml:space="preserve"> </w:t>
      </w:r>
      <w:r w:rsidRPr="001006E3">
        <w:t>историографии</w:t>
      </w:r>
      <w:r w:rsidRPr="001006E3">
        <w:rPr>
          <w:spacing w:val="1"/>
        </w:rPr>
        <w:t xml:space="preserve"> </w:t>
      </w:r>
      <w:r w:rsidRPr="001006E3">
        <w:t>изучаемой</w:t>
      </w:r>
      <w:r w:rsidRPr="001006E3">
        <w:rPr>
          <w:spacing w:val="1"/>
        </w:rPr>
        <w:t xml:space="preserve"> </w:t>
      </w:r>
      <w:r w:rsidRPr="001006E3">
        <w:t>проблемы,</w:t>
      </w:r>
      <w:r w:rsidRPr="001006E3">
        <w:rPr>
          <w:spacing w:val="1"/>
        </w:rPr>
        <w:t xml:space="preserve"> </w:t>
      </w:r>
      <w:r w:rsidRPr="001006E3">
        <w:t>увидеть</w:t>
      </w:r>
      <w:r w:rsidRPr="001006E3">
        <w:rPr>
          <w:spacing w:val="1"/>
        </w:rPr>
        <w:t xml:space="preserve"> </w:t>
      </w:r>
      <w:r w:rsidRPr="001006E3">
        <w:t>параметры</w:t>
      </w:r>
      <w:r w:rsidRPr="001006E3">
        <w:rPr>
          <w:spacing w:val="1"/>
        </w:rPr>
        <w:t xml:space="preserve"> </w:t>
      </w:r>
      <w:r w:rsidRPr="001006E3">
        <w:t>целостности</w:t>
      </w:r>
      <w:r w:rsidRPr="001006E3">
        <w:rPr>
          <w:spacing w:val="1"/>
        </w:rPr>
        <w:t xml:space="preserve"> </w:t>
      </w:r>
      <w:r w:rsidRPr="001006E3">
        <w:t>этого</w:t>
      </w:r>
      <w:r w:rsidRPr="001006E3">
        <w:rPr>
          <w:spacing w:val="1"/>
        </w:rPr>
        <w:t xml:space="preserve"> </w:t>
      </w:r>
      <w:r w:rsidRPr="001006E3">
        <w:t>феномена.</w:t>
      </w:r>
      <w:r w:rsidRPr="001006E3">
        <w:rPr>
          <w:spacing w:val="1"/>
        </w:rPr>
        <w:t xml:space="preserve"> </w:t>
      </w:r>
      <w:r w:rsidRPr="001006E3">
        <w:t>Здесь</w:t>
      </w:r>
      <w:r w:rsidRPr="001006E3">
        <w:rPr>
          <w:spacing w:val="1"/>
        </w:rPr>
        <w:t xml:space="preserve"> </w:t>
      </w:r>
      <w:r w:rsidRPr="001006E3">
        <w:t>возможны</w:t>
      </w:r>
      <w:r w:rsidRPr="001006E3">
        <w:rPr>
          <w:spacing w:val="1"/>
        </w:rPr>
        <w:t xml:space="preserve"> </w:t>
      </w:r>
      <w:r w:rsidRPr="001006E3">
        <w:t>заключения</w:t>
      </w:r>
      <w:r w:rsidRPr="001006E3">
        <w:rPr>
          <w:spacing w:val="1"/>
        </w:rPr>
        <w:t xml:space="preserve"> </w:t>
      </w:r>
      <w:r w:rsidRPr="001006E3">
        <w:t>на</w:t>
      </w:r>
      <w:r w:rsidRPr="001006E3">
        <w:rPr>
          <w:spacing w:val="1"/>
        </w:rPr>
        <w:t xml:space="preserve"> </w:t>
      </w:r>
      <w:r w:rsidRPr="001006E3">
        <w:t>основе</w:t>
      </w:r>
      <w:r w:rsidRPr="001006E3">
        <w:rPr>
          <w:spacing w:val="1"/>
        </w:rPr>
        <w:t xml:space="preserve"> </w:t>
      </w:r>
      <w:r w:rsidRPr="001006E3">
        <w:t>различной</w:t>
      </w:r>
      <w:r w:rsidRPr="001006E3">
        <w:rPr>
          <w:spacing w:val="1"/>
        </w:rPr>
        <w:t xml:space="preserve"> </w:t>
      </w:r>
      <w:r w:rsidRPr="001006E3">
        <w:t>систематизации</w:t>
      </w:r>
      <w:r w:rsidRPr="001006E3">
        <w:rPr>
          <w:spacing w:val="1"/>
        </w:rPr>
        <w:t xml:space="preserve"> </w:t>
      </w:r>
      <w:r w:rsidRPr="001006E3">
        <w:t>корпуса</w:t>
      </w:r>
      <w:r w:rsidRPr="001006E3">
        <w:rPr>
          <w:spacing w:val="1"/>
        </w:rPr>
        <w:t xml:space="preserve"> </w:t>
      </w:r>
      <w:r w:rsidRPr="001006E3">
        <w:t>историографических</w:t>
      </w:r>
      <w:r w:rsidRPr="001006E3">
        <w:rPr>
          <w:spacing w:val="1"/>
        </w:rPr>
        <w:t xml:space="preserve"> </w:t>
      </w:r>
      <w:r w:rsidRPr="001006E3">
        <w:t>источников:</w:t>
      </w:r>
      <w:r w:rsidRPr="001006E3">
        <w:rPr>
          <w:spacing w:val="61"/>
        </w:rPr>
        <w:t xml:space="preserve"> </w:t>
      </w:r>
      <w:r w:rsidRPr="001006E3">
        <w:t>выявляется</w:t>
      </w:r>
      <w:r w:rsidRPr="001006E3">
        <w:rPr>
          <w:spacing w:val="1"/>
        </w:rPr>
        <w:t xml:space="preserve"> </w:t>
      </w:r>
      <w:r w:rsidRPr="001006E3">
        <w:t>историографическое</w:t>
      </w:r>
      <w:r w:rsidRPr="001006E3">
        <w:rPr>
          <w:spacing w:val="1"/>
        </w:rPr>
        <w:t xml:space="preserve"> </w:t>
      </w:r>
      <w:r w:rsidRPr="001006E3">
        <w:t>влияние</w:t>
      </w:r>
      <w:r w:rsidRPr="001006E3">
        <w:rPr>
          <w:spacing w:val="1"/>
        </w:rPr>
        <w:t xml:space="preserve"> </w:t>
      </w:r>
      <w:r w:rsidRPr="001006E3">
        <w:t>работ</w:t>
      </w:r>
      <w:r w:rsidRPr="001006E3">
        <w:rPr>
          <w:spacing w:val="1"/>
        </w:rPr>
        <w:t xml:space="preserve"> </w:t>
      </w:r>
      <w:r w:rsidRPr="001006E3">
        <w:t>того</w:t>
      </w:r>
      <w:r w:rsidRPr="001006E3">
        <w:rPr>
          <w:spacing w:val="1"/>
        </w:rPr>
        <w:t xml:space="preserve"> </w:t>
      </w:r>
      <w:r w:rsidRPr="001006E3">
        <w:t>или</w:t>
      </w:r>
      <w:r w:rsidRPr="001006E3">
        <w:rPr>
          <w:spacing w:val="1"/>
        </w:rPr>
        <w:t xml:space="preserve"> </w:t>
      </w:r>
      <w:r w:rsidRPr="001006E3">
        <w:t>иного</w:t>
      </w:r>
      <w:r w:rsidRPr="001006E3">
        <w:rPr>
          <w:spacing w:val="1"/>
        </w:rPr>
        <w:t xml:space="preserve"> </w:t>
      </w:r>
      <w:r w:rsidRPr="001006E3">
        <w:t>специалиста,</w:t>
      </w:r>
      <w:r w:rsidRPr="001006E3">
        <w:rPr>
          <w:spacing w:val="1"/>
        </w:rPr>
        <w:t xml:space="preserve"> </w:t>
      </w:r>
      <w:r w:rsidRPr="001006E3">
        <w:t>конкретизируются</w:t>
      </w:r>
      <w:r w:rsidRPr="001006E3">
        <w:rPr>
          <w:spacing w:val="1"/>
        </w:rPr>
        <w:t xml:space="preserve"> </w:t>
      </w:r>
      <w:r w:rsidRPr="001006E3">
        <w:t>научные</w:t>
      </w:r>
      <w:r w:rsidRPr="001006E3">
        <w:rPr>
          <w:spacing w:val="-3"/>
        </w:rPr>
        <w:t xml:space="preserve"> </w:t>
      </w:r>
      <w:r w:rsidRPr="001006E3">
        <w:t>направления со</w:t>
      </w:r>
      <w:r w:rsidRPr="001006E3">
        <w:rPr>
          <w:spacing w:val="-1"/>
        </w:rPr>
        <w:t xml:space="preserve"> </w:t>
      </w:r>
      <w:r w:rsidRPr="001006E3">
        <w:t>свойственной именно</w:t>
      </w:r>
      <w:r w:rsidRPr="001006E3">
        <w:rPr>
          <w:spacing w:val="-3"/>
        </w:rPr>
        <w:t xml:space="preserve"> </w:t>
      </w:r>
      <w:r w:rsidRPr="001006E3">
        <w:t>им</w:t>
      </w:r>
      <w:r w:rsidRPr="001006E3">
        <w:rPr>
          <w:spacing w:val="-2"/>
        </w:rPr>
        <w:t xml:space="preserve"> </w:t>
      </w:r>
      <w:r w:rsidRPr="001006E3">
        <w:t>проблематикой.</w:t>
      </w:r>
    </w:p>
    <w:p w14:paraId="08EF95AF" w14:textId="77777777" w:rsidR="00EC1736" w:rsidRPr="001006E3" w:rsidRDefault="003079B1" w:rsidP="001006E3">
      <w:pPr>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Итогом </w:t>
      </w:r>
      <w:r w:rsidRPr="001006E3">
        <w:rPr>
          <w:rFonts w:ascii="Times New Roman" w:hAnsi="Times New Roman" w:cs="Times New Roman"/>
          <w:b/>
          <w:sz w:val="24"/>
          <w:szCs w:val="24"/>
        </w:rPr>
        <w:t xml:space="preserve">станет вывод о состоянии изученности заявленной проблемы </w:t>
      </w:r>
      <w:r w:rsidRPr="001006E3">
        <w:rPr>
          <w:rFonts w:ascii="Times New Roman" w:hAnsi="Times New Roman" w:cs="Times New Roman"/>
          <w:sz w:val="24"/>
          <w:szCs w:val="24"/>
        </w:rPr>
        <w:t>Вашей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курсовой.</w:t>
      </w:r>
    </w:p>
    <w:p w14:paraId="6A4E1BAF" w14:textId="77777777" w:rsidR="00EC1736" w:rsidRPr="001006E3" w:rsidRDefault="00EC1736" w:rsidP="001006E3">
      <w:pPr>
        <w:spacing w:after="0" w:line="240" w:lineRule="auto"/>
        <w:contextualSpacing/>
        <w:rPr>
          <w:rFonts w:ascii="Times New Roman" w:hAnsi="Times New Roman" w:cs="Times New Roman"/>
          <w:sz w:val="24"/>
          <w:szCs w:val="24"/>
        </w:rPr>
      </w:pPr>
      <w:r w:rsidRPr="001006E3">
        <w:rPr>
          <w:rFonts w:ascii="Times New Roman" w:hAnsi="Times New Roman" w:cs="Times New Roman"/>
          <w:sz w:val="24"/>
          <w:szCs w:val="24"/>
        </w:rPr>
        <w:br w:type="page"/>
      </w:r>
    </w:p>
    <w:p w14:paraId="518902DB" w14:textId="77777777" w:rsidR="00FD7670" w:rsidRPr="001006E3" w:rsidRDefault="00FD7670"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9.</w:t>
      </w:r>
      <w:r w:rsidRPr="001006E3">
        <w:rPr>
          <w:rFonts w:ascii="Times New Roman" w:hAnsi="Times New Roman" w:cs="Times New Roman"/>
          <w:b/>
          <w:spacing w:val="-3"/>
          <w:sz w:val="24"/>
          <w:szCs w:val="24"/>
        </w:rPr>
        <w:t xml:space="preserve"> </w:t>
      </w:r>
      <w:r w:rsidRPr="001006E3">
        <w:rPr>
          <w:rFonts w:ascii="Times New Roman" w:hAnsi="Times New Roman" w:cs="Times New Roman"/>
          <w:b/>
          <w:i/>
          <w:sz w:val="24"/>
          <w:szCs w:val="24"/>
        </w:rPr>
        <w:t>Источниковая</w:t>
      </w:r>
      <w:r w:rsidRPr="001006E3">
        <w:rPr>
          <w:rFonts w:ascii="Times New Roman" w:hAnsi="Times New Roman" w:cs="Times New Roman"/>
          <w:b/>
          <w:i/>
          <w:spacing w:val="-3"/>
          <w:sz w:val="24"/>
          <w:szCs w:val="24"/>
        </w:rPr>
        <w:t xml:space="preserve"> </w:t>
      </w:r>
      <w:r w:rsidRPr="001006E3">
        <w:rPr>
          <w:rFonts w:ascii="Times New Roman" w:hAnsi="Times New Roman" w:cs="Times New Roman"/>
          <w:b/>
          <w:i/>
          <w:sz w:val="24"/>
          <w:szCs w:val="24"/>
        </w:rPr>
        <w:t>база</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исследования</w:t>
      </w:r>
    </w:p>
    <w:p w14:paraId="103F762F" w14:textId="77777777" w:rsidR="004B7227" w:rsidRPr="001006E3" w:rsidRDefault="004B7227" w:rsidP="001006E3">
      <w:pPr>
        <w:pStyle w:val="a4"/>
        <w:ind w:left="0"/>
        <w:contextualSpacing/>
        <w:jc w:val="both"/>
      </w:pPr>
      <w:r w:rsidRPr="001006E3">
        <w:t>Особенности</w:t>
      </w:r>
      <w:r w:rsidRPr="001006E3">
        <w:rPr>
          <w:spacing w:val="1"/>
        </w:rPr>
        <w:t xml:space="preserve"> </w:t>
      </w:r>
      <w:r w:rsidRPr="001006E3">
        <w:t>и</w:t>
      </w:r>
      <w:r w:rsidRPr="001006E3">
        <w:rPr>
          <w:spacing w:val="1"/>
        </w:rPr>
        <w:t xml:space="preserve"> </w:t>
      </w:r>
      <w:r w:rsidRPr="001006E3">
        <w:t>принципы</w:t>
      </w:r>
      <w:r w:rsidRPr="001006E3">
        <w:rPr>
          <w:spacing w:val="1"/>
        </w:rPr>
        <w:t xml:space="preserve"> </w:t>
      </w:r>
      <w:r w:rsidRPr="001006E3">
        <w:t>формирования</w:t>
      </w:r>
      <w:r w:rsidRPr="001006E3">
        <w:rPr>
          <w:spacing w:val="1"/>
        </w:rPr>
        <w:t xml:space="preserve"> </w:t>
      </w:r>
      <w:r w:rsidRPr="001006E3">
        <w:t>источниковой</w:t>
      </w:r>
      <w:r w:rsidRPr="001006E3">
        <w:rPr>
          <w:spacing w:val="1"/>
        </w:rPr>
        <w:t xml:space="preserve"> </w:t>
      </w:r>
      <w:r w:rsidRPr="001006E3">
        <w:t>базы</w:t>
      </w:r>
      <w:r w:rsidRPr="001006E3">
        <w:rPr>
          <w:spacing w:val="1"/>
        </w:rPr>
        <w:t xml:space="preserve"> </w:t>
      </w:r>
      <w:r w:rsidRPr="001006E3">
        <w:t>исторического</w:t>
      </w:r>
      <w:r w:rsidRPr="001006E3">
        <w:rPr>
          <w:spacing w:val="1"/>
        </w:rPr>
        <w:t xml:space="preserve"> </w:t>
      </w:r>
      <w:r w:rsidRPr="001006E3">
        <w:t>исследованию</w:t>
      </w:r>
      <w:r w:rsidRPr="001006E3">
        <w:rPr>
          <w:spacing w:val="1"/>
        </w:rPr>
        <w:t xml:space="preserve"> </w:t>
      </w:r>
      <w:r w:rsidRPr="001006E3">
        <w:t>и</w:t>
      </w:r>
      <w:r w:rsidRPr="001006E3">
        <w:rPr>
          <w:spacing w:val="1"/>
        </w:rPr>
        <w:t xml:space="preserve"> </w:t>
      </w:r>
      <w:r w:rsidRPr="001006E3">
        <w:t>анализа</w:t>
      </w:r>
      <w:r w:rsidRPr="001006E3">
        <w:rPr>
          <w:spacing w:val="1"/>
        </w:rPr>
        <w:t xml:space="preserve"> </w:t>
      </w:r>
      <w:r w:rsidRPr="001006E3">
        <w:t>вовлеченных</w:t>
      </w:r>
      <w:r w:rsidRPr="001006E3">
        <w:rPr>
          <w:spacing w:val="1"/>
        </w:rPr>
        <w:t xml:space="preserve"> </w:t>
      </w:r>
      <w:r w:rsidRPr="001006E3">
        <w:t>в</w:t>
      </w:r>
      <w:r w:rsidRPr="001006E3">
        <w:rPr>
          <w:spacing w:val="1"/>
        </w:rPr>
        <w:t xml:space="preserve"> </w:t>
      </w:r>
      <w:r w:rsidRPr="001006E3">
        <w:t>исследование</w:t>
      </w:r>
      <w:r w:rsidRPr="001006E3">
        <w:rPr>
          <w:spacing w:val="1"/>
        </w:rPr>
        <w:t xml:space="preserve"> </w:t>
      </w:r>
      <w:r w:rsidRPr="001006E3">
        <w:t>исторических</w:t>
      </w:r>
      <w:r w:rsidRPr="001006E3">
        <w:rPr>
          <w:spacing w:val="1"/>
        </w:rPr>
        <w:t xml:space="preserve"> </w:t>
      </w:r>
      <w:r w:rsidRPr="001006E3">
        <w:t>источников.</w:t>
      </w:r>
      <w:r w:rsidRPr="001006E3">
        <w:rPr>
          <w:spacing w:val="1"/>
        </w:rPr>
        <w:t xml:space="preserve"> </w:t>
      </w:r>
      <w:r w:rsidRPr="001006E3">
        <w:t>В</w:t>
      </w:r>
      <w:r w:rsidRPr="001006E3">
        <w:rPr>
          <w:spacing w:val="1"/>
        </w:rPr>
        <w:t xml:space="preserve"> </w:t>
      </w:r>
      <w:r w:rsidRPr="001006E3">
        <w:t>искусствоведческих</w:t>
      </w:r>
      <w:r w:rsidRPr="001006E3">
        <w:rPr>
          <w:spacing w:val="1"/>
        </w:rPr>
        <w:t xml:space="preserve"> </w:t>
      </w:r>
      <w:r w:rsidRPr="001006E3">
        <w:t>исследованиях,</w:t>
      </w:r>
      <w:r w:rsidRPr="001006E3">
        <w:rPr>
          <w:spacing w:val="1"/>
        </w:rPr>
        <w:t xml:space="preserve"> </w:t>
      </w:r>
      <w:r w:rsidRPr="001006E3">
        <w:t>как</w:t>
      </w:r>
      <w:r w:rsidRPr="001006E3">
        <w:rPr>
          <w:spacing w:val="1"/>
        </w:rPr>
        <w:t xml:space="preserve"> </w:t>
      </w:r>
      <w:proofErr w:type="spellStart"/>
      <w:r w:rsidRPr="001006E3">
        <w:t>правилораздел</w:t>
      </w:r>
      <w:proofErr w:type="spellEnd"/>
      <w:r w:rsidRPr="001006E3">
        <w:rPr>
          <w:spacing w:val="1"/>
        </w:rPr>
        <w:t xml:space="preserve"> </w:t>
      </w:r>
      <w:r w:rsidRPr="001006E3">
        <w:t>«</w:t>
      </w:r>
      <w:proofErr w:type="spellStart"/>
      <w:r w:rsidRPr="001006E3">
        <w:t>Источниковая</w:t>
      </w:r>
      <w:proofErr w:type="spellEnd"/>
      <w:r w:rsidRPr="001006E3">
        <w:rPr>
          <w:spacing w:val="61"/>
        </w:rPr>
        <w:t xml:space="preserve"> </w:t>
      </w:r>
      <w:r w:rsidRPr="001006E3">
        <w:t>база</w:t>
      </w:r>
      <w:r w:rsidRPr="001006E3">
        <w:rPr>
          <w:spacing w:val="1"/>
        </w:rPr>
        <w:t xml:space="preserve"> </w:t>
      </w:r>
      <w:r w:rsidRPr="001006E3">
        <w:t>исследования»</w:t>
      </w:r>
      <w:r w:rsidRPr="001006E3">
        <w:rPr>
          <w:spacing w:val="1"/>
        </w:rPr>
        <w:t xml:space="preserve"> </w:t>
      </w:r>
      <w:r w:rsidRPr="001006E3">
        <w:t>выделяется</w:t>
      </w:r>
      <w:r w:rsidRPr="001006E3">
        <w:rPr>
          <w:spacing w:val="1"/>
        </w:rPr>
        <w:t xml:space="preserve"> </w:t>
      </w:r>
      <w:r w:rsidRPr="001006E3">
        <w:t>лишь</w:t>
      </w:r>
      <w:r w:rsidRPr="001006E3">
        <w:rPr>
          <w:spacing w:val="1"/>
        </w:rPr>
        <w:t xml:space="preserve"> </w:t>
      </w:r>
      <w:r w:rsidRPr="001006E3">
        <w:t>в</w:t>
      </w:r>
      <w:r w:rsidRPr="001006E3">
        <w:rPr>
          <w:spacing w:val="1"/>
        </w:rPr>
        <w:t xml:space="preserve"> </w:t>
      </w:r>
      <w:r w:rsidRPr="001006E3">
        <w:t>тех</w:t>
      </w:r>
      <w:r w:rsidRPr="001006E3">
        <w:rPr>
          <w:spacing w:val="1"/>
        </w:rPr>
        <w:t xml:space="preserve"> </w:t>
      </w:r>
      <w:r w:rsidRPr="001006E3">
        <w:t>случаях,</w:t>
      </w:r>
      <w:r w:rsidRPr="001006E3">
        <w:rPr>
          <w:spacing w:val="1"/>
        </w:rPr>
        <w:t xml:space="preserve"> </w:t>
      </w:r>
      <w:r w:rsidRPr="001006E3">
        <w:t>если</w:t>
      </w:r>
      <w:r w:rsidRPr="001006E3">
        <w:rPr>
          <w:spacing w:val="1"/>
        </w:rPr>
        <w:t xml:space="preserve"> </w:t>
      </w:r>
      <w:r w:rsidRPr="001006E3">
        <w:t>было</w:t>
      </w:r>
      <w:r w:rsidRPr="001006E3">
        <w:rPr>
          <w:spacing w:val="1"/>
        </w:rPr>
        <w:t xml:space="preserve"> </w:t>
      </w:r>
      <w:r w:rsidRPr="001006E3">
        <w:t>использовано</w:t>
      </w:r>
      <w:r w:rsidRPr="001006E3">
        <w:rPr>
          <w:spacing w:val="1"/>
        </w:rPr>
        <w:t xml:space="preserve"> </w:t>
      </w:r>
      <w:r w:rsidRPr="001006E3">
        <w:t>большое</w:t>
      </w:r>
      <w:r w:rsidRPr="001006E3">
        <w:rPr>
          <w:spacing w:val="1"/>
        </w:rPr>
        <w:t xml:space="preserve"> </w:t>
      </w:r>
      <w:r w:rsidRPr="001006E3">
        <w:t>количество текстовых источников или в случае использования визуальных источников,</w:t>
      </w:r>
      <w:r w:rsidRPr="001006E3">
        <w:rPr>
          <w:spacing w:val="1"/>
        </w:rPr>
        <w:t xml:space="preserve"> </w:t>
      </w:r>
      <w:r w:rsidRPr="001006E3">
        <w:t>их описания и характеристики даются, как правило, внутри основного текста работы. Все</w:t>
      </w:r>
      <w:r w:rsidRPr="001006E3">
        <w:rPr>
          <w:spacing w:val="1"/>
        </w:rPr>
        <w:t xml:space="preserve"> </w:t>
      </w:r>
      <w:r w:rsidRPr="001006E3">
        <w:t>нижеописанные</w:t>
      </w:r>
      <w:r w:rsidRPr="001006E3">
        <w:rPr>
          <w:spacing w:val="1"/>
        </w:rPr>
        <w:t xml:space="preserve"> </w:t>
      </w:r>
      <w:r w:rsidRPr="001006E3">
        <w:t>методы</w:t>
      </w:r>
      <w:r w:rsidRPr="001006E3">
        <w:rPr>
          <w:spacing w:val="1"/>
        </w:rPr>
        <w:t xml:space="preserve"> </w:t>
      </w:r>
      <w:r w:rsidRPr="001006E3">
        <w:t>работы</w:t>
      </w:r>
      <w:r w:rsidRPr="001006E3">
        <w:rPr>
          <w:spacing w:val="1"/>
        </w:rPr>
        <w:t xml:space="preserve"> </w:t>
      </w:r>
      <w:r w:rsidRPr="001006E3">
        <w:t>с</w:t>
      </w:r>
      <w:r w:rsidRPr="001006E3">
        <w:rPr>
          <w:spacing w:val="1"/>
        </w:rPr>
        <w:t xml:space="preserve"> </w:t>
      </w:r>
      <w:r w:rsidRPr="001006E3">
        <w:t>источниками</w:t>
      </w:r>
      <w:r w:rsidRPr="001006E3">
        <w:rPr>
          <w:spacing w:val="1"/>
        </w:rPr>
        <w:t xml:space="preserve"> </w:t>
      </w:r>
      <w:r w:rsidRPr="001006E3">
        <w:t>относятся</w:t>
      </w:r>
      <w:r w:rsidRPr="001006E3">
        <w:rPr>
          <w:spacing w:val="1"/>
        </w:rPr>
        <w:t xml:space="preserve"> </w:t>
      </w:r>
      <w:r w:rsidRPr="001006E3">
        <w:t>как</w:t>
      </w:r>
      <w:r w:rsidRPr="001006E3">
        <w:rPr>
          <w:spacing w:val="1"/>
        </w:rPr>
        <w:t xml:space="preserve"> </w:t>
      </w:r>
      <w:r w:rsidRPr="001006E3">
        <w:t>к</w:t>
      </w:r>
      <w:r w:rsidRPr="001006E3">
        <w:rPr>
          <w:spacing w:val="1"/>
        </w:rPr>
        <w:t xml:space="preserve"> </w:t>
      </w:r>
      <w:r w:rsidRPr="001006E3">
        <w:t>текстовым,</w:t>
      </w:r>
      <w:r w:rsidRPr="001006E3">
        <w:rPr>
          <w:spacing w:val="1"/>
        </w:rPr>
        <w:t xml:space="preserve"> </w:t>
      </w:r>
      <w:r w:rsidRPr="001006E3">
        <w:t>так</w:t>
      </w:r>
      <w:r w:rsidRPr="001006E3">
        <w:rPr>
          <w:spacing w:val="1"/>
        </w:rPr>
        <w:t xml:space="preserve"> </w:t>
      </w:r>
      <w:r w:rsidRPr="001006E3">
        <w:t>и</w:t>
      </w:r>
      <w:r w:rsidRPr="001006E3">
        <w:rPr>
          <w:spacing w:val="1"/>
        </w:rPr>
        <w:t xml:space="preserve"> </w:t>
      </w:r>
      <w:r w:rsidRPr="001006E3">
        <w:t>визуальным</w:t>
      </w:r>
      <w:r w:rsidRPr="001006E3">
        <w:rPr>
          <w:spacing w:val="-3"/>
        </w:rPr>
        <w:t xml:space="preserve"> </w:t>
      </w:r>
      <w:r w:rsidRPr="001006E3">
        <w:t>источникам.</w:t>
      </w:r>
    </w:p>
    <w:p w14:paraId="6DA5AEC1" w14:textId="77777777" w:rsidR="004B7227" w:rsidRPr="001006E3" w:rsidRDefault="004B7227" w:rsidP="001006E3">
      <w:pPr>
        <w:pStyle w:val="2"/>
        <w:keepNext w:val="0"/>
        <w:keepLines w:val="0"/>
        <w:widowControl w:val="0"/>
        <w:tabs>
          <w:tab w:val="left" w:pos="1370"/>
        </w:tabs>
        <w:autoSpaceDE w:val="0"/>
        <w:autoSpaceDN w:val="0"/>
        <w:spacing w:before="0" w:line="240" w:lineRule="auto"/>
        <w:contextualSpacing/>
        <w:rPr>
          <w:rFonts w:ascii="Times New Roman" w:eastAsia="Times New Roman" w:hAnsi="Times New Roman" w:cs="Times New Roman"/>
          <w:color w:val="auto"/>
          <w:sz w:val="24"/>
          <w:szCs w:val="24"/>
          <w:u w:val="single"/>
        </w:rPr>
      </w:pPr>
      <w:r w:rsidRPr="001006E3">
        <w:rPr>
          <w:rFonts w:ascii="Times New Roman" w:eastAsia="Times New Roman" w:hAnsi="Times New Roman" w:cs="Times New Roman"/>
          <w:color w:val="auto"/>
          <w:sz w:val="24"/>
          <w:szCs w:val="24"/>
          <w:u w:val="single"/>
        </w:rPr>
        <w:t>Рефлексия источниковой базы как атрибут научного исследования</w:t>
      </w:r>
    </w:p>
    <w:p w14:paraId="082E1F79" w14:textId="77777777" w:rsidR="004B7227" w:rsidRPr="001006E3" w:rsidRDefault="004B7227" w:rsidP="001006E3">
      <w:pPr>
        <w:pStyle w:val="a4"/>
        <w:ind w:left="0"/>
        <w:contextualSpacing/>
        <w:jc w:val="both"/>
      </w:pPr>
      <w:r w:rsidRPr="001006E3">
        <w:t>Осознанное/отрефлексированное формирование источниковой базы</w:t>
      </w:r>
      <w:r w:rsidRPr="001006E3">
        <w:rPr>
          <w:spacing w:val="61"/>
        </w:rPr>
        <w:t xml:space="preserve"> </w:t>
      </w:r>
      <w:r w:rsidRPr="001006E3">
        <w:t>—</w:t>
      </w:r>
      <w:r w:rsidRPr="001006E3">
        <w:rPr>
          <w:spacing w:val="1"/>
        </w:rPr>
        <w:t xml:space="preserve"> </w:t>
      </w:r>
      <w:r w:rsidRPr="001006E3">
        <w:t>непременная</w:t>
      </w:r>
      <w:r w:rsidRPr="001006E3">
        <w:rPr>
          <w:spacing w:val="1"/>
        </w:rPr>
        <w:t xml:space="preserve"> </w:t>
      </w:r>
      <w:r w:rsidRPr="001006E3">
        <w:t>характеристика</w:t>
      </w:r>
      <w:r w:rsidRPr="001006E3">
        <w:rPr>
          <w:spacing w:val="1"/>
        </w:rPr>
        <w:t xml:space="preserve"> </w:t>
      </w:r>
      <w:r w:rsidRPr="001006E3">
        <w:t>строгого</w:t>
      </w:r>
      <w:r w:rsidRPr="001006E3">
        <w:rPr>
          <w:spacing w:val="1"/>
        </w:rPr>
        <w:t xml:space="preserve"> </w:t>
      </w:r>
      <w:r w:rsidRPr="001006E3">
        <w:t>научного</w:t>
      </w:r>
      <w:r w:rsidRPr="001006E3">
        <w:rPr>
          <w:spacing w:val="1"/>
        </w:rPr>
        <w:t xml:space="preserve"> </w:t>
      </w:r>
      <w:r w:rsidRPr="001006E3">
        <w:t>исследования.</w:t>
      </w:r>
      <w:r w:rsidRPr="001006E3">
        <w:rPr>
          <w:spacing w:val="1"/>
        </w:rPr>
        <w:t xml:space="preserve"> </w:t>
      </w:r>
      <w:r w:rsidRPr="001006E3">
        <w:t>Далее</w:t>
      </w:r>
      <w:r w:rsidRPr="001006E3">
        <w:rPr>
          <w:spacing w:val="1"/>
        </w:rPr>
        <w:t xml:space="preserve"> </w:t>
      </w:r>
      <w:r w:rsidRPr="001006E3">
        <w:t>речь</w:t>
      </w:r>
      <w:r w:rsidRPr="001006E3">
        <w:rPr>
          <w:spacing w:val="1"/>
        </w:rPr>
        <w:t xml:space="preserve"> </w:t>
      </w:r>
      <w:r w:rsidRPr="001006E3">
        <w:t>пойдет</w:t>
      </w:r>
      <w:r w:rsidRPr="001006E3">
        <w:rPr>
          <w:spacing w:val="1"/>
        </w:rPr>
        <w:t xml:space="preserve"> </w:t>
      </w:r>
      <w:r w:rsidRPr="001006E3">
        <w:t>об</w:t>
      </w:r>
      <w:r w:rsidRPr="001006E3">
        <w:rPr>
          <w:spacing w:val="1"/>
        </w:rPr>
        <w:t xml:space="preserve"> </w:t>
      </w:r>
      <w:r w:rsidRPr="001006E3">
        <w:t>источниковой базе Работы, поскольку (1) в ней предъявляются наиболее строгие и отчасти</w:t>
      </w:r>
      <w:r w:rsidRPr="001006E3">
        <w:rPr>
          <w:spacing w:val="-57"/>
        </w:rPr>
        <w:t xml:space="preserve"> </w:t>
      </w:r>
      <w:r w:rsidRPr="001006E3">
        <w:t>формализованные научным сообществом требования к описанию источниковой базы, (2)</w:t>
      </w:r>
      <w:r w:rsidRPr="001006E3">
        <w:rPr>
          <w:spacing w:val="1"/>
        </w:rPr>
        <w:t xml:space="preserve"> </w:t>
      </w:r>
      <w:r w:rsidRPr="001006E3">
        <w:t>именно этот вид исследования должен будет выполнить каждый студент (магистрант) на</w:t>
      </w:r>
      <w:r w:rsidRPr="001006E3">
        <w:rPr>
          <w:spacing w:val="1"/>
        </w:rPr>
        <w:t xml:space="preserve"> </w:t>
      </w:r>
      <w:r w:rsidRPr="001006E3">
        <w:t>завершающем</w:t>
      </w:r>
      <w:r w:rsidRPr="001006E3">
        <w:rPr>
          <w:spacing w:val="-2"/>
        </w:rPr>
        <w:t xml:space="preserve"> </w:t>
      </w:r>
      <w:r w:rsidRPr="001006E3">
        <w:t>этапе</w:t>
      </w:r>
      <w:r w:rsidRPr="001006E3">
        <w:rPr>
          <w:spacing w:val="-1"/>
        </w:rPr>
        <w:t xml:space="preserve"> </w:t>
      </w:r>
      <w:r w:rsidRPr="001006E3">
        <w:t>обучения.</w:t>
      </w:r>
    </w:p>
    <w:p w14:paraId="6C7A1416" w14:textId="77777777" w:rsidR="004B7227" w:rsidRPr="001006E3" w:rsidRDefault="004B7227" w:rsidP="001006E3">
      <w:pPr>
        <w:pStyle w:val="a4"/>
        <w:ind w:left="0"/>
        <w:contextualSpacing/>
        <w:jc w:val="both"/>
      </w:pPr>
      <w:r w:rsidRPr="001006E3">
        <w:t>Описание путей формирования и характеристика источниковой базы исследования,</w:t>
      </w:r>
      <w:r w:rsidRPr="001006E3">
        <w:rPr>
          <w:spacing w:val="-57"/>
        </w:rPr>
        <w:t xml:space="preserve"> </w:t>
      </w:r>
      <w:r w:rsidRPr="001006E3">
        <w:t>наряду</w:t>
      </w:r>
      <w:r w:rsidRPr="001006E3">
        <w:rPr>
          <w:spacing w:val="1"/>
        </w:rPr>
        <w:t xml:space="preserve"> </w:t>
      </w:r>
      <w:r w:rsidRPr="001006E3">
        <w:t>с</w:t>
      </w:r>
      <w:r w:rsidRPr="001006E3">
        <w:rPr>
          <w:spacing w:val="1"/>
        </w:rPr>
        <w:t xml:space="preserve"> </w:t>
      </w:r>
      <w:r w:rsidRPr="001006E3">
        <w:t>анализом</w:t>
      </w:r>
      <w:r w:rsidRPr="001006E3">
        <w:rPr>
          <w:spacing w:val="1"/>
        </w:rPr>
        <w:t xml:space="preserve"> </w:t>
      </w:r>
      <w:r w:rsidRPr="001006E3">
        <w:t>историографии,</w:t>
      </w:r>
      <w:r w:rsidRPr="001006E3">
        <w:rPr>
          <w:spacing w:val="1"/>
        </w:rPr>
        <w:t xml:space="preserve"> </w:t>
      </w:r>
      <w:r w:rsidRPr="001006E3">
        <w:t>обычно</w:t>
      </w:r>
      <w:r w:rsidRPr="001006E3">
        <w:rPr>
          <w:spacing w:val="1"/>
        </w:rPr>
        <w:t xml:space="preserve"> </w:t>
      </w:r>
      <w:r w:rsidRPr="001006E3">
        <w:t>помещается</w:t>
      </w:r>
      <w:r w:rsidRPr="001006E3">
        <w:rPr>
          <w:spacing w:val="1"/>
        </w:rPr>
        <w:t xml:space="preserve"> </w:t>
      </w:r>
      <w:r w:rsidRPr="001006E3">
        <w:t>во</w:t>
      </w:r>
      <w:r w:rsidRPr="001006E3">
        <w:rPr>
          <w:spacing w:val="1"/>
        </w:rPr>
        <w:t xml:space="preserve"> </w:t>
      </w:r>
      <w:r w:rsidRPr="001006E3">
        <w:t>введении</w:t>
      </w:r>
      <w:r w:rsidRPr="001006E3">
        <w:rPr>
          <w:spacing w:val="1"/>
        </w:rPr>
        <w:t xml:space="preserve"> </w:t>
      </w:r>
      <w:r w:rsidRPr="001006E3">
        <w:t>к</w:t>
      </w:r>
      <w:r w:rsidRPr="001006E3">
        <w:rPr>
          <w:spacing w:val="1"/>
        </w:rPr>
        <w:t xml:space="preserve"> </w:t>
      </w:r>
      <w:r w:rsidRPr="001006E3">
        <w:t>работе</w:t>
      </w:r>
      <w:r w:rsidR="00EC1736" w:rsidRPr="001006E3">
        <w:rPr>
          <w:rStyle w:val="a8"/>
        </w:rPr>
        <w:footnoteReference w:id="21"/>
      </w:r>
      <w:r w:rsidRPr="001006E3">
        <w:t>.</w:t>
      </w:r>
      <w:r w:rsidRPr="001006E3">
        <w:rPr>
          <w:spacing w:val="1"/>
        </w:rPr>
        <w:t xml:space="preserve"> </w:t>
      </w:r>
      <w:r w:rsidRPr="001006E3">
        <w:t>В</w:t>
      </w:r>
      <w:r w:rsidRPr="001006E3">
        <w:rPr>
          <w:spacing w:val="1"/>
        </w:rPr>
        <w:t xml:space="preserve"> </w:t>
      </w:r>
      <w:r w:rsidRPr="001006E3">
        <w:t>отдельных</w:t>
      </w:r>
      <w:r w:rsidRPr="001006E3">
        <w:rPr>
          <w:spacing w:val="1"/>
        </w:rPr>
        <w:t xml:space="preserve"> </w:t>
      </w:r>
      <w:r w:rsidRPr="001006E3">
        <w:t>случаях</w:t>
      </w:r>
      <w:r w:rsidRPr="001006E3">
        <w:rPr>
          <w:spacing w:val="1"/>
        </w:rPr>
        <w:t xml:space="preserve"> </w:t>
      </w:r>
      <w:r w:rsidRPr="001006E3">
        <w:t>характеристика источниковой</w:t>
      </w:r>
      <w:r w:rsidRPr="001006E3">
        <w:rPr>
          <w:spacing w:val="1"/>
        </w:rPr>
        <w:t xml:space="preserve"> </w:t>
      </w:r>
      <w:r w:rsidRPr="001006E3">
        <w:t>базы</w:t>
      </w:r>
      <w:r w:rsidRPr="001006E3">
        <w:rPr>
          <w:spacing w:val="1"/>
        </w:rPr>
        <w:t xml:space="preserve"> </w:t>
      </w:r>
      <w:r w:rsidRPr="001006E3">
        <w:t>и</w:t>
      </w:r>
      <w:r w:rsidRPr="001006E3">
        <w:rPr>
          <w:spacing w:val="1"/>
        </w:rPr>
        <w:t xml:space="preserve"> </w:t>
      </w:r>
      <w:r w:rsidRPr="001006E3">
        <w:t>анализ</w:t>
      </w:r>
      <w:r w:rsidRPr="001006E3">
        <w:rPr>
          <w:spacing w:val="1"/>
        </w:rPr>
        <w:t xml:space="preserve"> </w:t>
      </w:r>
      <w:r w:rsidRPr="001006E3">
        <w:t>историографии</w:t>
      </w:r>
      <w:r w:rsidRPr="001006E3">
        <w:rPr>
          <w:spacing w:val="60"/>
        </w:rPr>
        <w:t xml:space="preserve"> </w:t>
      </w:r>
      <w:r w:rsidRPr="001006E3">
        <w:t>могут</w:t>
      </w:r>
      <w:r w:rsidRPr="001006E3">
        <w:rPr>
          <w:spacing w:val="1"/>
        </w:rPr>
        <w:t xml:space="preserve"> </w:t>
      </w:r>
      <w:r w:rsidRPr="001006E3">
        <w:t>быть</w:t>
      </w:r>
      <w:r w:rsidRPr="001006E3">
        <w:rPr>
          <w:spacing w:val="1"/>
        </w:rPr>
        <w:t xml:space="preserve"> </w:t>
      </w:r>
      <w:r w:rsidRPr="001006E3">
        <w:t>вынесены</w:t>
      </w:r>
      <w:r w:rsidRPr="001006E3">
        <w:rPr>
          <w:spacing w:val="1"/>
        </w:rPr>
        <w:t xml:space="preserve"> </w:t>
      </w:r>
      <w:r w:rsidRPr="001006E3">
        <w:t>в</w:t>
      </w:r>
      <w:r w:rsidRPr="001006E3">
        <w:rPr>
          <w:spacing w:val="1"/>
        </w:rPr>
        <w:t xml:space="preserve"> </w:t>
      </w:r>
      <w:r w:rsidRPr="001006E3">
        <w:t>отдельную</w:t>
      </w:r>
      <w:r w:rsidRPr="001006E3">
        <w:rPr>
          <w:spacing w:val="1"/>
        </w:rPr>
        <w:t xml:space="preserve"> </w:t>
      </w:r>
      <w:r w:rsidRPr="001006E3">
        <w:t>главу,</w:t>
      </w:r>
      <w:r w:rsidRPr="001006E3">
        <w:rPr>
          <w:spacing w:val="1"/>
        </w:rPr>
        <w:t xml:space="preserve"> </w:t>
      </w:r>
      <w:r w:rsidRPr="001006E3">
        <w:t>что</w:t>
      </w:r>
      <w:r w:rsidRPr="001006E3">
        <w:rPr>
          <w:spacing w:val="1"/>
        </w:rPr>
        <w:t xml:space="preserve"> </w:t>
      </w:r>
      <w:r w:rsidRPr="001006E3">
        <w:t>не</w:t>
      </w:r>
      <w:r w:rsidRPr="001006E3">
        <w:rPr>
          <w:spacing w:val="1"/>
        </w:rPr>
        <w:t xml:space="preserve"> </w:t>
      </w:r>
      <w:r w:rsidRPr="001006E3">
        <w:t>избавляет</w:t>
      </w:r>
      <w:r w:rsidRPr="001006E3">
        <w:rPr>
          <w:spacing w:val="1"/>
        </w:rPr>
        <w:t xml:space="preserve"> </w:t>
      </w:r>
      <w:r w:rsidRPr="001006E3">
        <w:t>от</w:t>
      </w:r>
      <w:r w:rsidRPr="001006E3">
        <w:rPr>
          <w:spacing w:val="1"/>
        </w:rPr>
        <w:t xml:space="preserve"> </w:t>
      </w:r>
      <w:r w:rsidRPr="001006E3">
        <w:t>необходимости</w:t>
      </w:r>
      <w:r w:rsidRPr="001006E3">
        <w:rPr>
          <w:spacing w:val="1"/>
        </w:rPr>
        <w:t xml:space="preserve"> </w:t>
      </w:r>
      <w:r w:rsidRPr="001006E3">
        <w:t>их</w:t>
      </w:r>
      <w:r w:rsidRPr="001006E3">
        <w:rPr>
          <w:spacing w:val="1"/>
        </w:rPr>
        <w:t xml:space="preserve"> </w:t>
      </w:r>
      <w:r w:rsidRPr="001006E3">
        <w:t>краткой</w:t>
      </w:r>
      <w:r w:rsidRPr="001006E3">
        <w:rPr>
          <w:spacing w:val="1"/>
        </w:rPr>
        <w:t xml:space="preserve"> </w:t>
      </w:r>
      <w:r w:rsidRPr="001006E3">
        <w:t>характеристики во Введении, поскольку именно оно создает первое впечатление о степени</w:t>
      </w:r>
      <w:r w:rsidRPr="001006E3">
        <w:rPr>
          <w:spacing w:val="-57"/>
        </w:rPr>
        <w:t xml:space="preserve"> </w:t>
      </w:r>
      <w:proofErr w:type="spellStart"/>
      <w:r w:rsidRPr="001006E3">
        <w:t>фундированности</w:t>
      </w:r>
      <w:proofErr w:type="spellEnd"/>
      <w:r w:rsidRPr="001006E3">
        <w:t xml:space="preserve"> работы.</w:t>
      </w:r>
    </w:p>
    <w:p w14:paraId="22617380" w14:textId="77777777" w:rsidR="00EC1736" w:rsidRPr="001006E3" w:rsidRDefault="004B7227" w:rsidP="001006E3">
      <w:pPr>
        <w:pStyle w:val="a4"/>
        <w:ind w:left="0"/>
        <w:contextualSpacing/>
        <w:jc w:val="both"/>
      </w:pPr>
      <w:r w:rsidRPr="001006E3">
        <w:t>Если мы обратимся к квалификационным работам разного уровня, то обнаружим</w:t>
      </w:r>
      <w:r w:rsidRPr="001006E3">
        <w:rPr>
          <w:spacing w:val="1"/>
        </w:rPr>
        <w:t xml:space="preserve"> </w:t>
      </w:r>
      <w:r w:rsidRPr="001006E3">
        <w:t>несколько вариантов наименования той части введения, где речь идет о его источниках.</w:t>
      </w:r>
      <w:r w:rsidRPr="001006E3">
        <w:rPr>
          <w:spacing w:val="1"/>
        </w:rPr>
        <w:t xml:space="preserve"> </w:t>
      </w:r>
      <w:r w:rsidRPr="001006E3">
        <w:t>Весьма</w:t>
      </w:r>
      <w:r w:rsidRPr="001006E3">
        <w:rPr>
          <w:spacing w:val="1"/>
        </w:rPr>
        <w:t xml:space="preserve"> </w:t>
      </w:r>
      <w:r w:rsidRPr="001006E3">
        <w:t>часто</w:t>
      </w:r>
      <w:r w:rsidRPr="001006E3">
        <w:rPr>
          <w:spacing w:val="1"/>
        </w:rPr>
        <w:t xml:space="preserve"> </w:t>
      </w:r>
      <w:r w:rsidRPr="001006E3">
        <w:t>встречается</w:t>
      </w:r>
      <w:r w:rsidRPr="001006E3">
        <w:rPr>
          <w:spacing w:val="1"/>
        </w:rPr>
        <w:t xml:space="preserve"> </w:t>
      </w:r>
      <w:r w:rsidRPr="001006E3">
        <w:t>«Обзор</w:t>
      </w:r>
      <w:r w:rsidRPr="001006E3">
        <w:rPr>
          <w:spacing w:val="1"/>
        </w:rPr>
        <w:t xml:space="preserve"> </w:t>
      </w:r>
      <w:r w:rsidRPr="001006E3">
        <w:t>источников».</w:t>
      </w:r>
      <w:r w:rsidRPr="001006E3">
        <w:rPr>
          <w:spacing w:val="1"/>
        </w:rPr>
        <w:t xml:space="preserve"> </w:t>
      </w:r>
      <w:r w:rsidRPr="001006E3">
        <w:t>Такое</w:t>
      </w:r>
      <w:r w:rsidRPr="001006E3">
        <w:rPr>
          <w:spacing w:val="1"/>
        </w:rPr>
        <w:t xml:space="preserve"> </w:t>
      </w:r>
      <w:r w:rsidRPr="001006E3">
        <w:t>наименование</w:t>
      </w:r>
      <w:r w:rsidRPr="001006E3">
        <w:rPr>
          <w:spacing w:val="1"/>
        </w:rPr>
        <w:t xml:space="preserve"> </w:t>
      </w:r>
      <w:r w:rsidRPr="001006E3">
        <w:t>нельзя</w:t>
      </w:r>
      <w:r w:rsidRPr="001006E3">
        <w:rPr>
          <w:spacing w:val="1"/>
        </w:rPr>
        <w:t xml:space="preserve"> </w:t>
      </w:r>
      <w:r w:rsidRPr="001006E3">
        <w:t>признать</w:t>
      </w:r>
      <w:r w:rsidRPr="001006E3">
        <w:rPr>
          <w:spacing w:val="1"/>
        </w:rPr>
        <w:t xml:space="preserve"> </w:t>
      </w:r>
      <w:r w:rsidRPr="001006E3">
        <w:t>корректным</w:t>
      </w:r>
      <w:r w:rsidRPr="001006E3">
        <w:rPr>
          <w:spacing w:val="1"/>
        </w:rPr>
        <w:t xml:space="preserve"> </w:t>
      </w:r>
      <w:r w:rsidRPr="001006E3">
        <w:t>и,</w:t>
      </w:r>
      <w:r w:rsidRPr="001006E3">
        <w:rPr>
          <w:spacing w:val="1"/>
        </w:rPr>
        <w:t xml:space="preserve"> </w:t>
      </w:r>
      <w:r w:rsidRPr="001006E3">
        <w:t>соответственно,</w:t>
      </w:r>
      <w:r w:rsidRPr="001006E3">
        <w:rPr>
          <w:spacing w:val="1"/>
        </w:rPr>
        <w:t xml:space="preserve"> </w:t>
      </w:r>
      <w:r w:rsidRPr="001006E3">
        <w:t>его</w:t>
      </w:r>
      <w:r w:rsidRPr="001006E3">
        <w:rPr>
          <w:spacing w:val="1"/>
        </w:rPr>
        <w:t xml:space="preserve"> </w:t>
      </w:r>
      <w:r w:rsidRPr="001006E3">
        <w:t>следует</w:t>
      </w:r>
      <w:r w:rsidRPr="001006E3">
        <w:rPr>
          <w:spacing w:val="1"/>
        </w:rPr>
        <w:t xml:space="preserve"> </w:t>
      </w:r>
      <w:r w:rsidRPr="001006E3">
        <w:t>избегать:</w:t>
      </w:r>
      <w:r w:rsidRPr="001006E3">
        <w:rPr>
          <w:spacing w:val="1"/>
        </w:rPr>
        <w:t xml:space="preserve"> </w:t>
      </w:r>
      <w:r w:rsidRPr="001006E3">
        <w:t>оно</w:t>
      </w:r>
      <w:r w:rsidRPr="001006E3">
        <w:rPr>
          <w:spacing w:val="1"/>
        </w:rPr>
        <w:t xml:space="preserve"> </w:t>
      </w:r>
      <w:r w:rsidRPr="001006E3">
        <w:t>неверно</w:t>
      </w:r>
      <w:r w:rsidRPr="001006E3">
        <w:rPr>
          <w:spacing w:val="1"/>
        </w:rPr>
        <w:t xml:space="preserve"> </w:t>
      </w:r>
      <w:r w:rsidRPr="001006E3">
        <w:t>передает</w:t>
      </w:r>
      <w:r w:rsidRPr="001006E3">
        <w:rPr>
          <w:spacing w:val="1"/>
        </w:rPr>
        <w:t xml:space="preserve"> </w:t>
      </w:r>
      <w:r w:rsidRPr="001006E3">
        <w:t>суть</w:t>
      </w:r>
      <w:r w:rsidRPr="001006E3">
        <w:rPr>
          <w:spacing w:val="1"/>
        </w:rPr>
        <w:t xml:space="preserve"> </w:t>
      </w:r>
      <w:r w:rsidRPr="001006E3">
        <w:t>осуществляемой</w:t>
      </w:r>
      <w:r w:rsidRPr="001006E3">
        <w:rPr>
          <w:spacing w:val="1"/>
        </w:rPr>
        <w:t xml:space="preserve"> </w:t>
      </w:r>
      <w:r w:rsidRPr="001006E3">
        <w:t>исследовательской</w:t>
      </w:r>
      <w:r w:rsidRPr="001006E3">
        <w:rPr>
          <w:spacing w:val="1"/>
        </w:rPr>
        <w:t xml:space="preserve"> </w:t>
      </w:r>
      <w:r w:rsidRPr="001006E3">
        <w:t>операции,</w:t>
      </w:r>
      <w:r w:rsidRPr="001006E3">
        <w:rPr>
          <w:spacing w:val="1"/>
        </w:rPr>
        <w:t xml:space="preserve"> </w:t>
      </w:r>
      <w:r w:rsidRPr="001006E3">
        <w:t>поскольку</w:t>
      </w:r>
      <w:r w:rsidRPr="001006E3">
        <w:rPr>
          <w:spacing w:val="1"/>
        </w:rPr>
        <w:t xml:space="preserve"> </w:t>
      </w:r>
      <w:r w:rsidRPr="001006E3">
        <w:t>стоит</w:t>
      </w:r>
      <w:r w:rsidRPr="001006E3">
        <w:rPr>
          <w:spacing w:val="1"/>
        </w:rPr>
        <w:t xml:space="preserve"> </w:t>
      </w:r>
      <w:r w:rsidRPr="001006E3">
        <w:t>задача</w:t>
      </w:r>
      <w:r w:rsidRPr="001006E3">
        <w:rPr>
          <w:spacing w:val="1"/>
        </w:rPr>
        <w:t xml:space="preserve"> </w:t>
      </w:r>
      <w:r w:rsidRPr="001006E3">
        <w:t>не</w:t>
      </w:r>
      <w:r w:rsidRPr="001006E3">
        <w:rPr>
          <w:spacing w:val="1"/>
        </w:rPr>
        <w:t xml:space="preserve"> </w:t>
      </w:r>
      <w:r w:rsidRPr="001006E3">
        <w:t>обозреть</w:t>
      </w:r>
      <w:r w:rsidRPr="001006E3">
        <w:rPr>
          <w:spacing w:val="1"/>
        </w:rPr>
        <w:t xml:space="preserve"> </w:t>
      </w:r>
      <w:r w:rsidRPr="001006E3">
        <w:t xml:space="preserve">попавшие в поле зрения источники, а целенаправленно сформировать </w:t>
      </w:r>
      <w:r w:rsidRPr="001006E3">
        <w:rPr>
          <w:i/>
        </w:rPr>
        <w:t>источниковую базу</w:t>
      </w:r>
      <w:r w:rsidRPr="001006E3">
        <w:rPr>
          <w:i/>
          <w:spacing w:val="1"/>
        </w:rPr>
        <w:t xml:space="preserve"> </w:t>
      </w:r>
      <w:r w:rsidRPr="001006E3">
        <w:rPr>
          <w:i/>
        </w:rPr>
        <w:t>для</w:t>
      </w:r>
      <w:r w:rsidRPr="001006E3">
        <w:rPr>
          <w:i/>
          <w:spacing w:val="-3"/>
        </w:rPr>
        <w:t xml:space="preserve"> </w:t>
      </w:r>
      <w:r w:rsidRPr="001006E3">
        <w:rPr>
          <w:i/>
        </w:rPr>
        <w:t>решения</w:t>
      </w:r>
      <w:r w:rsidRPr="001006E3">
        <w:rPr>
          <w:i/>
          <w:spacing w:val="-2"/>
        </w:rPr>
        <w:t xml:space="preserve"> </w:t>
      </w:r>
      <w:r w:rsidRPr="001006E3">
        <w:rPr>
          <w:i/>
        </w:rPr>
        <w:t>поставленной в</w:t>
      </w:r>
      <w:r w:rsidRPr="001006E3">
        <w:rPr>
          <w:i/>
          <w:spacing w:val="-1"/>
        </w:rPr>
        <w:t xml:space="preserve"> </w:t>
      </w:r>
      <w:r w:rsidRPr="001006E3">
        <w:rPr>
          <w:i/>
        </w:rPr>
        <w:t>исследовании проблемы</w:t>
      </w:r>
      <w:r w:rsidRPr="001006E3">
        <w:t>.</w:t>
      </w:r>
      <w:r w:rsidR="00EC1736" w:rsidRPr="001006E3">
        <w:t xml:space="preserve"> </w:t>
      </w:r>
      <w:r w:rsidRPr="001006E3">
        <w:t>Продумать смысл реализуемой исследовательской процедуры и точно выразить его</w:t>
      </w:r>
      <w:r w:rsidRPr="001006E3">
        <w:rPr>
          <w:spacing w:val="-57"/>
        </w:rPr>
        <w:t xml:space="preserve"> </w:t>
      </w:r>
      <w:r w:rsidRPr="001006E3">
        <w:t>в названии чрезвычайно важно. Наиболее точным образом суть проделываемой работы</w:t>
      </w:r>
      <w:r w:rsidRPr="001006E3">
        <w:rPr>
          <w:spacing w:val="1"/>
        </w:rPr>
        <w:t xml:space="preserve"> </w:t>
      </w:r>
      <w:r w:rsidRPr="001006E3">
        <w:t>выразит</w:t>
      </w:r>
      <w:r w:rsidRPr="001006E3">
        <w:rPr>
          <w:spacing w:val="1"/>
        </w:rPr>
        <w:t xml:space="preserve"> </w:t>
      </w:r>
      <w:r w:rsidRPr="001006E3">
        <w:t>наименование</w:t>
      </w:r>
      <w:r w:rsidRPr="001006E3">
        <w:rPr>
          <w:spacing w:val="1"/>
        </w:rPr>
        <w:t xml:space="preserve"> </w:t>
      </w:r>
      <w:r w:rsidRPr="001006E3">
        <w:t>«Формирование</w:t>
      </w:r>
      <w:r w:rsidRPr="001006E3">
        <w:rPr>
          <w:spacing w:val="1"/>
        </w:rPr>
        <w:t xml:space="preserve"> </w:t>
      </w:r>
      <w:r w:rsidRPr="001006E3">
        <w:t>источниковой</w:t>
      </w:r>
      <w:r w:rsidRPr="001006E3">
        <w:rPr>
          <w:spacing w:val="1"/>
        </w:rPr>
        <w:t xml:space="preserve"> </w:t>
      </w:r>
      <w:r w:rsidRPr="001006E3">
        <w:t>базы</w:t>
      </w:r>
      <w:r w:rsidRPr="001006E3">
        <w:rPr>
          <w:spacing w:val="1"/>
        </w:rPr>
        <w:t xml:space="preserve"> </w:t>
      </w:r>
      <w:r w:rsidRPr="001006E3">
        <w:t>исследования</w:t>
      </w:r>
      <w:r w:rsidRPr="001006E3">
        <w:rPr>
          <w:spacing w:val="1"/>
        </w:rPr>
        <w:t xml:space="preserve"> </w:t>
      </w:r>
      <w:r w:rsidRPr="001006E3">
        <w:t>и</w:t>
      </w:r>
      <w:r w:rsidRPr="001006E3">
        <w:rPr>
          <w:spacing w:val="1"/>
        </w:rPr>
        <w:t xml:space="preserve"> </w:t>
      </w:r>
      <w:r w:rsidRPr="001006E3">
        <w:t>ее</w:t>
      </w:r>
      <w:r w:rsidRPr="001006E3">
        <w:rPr>
          <w:spacing w:val="1"/>
        </w:rPr>
        <w:t xml:space="preserve"> </w:t>
      </w:r>
      <w:r w:rsidRPr="001006E3">
        <w:t>характеристика».</w:t>
      </w:r>
      <w:r w:rsidRPr="001006E3">
        <w:rPr>
          <w:spacing w:val="1"/>
        </w:rPr>
        <w:t xml:space="preserve"> </w:t>
      </w:r>
      <w:r w:rsidRPr="001006E3">
        <w:t>Впрочем,</w:t>
      </w:r>
      <w:r w:rsidRPr="001006E3">
        <w:rPr>
          <w:spacing w:val="1"/>
        </w:rPr>
        <w:t xml:space="preserve"> </w:t>
      </w:r>
      <w:r w:rsidRPr="001006E3">
        <w:t>при</w:t>
      </w:r>
      <w:r w:rsidRPr="001006E3">
        <w:rPr>
          <w:spacing w:val="1"/>
        </w:rPr>
        <w:t xml:space="preserve"> </w:t>
      </w:r>
      <w:r w:rsidRPr="001006E3">
        <w:t>отчетливом</w:t>
      </w:r>
      <w:r w:rsidRPr="001006E3">
        <w:rPr>
          <w:spacing w:val="1"/>
        </w:rPr>
        <w:t xml:space="preserve"> </w:t>
      </w:r>
      <w:r w:rsidRPr="001006E3">
        <w:t>понимании</w:t>
      </w:r>
      <w:r w:rsidRPr="001006E3">
        <w:rPr>
          <w:spacing w:val="1"/>
        </w:rPr>
        <w:t xml:space="preserve"> </w:t>
      </w:r>
      <w:r w:rsidRPr="001006E3">
        <w:t>смысла</w:t>
      </w:r>
      <w:r w:rsidRPr="001006E3">
        <w:rPr>
          <w:spacing w:val="1"/>
        </w:rPr>
        <w:t xml:space="preserve"> </w:t>
      </w:r>
      <w:r w:rsidRPr="001006E3">
        <w:t>исследовательских</w:t>
      </w:r>
      <w:r w:rsidRPr="001006E3">
        <w:rPr>
          <w:spacing w:val="1"/>
        </w:rPr>
        <w:t xml:space="preserve"> </w:t>
      </w:r>
      <w:r w:rsidRPr="001006E3">
        <w:t>процедур</w:t>
      </w:r>
      <w:r w:rsidRPr="001006E3">
        <w:rPr>
          <w:spacing w:val="1"/>
        </w:rPr>
        <w:t xml:space="preserve"> </w:t>
      </w:r>
      <w:r w:rsidRPr="001006E3">
        <w:t>это</w:t>
      </w:r>
      <w:r w:rsidRPr="001006E3">
        <w:rPr>
          <w:spacing w:val="1"/>
        </w:rPr>
        <w:t xml:space="preserve"> </w:t>
      </w:r>
      <w:r w:rsidRPr="001006E3">
        <w:t>наименование</w:t>
      </w:r>
      <w:r w:rsidRPr="001006E3">
        <w:rPr>
          <w:spacing w:val="1"/>
        </w:rPr>
        <w:t xml:space="preserve"> </w:t>
      </w:r>
      <w:r w:rsidRPr="001006E3">
        <w:t>может</w:t>
      </w:r>
      <w:r w:rsidRPr="001006E3">
        <w:rPr>
          <w:spacing w:val="1"/>
        </w:rPr>
        <w:t xml:space="preserve"> </w:t>
      </w:r>
      <w:r w:rsidRPr="001006E3">
        <w:t>быть</w:t>
      </w:r>
      <w:r w:rsidRPr="001006E3">
        <w:rPr>
          <w:spacing w:val="1"/>
        </w:rPr>
        <w:t xml:space="preserve"> </w:t>
      </w:r>
      <w:r w:rsidRPr="001006E3">
        <w:t>редуцировано</w:t>
      </w:r>
      <w:r w:rsidRPr="001006E3">
        <w:rPr>
          <w:spacing w:val="1"/>
        </w:rPr>
        <w:t xml:space="preserve"> </w:t>
      </w:r>
      <w:r w:rsidRPr="001006E3">
        <w:t>до</w:t>
      </w:r>
      <w:r w:rsidRPr="001006E3">
        <w:rPr>
          <w:spacing w:val="1"/>
        </w:rPr>
        <w:t xml:space="preserve"> </w:t>
      </w:r>
      <w:r w:rsidRPr="001006E3">
        <w:t>«Источниковая</w:t>
      </w:r>
      <w:r w:rsidRPr="001006E3">
        <w:rPr>
          <w:spacing w:val="1"/>
        </w:rPr>
        <w:t xml:space="preserve"> </w:t>
      </w:r>
      <w:r w:rsidRPr="001006E3">
        <w:t>база</w:t>
      </w:r>
      <w:r w:rsidRPr="001006E3">
        <w:rPr>
          <w:spacing w:val="1"/>
        </w:rPr>
        <w:t xml:space="preserve"> </w:t>
      </w:r>
      <w:r w:rsidRPr="001006E3">
        <w:t>исследования».</w:t>
      </w:r>
      <w:r w:rsidR="00EC1736" w:rsidRPr="001006E3">
        <w:t xml:space="preserve"> </w:t>
      </w:r>
      <w:r w:rsidRPr="001006E3">
        <w:t>Необходимо различать понятия «источниковая база исторического исследования» и</w:t>
      </w:r>
      <w:r w:rsidRPr="001006E3">
        <w:rPr>
          <w:spacing w:val="-57"/>
        </w:rPr>
        <w:t xml:space="preserve"> </w:t>
      </w:r>
      <w:r w:rsidRPr="001006E3">
        <w:t>гораздо</w:t>
      </w:r>
      <w:r w:rsidRPr="001006E3">
        <w:rPr>
          <w:spacing w:val="1"/>
        </w:rPr>
        <w:t xml:space="preserve"> </w:t>
      </w:r>
      <w:r w:rsidRPr="001006E3">
        <w:t>реже</w:t>
      </w:r>
      <w:r w:rsidRPr="001006E3">
        <w:rPr>
          <w:spacing w:val="1"/>
        </w:rPr>
        <w:t xml:space="preserve"> </w:t>
      </w:r>
      <w:r w:rsidRPr="001006E3">
        <w:t>встречающееся</w:t>
      </w:r>
      <w:r w:rsidRPr="001006E3">
        <w:rPr>
          <w:spacing w:val="1"/>
        </w:rPr>
        <w:t xml:space="preserve"> </w:t>
      </w:r>
      <w:r w:rsidRPr="001006E3">
        <w:t>—</w:t>
      </w:r>
      <w:r w:rsidRPr="001006E3">
        <w:rPr>
          <w:spacing w:val="1"/>
        </w:rPr>
        <w:t xml:space="preserve"> </w:t>
      </w:r>
      <w:r w:rsidRPr="001006E3">
        <w:t>«источниковедческая</w:t>
      </w:r>
      <w:r w:rsidRPr="001006E3">
        <w:rPr>
          <w:spacing w:val="1"/>
        </w:rPr>
        <w:t xml:space="preserve"> </w:t>
      </w:r>
      <w:r w:rsidRPr="001006E3">
        <w:t>база</w:t>
      </w:r>
      <w:r w:rsidRPr="001006E3">
        <w:rPr>
          <w:spacing w:val="61"/>
        </w:rPr>
        <w:t xml:space="preserve"> </w:t>
      </w:r>
      <w:r w:rsidRPr="001006E3">
        <w:t>исторического</w:t>
      </w:r>
      <w:r w:rsidRPr="001006E3">
        <w:rPr>
          <w:spacing w:val="1"/>
        </w:rPr>
        <w:t xml:space="preserve"> </w:t>
      </w:r>
      <w:r w:rsidRPr="001006E3">
        <w:t>исследования»</w:t>
      </w:r>
      <w:r w:rsidR="00EC1736" w:rsidRPr="001006E3">
        <w:rPr>
          <w:rStyle w:val="a8"/>
        </w:rPr>
        <w:footnoteReference w:id="22"/>
      </w:r>
      <w:r w:rsidRPr="001006E3">
        <w:t>.</w:t>
      </w:r>
    </w:p>
    <w:p w14:paraId="0F98B15F" w14:textId="77777777" w:rsidR="004B7227" w:rsidRPr="001006E3" w:rsidRDefault="004B7227" w:rsidP="001006E3">
      <w:pPr>
        <w:pStyle w:val="a4"/>
        <w:ind w:left="0"/>
        <w:contextualSpacing/>
        <w:jc w:val="both"/>
        <w:rPr>
          <w:u w:val="single"/>
        </w:rPr>
      </w:pPr>
      <w:r w:rsidRPr="001006E3">
        <w:rPr>
          <w:u w:val="single"/>
        </w:rPr>
        <w:t>Формирование источниковой базы исследования и обоснование ее репрезентативности</w:t>
      </w:r>
    </w:p>
    <w:p w14:paraId="6FD94201" w14:textId="77777777" w:rsidR="004B7227" w:rsidRPr="001006E3" w:rsidRDefault="004B7227" w:rsidP="001006E3">
      <w:pPr>
        <w:pStyle w:val="a4"/>
        <w:ind w:left="0"/>
        <w:contextualSpacing/>
        <w:jc w:val="both"/>
      </w:pPr>
      <w:r w:rsidRPr="001006E3">
        <w:t>Формирование источниковой базы — один из наиболее важных этапов работы,</w:t>
      </w:r>
      <w:r w:rsidRPr="001006E3">
        <w:rPr>
          <w:spacing w:val="1"/>
        </w:rPr>
        <w:t xml:space="preserve"> </w:t>
      </w:r>
      <w:r w:rsidRPr="001006E3">
        <w:t>поскольку</w:t>
      </w:r>
      <w:r w:rsidRPr="001006E3">
        <w:rPr>
          <w:spacing w:val="1"/>
        </w:rPr>
        <w:t xml:space="preserve"> </w:t>
      </w:r>
      <w:r w:rsidRPr="001006E3">
        <w:t>от</w:t>
      </w:r>
      <w:r w:rsidRPr="001006E3">
        <w:rPr>
          <w:spacing w:val="1"/>
        </w:rPr>
        <w:t xml:space="preserve"> </w:t>
      </w:r>
      <w:r w:rsidRPr="001006E3">
        <w:t>него</w:t>
      </w:r>
      <w:r w:rsidRPr="001006E3">
        <w:rPr>
          <w:spacing w:val="1"/>
        </w:rPr>
        <w:t xml:space="preserve"> </w:t>
      </w:r>
      <w:r w:rsidRPr="001006E3">
        <w:t>зависит</w:t>
      </w:r>
      <w:r w:rsidRPr="001006E3">
        <w:rPr>
          <w:spacing w:val="1"/>
        </w:rPr>
        <w:t xml:space="preserve"> </w:t>
      </w:r>
      <w:r w:rsidRPr="001006E3">
        <w:t>все</w:t>
      </w:r>
      <w:r w:rsidRPr="001006E3">
        <w:rPr>
          <w:spacing w:val="1"/>
        </w:rPr>
        <w:t xml:space="preserve"> </w:t>
      </w:r>
      <w:r w:rsidRPr="001006E3">
        <w:t>последующее</w:t>
      </w:r>
      <w:r w:rsidRPr="001006E3">
        <w:rPr>
          <w:spacing w:val="1"/>
        </w:rPr>
        <w:t xml:space="preserve"> </w:t>
      </w:r>
      <w:r w:rsidRPr="001006E3">
        <w:t>исследование.</w:t>
      </w:r>
      <w:r w:rsidRPr="001006E3">
        <w:rPr>
          <w:spacing w:val="1"/>
        </w:rPr>
        <w:t xml:space="preserve"> </w:t>
      </w:r>
      <w:r w:rsidRPr="001006E3">
        <w:t>В</w:t>
      </w:r>
      <w:r w:rsidRPr="001006E3">
        <w:rPr>
          <w:spacing w:val="1"/>
        </w:rPr>
        <w:t xml:space="preserve"> </w:t>
      </w:r>
      <w:r w:rsidRPr="001006E3">
        <w:t>самом</w:t>
      </w:r>
      <w:r w:rsidRPr="001006E3">
        <w:rPr>
          <w:spacing w:val="1"/>
        </w:rPr>
        <w:t xml:space="preserve"> </w:t>
      </w:r>
      <w:r w:rsidRPr="001006E3">
        <w:t>деле,</w:t>
      </w:r>
      <w:r w:rsidRPr="001006E3">
        <w:rPr>
          <w:spacing w:val="1"/>
        </w:rPr>
        <w:t xml:space="preserve"> </w:t>
      </w:r>
      <w:r w:rsidRPr="001006E3">
        <w:t>если</w:t>
      </w:r>
      <w:r w:rsidRPr="001006E3">
        <w:rPr>
          <w:spacing w:val="1"/>
        </w:rPr>
        <w:t xml:space="preserve"> </w:t>
      </w:r>
      <w:r w:rsidRPr="001006E3">
        <w:t>некорректно подобраны источники, т.е. пропущены важные для решения поставленной в</w:t>
      </w:r>
      <w:r w:rsidRPr="001006E3">
        <w:rPr>
          <w:spacing w:val="1"/>
        </w:rPr>
        <w:t xml:space="preserve"> </w:t>
      </w:r>
      <w:r w:rsidRPr="001006E3">
        <w:t>работе проблемы и привлечены лишние, не дающие информации для ее решения, а только</w:t>
      </w:r>
      <w:r w:rsidRPr="001006E3">
        <w:rPr>
          <w:spacing w:val="-57"/>
        </w:rPr>
        <w:t xml:space="preserve"> </w:t>
      </w:r>
      <w:r w:rsidRPr="001006E3">
        <w:t>создающие</w:t>
      </w:r>
      <w:r w:rsidRPr="001006E3">
        <w:rPr>
          <w:spacing w:val="1"/>
        </w:rPr>
        <w:t xml:space="preserve"> </w:t>
      </w:r>
      <w:r w:rsidRPr="001006E3">
        <w:t>информационный</w:t>
      </w:r>
      <w:r w:rsidRPr="001006E3">
        <w:rPr>
          <w:spacing w:val="1"/>
        </w:rPr>
        <w:t xml:space="preserve"> </w:t>
      </w:r>
      <w:r w:rsidRPr="001006E3">
        <w:t>шум,</w:t>
      </w:r>
      <w:r w:rsidRPr="001006E3">
        <w:rPr>
          <w:spacing w:val="1"/>
        </w:rPr>
        <w:t xml:space="preserve"> </w:t>
      </w:r>
      <w:r w:rsidRPr="001006E3">
        <w:t>то</w:t>
      </w:r>
      <w:r w:rsidRPr="001006E3">
        <w:rPr>
          <w:spacing w:val="1"/>
        </w:rPr>
        <w:t xml:space="preserve"> </w:t>
      </w:r>
      <w:r w:rsidRPr="001006E3">
        <w:t>и</w:t>
      </w:r>
      <w:r w:rsidRPr="001006E3">
        <w:rPr>
          <w:spacing w:val="1"/>
        </w:rPr>
        <w:t xml:space="preserve"> </w:t>
      </w:r>
      <w:r w:rsidRPr="001006E3">
        <w:t>все</w:t>
      </w:r>
      <w:r w:rsidRPr="001006E3">
        <w:rPr>
          <w:spacing w:val="1"/>
        </w:rPr>
        <w:t xml:space="preserve"> </w:t>
      </w:r>
      <w:r w:rsidRPr="001006E3">
        <w:t>дальнейшее</w:t>
      </w:r>
      <w:r w:rsidRPr="001006E3">
        <w:rPr>
          <w:spacing w:val="1"/>
        </w:rPr>
        <w:t xml:space="preserve"> </w:t>
      </w:r>
      <w:r w:rsidRPr="001006E3">
        <w:t>исследование</w:t>
      </w:r>
      <w:r w:rsidRPr="001006E3">
        <w:rPr>
          <w:spacing w:val="1"/>
        </w:rPr>
        <w:t xml:space="preserve"> </w:t>
      </w:r>
      <w:r w:rsidRPr="001006E3">
        <w:t>пойдет</w:t>
      </w:r>
      <w:r w:rsidRPr="001006E3">
        <w:rPr>
          <w:spacing w:val="1"/>
        </w:rPr>
        <w:t xml:space="preserve"> </w:t>
      </w:r>
      <w:r w:rsidRPr="001006E3">
        <w:t>в</w:t>
      </w:r>
      <w:r w:rsidRPr="001006E3">
        <w:rPr>
          <w:spacing w:val="1"/>
        </w:rPr>
        <w:t xml:space="preserve"> </w:t>
      </w:r>
      <w:r w:rsidRPr="001006E3">
        <w:t>уже</w:t>
      </w:r>
      <w:r w:rsidRPr="001006E3">
        <w:rPr>
          <w:spacing w:val="1"/>
        </w:rPr>
        <w:t xml:space="preserve"> </w:t>
      </w:r>
      <w:r w:rsidRPr="001006E3">
        <w:t>заданном</w:t>
      </w:r>
      <w:r w:rsidRPr="001006E3">
        <w:rPr>
          <w:spacing w:val="-2"/>
        </w:rPr>
        <w:t xml:space="preserve"> </w:t>
      </w:r>
      <w:r w:rsidRPr="001006E3">
        <w:t>подбором источников направлении.</w:t>
      </w:r>
    </w:p>
    <w:p w14:paraId="7CC61EEA" w14:textId="77777777" w:rsidR="004B7227" w:rsidRPr="001006E3" w:rsidRDefault="004B7227" w:rsidP="001006E3">
      <w:pPr>
        <w:pStyle w:val="a4"/>
        <w:ind w:left="0"/>
        <w:contextualSpacing/>
        <w:jc w:val="both"/>
      </w:pPr>
      <w:r w:rsidRPr="001006E3">
        <w:t>При</w:t>
      </w:r>
      <w:r w:rsidRPr="001006E3">
        <w:rPr>
          <w:spacing w:val="1"/>
        </w:rPr>
        <w:t xml:space="preserve"> </w:t>
      </w:r>
      <w:r w:rsidRPr="001006E3">
        <w:t>формировании</w:t>
      </w:r>
      <w:r w:rsidRPr="001006E3">
        <w:rPr>
          <w:spacing w:val="1"/>
        </w:rPr>
        <w:t xml:space="preserve"> </w:t>
      </w:r>
      <w:r w:rsidRPr="001006E3">
        <w:t>источниковой</w:t>
      </w:r>
      <w:r w:rsidRPr="001006E3">
        <w:rPr>
          <w:spacing w:val="1"/>
        </w:rPr>
        <w:t xml:space="preserve"> </w:t>
      </w:r>
      <w:r w:rsidRPr="001006E3">
        <w:t>базы</w:t>
      </w:r>
      <w:r w:rsidRPr="001006E3">
        <w:rPr>
          <w:spacing w:val="1"/>
        </w:rPr>
        <w:t xml:space="preserve"> </w:t>
      </w:r>
      <w:r w:rsidRPr="001006E3">
        <w:t>можно</w:t>
      </w:r>
      <w:r w:rsidRPr="001006E3">
        <w:rPr>
          <w:spacing w:val="1"/>
        </w:rPr>
        <w:t xml:space="preserve"> </w:t>
      </w:r>
      <w:r w:rsidRPr="001006E3">
        <w:t>выделить</w:t>
      </w:r>
      <w:r w:rsidRPr="001006E3">
        <w:rPr>
          <w:spacing w:val="1"/>
        </w:rPr>
        <w:t xml:space="preserve"> </w:t>
      </w:r>
      <w:r w:rsidRPr="001006E3">
        <w:t>две</w:t>
      </w:r>
      <w:r w:rsidRPr="001006E3">
        <w:rPr>
          <w:spacing w:val="1"/>
        </w:rPr>
        <w:t xml:space="preserve"> </w:t>
      </w:r>
      <w:r w:rsidRPr="001006E3">
        <w:t>стратегии:</w:t>
      </w:r>
      <w:r w:rsidRPr="001006E3">
        <w:rPr>
          <w:spacing w:val="1"/>
        </w:rPr>
        <w:t xml:space="preserve"> </w:t>
      </w:r>
      <w:r w:rsidRPr="001006E3">
        <w:t>(1)</w:t>
      </w:r>
      <w:r w:rsidRPr="001006E3">
        <w:rPr>
          <w:spacing w:val="-57"/>
        </w:rPr>
        <w:t xml:space="preserve"> </w:t>
      </w:r>
      <w:r w:rsidRPr="001006E3">
        <w:t>стремление</w:t>
      </w:r>
      <w:r w:rsidRPr="001006E3">
        <w:rPr>
          <w:spacing w:val="1"/>
        </w:rPr>
        <w:t xml:space="preserve"> </w:t>
      </w:r>
      <w:r w:rsidRPr="001006E3">
        <w:t>привлечь</w:t>
      </w:r>
      <w:r w:rsidRPr="001006E3">
        <w:rPr>
          <w:spacing w:val="1"/>
        </w:rPr>
        <w:t xml:space="preserve"> </w:t>
      </w:r>
      <w:r w:rsidRPr="001006E3">
        <w:t>как</w:t>
      </w:r>
      <w:r w:rsidRPr="001006E3">
        <w:rPr>
          <w:spacing w:val="1"/>
        </w:rPr>
        <w:t xml:space="preserve"> </w:t>
      </w:r>
      <w:r w:rsidRPr="001006E3">
        <w:t>можно</w:t>
      </w:r>
      <w:r w:rsidRPr="001006E3">
        <w:rPr>
          <w:spacing w:val="1"/>
        </w:rPr>
        <w:t xml:space="preserve"> </w:t>
      </w:r>
      <w:r w:rsidRPr="001006E3">
        <w:t>больше</w:t>
      </w:r>
      <w:r w:rsidRPr="001006E3">
        <w:rPr>
          <w:spacing w:val="1"/>
        </w:rPr>
        <w:t xml:space="preserve"> </w:t>
      </w:r>
      <w:r w:rsidRPr="001006E3">
        <w:t>исторических</w:t>
      </w:r>
      <w:r w:rsidRPr="001006E3">
        <w:rPr>
          <w:spacing w:val="1"/>
        </w:rPr>
        <w:t xml:space="preserve"> </w:t>
      </w:r>
      <w:r w:rsidRPr="001006E3">
        <w:t>источников</w:t>
      </w:r>
      <w:r w:rsidRPr="001006E3">
        <w:rPr>
          <w:spacing w:val="1"/>
        </w:rPr>
        <w:t xml:space="preserve"> </w:t>
      </w:r>
      <w:r w:rsidRPr="001006E3">
        <w:t>(в</w:t>
      </w:r>
      <w:r w:rsidRPr="001006E3">
        <w:rPr>
          <w:spacing w:val="1"/>
        </w:rPr>
        <w:t xml:space="preserve"> </w:t>
      </w:r>
      <w:r w:rsidRPr="001006E3">
        <w:t>идеале</w:t>
      </w:r>
      <w:r w:rsidRPr="001006E3">
        <w:rPr>
          <w:spacing w:val="1"/>
        </w:rPr>
        <w:t xml:space="preserve"> </w:t>
      </w:r>
      <w:r w:rsidRPr="001006E3">
        <w:t>—</w:t>
      </w:r>
      <w:r w:rsidRPr="001006E3">
        <w:rPr>
          <w:spacing w:val="1"/>
        </w:rPr>
        <w:t xml:space="preserve"> </w:t>
      </w:r>
      <w:r w:rsidRPr="001006E3">
        <w:t>все),</w:t>
      </w:r>
      <w:r w:rsidRPr="001006E3">
        <w:rPr>
          <w:spacing w:val="1"/>
        </w:rPr>
        <w:t xml:space="preserve"> </w:t>
      </w:r>
      <w:r w:rsidRPr="001006E3">
        <w:t>имеющих (могущих иметь) отношение к проблематике исследования; (2) строгий отбор</w:t>
      </w:r>
      <w:r w:rsidRPr="001006E3">
        <w:rPr>
          <w:spacing w:val="1"/>
        </w:rPr>
        <w:t xml:space="preserve"> </w:t>
      </w:r>
      <w:r w:rsidRPr="001006E3">
        <w:t>источников</w:t>
      </w:r>
      <w:r w:rsidRPr="001006E3">
        <w:rPr>
          <w:spacing w:val="1"/>
        </w:rPr>
        <w:t xml:space="preserve"> </w:t>
      </w:r>
      <w:r w:rsidRPr="001006E3">
        <w:t>в</w:t>
      </w:r>
      <w:r w:rsidRPr="001006E3">
        <w:rPr>
          <w:spacing w:val="1"/>
        </w:rPr>
        <w:t xml:space="preserve"> </w:t>
      </w:r>
      <w:r w:rsidRPr="001006E3">
        <w:lastRenderedPageBreak/>
        <w:t>зависимости</w:t>
      </w:r>
      <w:r w:rsidRPr="001006E3">
        <w:rPr>
          <w:spacing w:val="1"/>
        </w:rPr>
        <w:t xml:space="preserve"> </w:t>
      </w:r>
      <w:r w:rsidRPr="001006E3">
        <w:t>от</w:t>
      </w:r>
      <w:r w:rsidRPr="001006E3">
        <w:rPr>
          <w:spacing w:val="1"/>
        </w:rPr>
        <w:t xml:space="preserve"> </w:t>
      </w:r>
      <w:r w:rsidRPr="001006E3">
        <w:t>целей</w:t>
      </w:r>
      <w:r w:rsidRPr="001006E3">
        <w:rPr>
          <w:spacing w:val="1"/>
        </w:rPr>
        <w:t xml:space="preserve"> </w:t>
      </w:r>
      <w:r w:rsidRPr="001006E3">
        <w:t>исследования</w:t>
      </w:r>
      <w:r w:rsidRPr="001006E3">
        <w:rPr>
          <w:spacing w:val="1"/>
        </w:rPr>
        <w:t xml:space="preserve"> </w:t>
      </w:r>
      <w:r w:rsidRPr="001006E3">
        <w:t>при</w:t>
      </w:r>
      <w:r w:rsidRPr="001006E3">
        <w:rPr>
          <w:spacing w:val="1"/>
        </w:rPr>
        <w:t xml:space="preserve"> </w:t>
      </w:r>
      <w:r w:rsidRPr="001006E3">
        <w:t>соблюдении</w:t>
      </w:r>
      <w:r w:rsidRPr="001006E3">
        <w:rPr>
          <w:spacing w:val="1"/>
        </w:rPr>
        <w:t xml:space="preserve"> </w:t>
      </w:r>
      <w:r w:rsidRPr="001006E3">
        <w:t>принципа</w:t>
      </w:r>
      <w:r w:rsidRPr="001006E3">
        <w:rPr>
          <w:spacing w:val="1"/>
        </w:rPr>
        <w:t xml:space="preserve"> </w:t>
      </w:r>
      <w:r w:rsidRPr="001006E3">
        <w:t>необходимости и достаточности.</w:t>
      </w:r>
    </w:p>
    <w:p w14:paraId="579CEF44" w14:textId="77777777" w:rsidR="004B7227" w:rsidRPr="001006E3" w:rsidRDefault="004B7227" w:rsidP="001006E3">
      <w:pPr>
        <w:pStyle w:val="a4"/>
        <w:ind w:left="0"/>
        <w:contextualSpacing/>
        <w:jc w:val="both"/>
      </w:pPr>
      <w:r w:rsidRPr="001006E3">
        <w:t>Второй подход выглядит более привлекательным, поскольку очевидным образом</w:t>
      </w:r>
      <w:r w:rsidRPr="001006E3">
        <w:rPr>
          <w:spacing w:val="1"/>
        </w:rPr>
        <w:t xml:space="preserve"> </w:t>
      </w:r>
      <w:r w:rsidRPr="001006E3">
        <w:t>позволяет сэкономить исследовательские усилия, но первый по-прежнему остается весьма</w:t>
      </w:r>
      <w:r w:rsidRPr="001006E3">
        <w:rPr>
          <w:spacing w:val="-57"/>
        </w:rPr>
        <w:t xml:space="preserve"> </w:t>
      </w:r>
      <w:r w:rsidRPr="001006E3">
        <w:t>востребованным.</w:t>
      </w:r>
    </w:p>
    <w:p w14:paraId="3A93F213" w14:textId="77777777" w:rsidR="004B7227" w:rsidRPr="001006E3" w:rsidRDefault="004B7227" w:rsidP="001006E3">
      <w:pPr>
        <w:spacing w:after="0" w:line="240" w:lineRule="auto"/>
        <w:contextualSpacing/>
        <w:jc w:val="both"/>
        <w:rPr>
          <w:rFonts w:ascii="Times New Roman" w:hAnsi="Times New Roman" w:cs="Times New Roman"/>
          <w:sz w:val="24"/>
          <w:szCs w:val="24"/>
        </w:rPr>
      </w:pPr>
      <w:r w:rsidRPr="001006E3">
        <w:rPr>
          <w:rFonts w:ascii="Times New Roman" w:hAnsi="Times New Roman" w:cs="Times New Roman"/>
          <w:sz w:val="24"/>
          <w:szCs w:val="24"/>
        </w:rPr>
        <w:t>Одно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из</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ключевых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положений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источниковедения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гласит,</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что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исторический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источник объективирует автора, действующего в определенной культуре, а саму культуру</w:t>
      </w:r>
      <w:r w:rsidRPr="001006E3">
        <w:rPr>
          <w:rFonts w:ascii="Times New Roman" w:hAnsi="Times New Roman" w:cs="Times New Roman"/>
          <w:spacing w:val="1"/>
          <w:sz w:val="24"/>
          <w:szCs w:val="24"/>
        </w:rPr>
        <w:t xml:space="preserve"> </w:t>
      </w:r>
      <w:proofErr w:type="spellStart"/>
      <w:r w:rsidRPr="001006E3">
        <w:rPr>
          <w:rFonts w:ascii="Times New Roman" w:hAnsi="Times New Roman" w:cs="Times New Roman"/>
          <w:sz w:val="24"/>
          <w:szCs w:val="24"/>
        </w:rPr>
        <w:t>презентирует</w:t>
      </w:r>
      <w:proofErr w:type="spellEnd"/>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система</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видов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исторических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источников.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Исследователь,</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отчетливо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понимающий,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какой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вид</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деятельности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он</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собирается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изучать,</w:t>
      </w:r>
      <w:r w:rsidRPr="001006E3">
        <w:rPr>
          <w:rFonts w:ascii="Times New Roman" w:hAnsi="Times New Roman" w:cs="Times New Roman"/>
          <w:spacing w:val="1"/>
          <w:sz w:val="24"/>
          <w:szCs w:val="24"/>
        </w:rPr>
        <w:t xml:space="preserve"> </w:t>
      </w:r>
      <w:r w:rsidRPr="001006E3">
        <w:rPr>
          <w:rFonts w:ascii="Times New Roman" w:hAnsi="Times New Roman" w:cs="Times New Roman"/>
          <w:i/>
          <w:sz w:val="24"/>
          <w:szCs w:val="24"/>
        </w:rPr>
        <w:t>при</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формировании</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источниковой</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базы</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ориентируется</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в</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первую</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очередь</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на</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те</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виды</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исторических</w:t>
      </w:r>
      <w:r w:rsidRPr="001006E3">
        <w:rPr>
          <w:rFonts w:ascii="Times New Roman" w:hAnsi="Times New Roman" w:cs="Times New Roman"/>
          <w:i/>
          <w:spacing w:val="1"/>
          <w:sz w:val="24"/>
          <w:szCs w:val="24"/>
        </w:rPr>
        <w:t xml:space="preserve"> </w:t>
      </w:r>
      <w:r w:rsidRPr="001006E3">
        <w:rPr>
          <w:rFonts w:ascii="Times New Roman" w:hAnsi="Times New Roman" w:cs="Times New Roman"/>
          <w:i/>
          <w:sz w:val="24"/>
          <w:szCs w:val="24"/>
        </w:rPr>
        <w:t>источников, которые порождены в соответствующей сфере деятельности</w:t>
      </w:r>
      <w:r w:rsidRPr="001006E3">
        <w:rPr>
          <w:rFonts w:ascii="Times New Roman" w:hAnsi="Times New Roman" w:cs="Times New Roman"/>
          <w:sz w:val="24"/>
          <w:szCs w:val="24"/>
        </w:rPr>
        <w:t>. Например, 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случае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законодательных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источников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их</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видовые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характеристики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наиболее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полно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реализуются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официально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опубликованном</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тексте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закона,</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если</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мы</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изучаем</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законотворческий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процесс,</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то</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нам</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потребуются</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черновые</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варианты,</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тексты</w:t>
      </w:r>
      <w:r w:rsidRPr="001006E3">
        <w:rPr>
          <w:rFonts w:ascii="Times New Roman" w:hAnsi="Times New Roman" w:cs="Times New Roman"/>
          <w:spacing w:val="61"/>
          <w:sz w:val="24"/>
          <w:szCs w:val="24"/>
        </w:rPr>
        <w:t xml:space="preserve"> </w:t>
      </w:r>
      <w:r w:rsidRPr="001006E3">
        <w:rPr>
          <w:rFonts w:ascii="Times New Roman" w:hAnsi="Times New Roman" w:cs="Times New Roman"/>
          <w:sz w:val="24"/>
          <w:szCs w:val="24"/>
        </w:rPr>
        <w:t>с</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редакторской правкой</w:t>
      </w:r>
      <w:r w:rsidRPr="001006E3">
        <w:rPr>
          <w:rFonts w:ascii="Times New Roman" w:hAnsi="Times New Roman" w:cs="Times New Roman"/>
          <w:spacing w:val="-1"/>
          <w:sz w:val="24"/>
          <w:szCs w:val="24"/>
        </w:rPr>
        <w:t xml:space="preserve"> </w:t>
      </w:r>
      <w:r w:rsidRPr="001006E3">
        <w:rPr>
          <w:rFonts w:ascii="Times New Roman" w:hAnsi="Times New Roman" w:cs="Times New Roman"/>
          <w:sz w:val="24"/>
          <w:szCs w:val="24"/>
        </w:rPr>
        <w:t>и т.д.</w:t>
      </w:r>
    </w:p>
    <w:p w14:paraId="58BA8BBB" w14:textId="77777777" w:rsidR="004B7227" w:rsidRPr="001006E3" w:rsidRDefault="004B7227" w:rsidP="001006E3">
      <w:pPr>
        <w:pStyle w:val="a4"/>
        <w:ind w:left="0"/>
        <w:contextualSpacing/>
        <w:jc w:val="both"/>
      </w:pPr>
      <w:r w:rsidRPr="001006E3">
        <w:t>Такой подход к формированию источниковой базы призван также обеспечить ее</w:t>
      </w:r>
      <w:r w:rsidRPr="001006E3">
        <w:rPr>
          <w:spacing w:val="1"/>
        </w:rPr>
        <w:t xml:space="preserve"> </w:t>
      </w:r>
      <w:r w:rsidRPr="001006E3">
        <w:t>репрезентативность, т.е. достаточность для корректного решения поставленной проблемы.</w:t>
      </w:r>
      <w:r w:rsidRPr="001006E3">
        <w:rPr>
          <w:spacing w:val="-57"/>
        </w:rPr>
        <w:t xml:space="preserve"> </w:t>
      </w:r>
      <w:r w:rsidRPr="001006E3">
        <w:t>Естественно,</w:t>
      </w:r>
      <w:r w:rsidRPr="001006E3">
        <w:rPr>
          <w:spacing w:val="1"/>
        </w:rPr>
        <w:t xml:space="preserve"> </w:t>
      </w:r>
      <w:r w:rsidRPr="001006E3">
        <w:t>что</w:t>
      </w:r>
      <w:r w:rsidRPr="001006E3">
        <w:rPr>
          <w:spacing w:val="1"/>
        </w:rPr>
        <w:t xml:space="preserve"> </w:t>
      </w:r>
      <w:r w:rsidRPr="001006E3">
        <w:t>источниковая</w:t>
      </w:r>
      <w:r w:rsidRPr="001006E3">
        <w:rPr>
          <w:spacing w:val="1"/>
        </w:rPr>
        <w:t xml:space="preserve"> </w:t>
      </w:r>
      <w:r w:rsidRPr="001006E3">
        <w:t>база</w:t>
      </w:r>
      <w:r w:rsidRPr="001006E3">
        <w:rPr>
          <w:spacing w:val="1"/>
        </w:rPr>
        <w:t xml:space="preserve"> </w:t>
      </w:r>
      <w:r w:rsidRPr="001006E3">
        <w:t>исторического</w:t>
      </w:r>
      <w:r w:rsidRPr="001006E3">
        <w:rPr>
          <w:spacing w:val="1"/>
        </w:rPr>
        <w:t xml:space="preserve"> </w:t>
      </w:r>
      <w:r w:rsidRPr="001006E3">
        <w:t>исследования</w:t>
      </w:r>
      <w:r w:rsidRPr="001006E3">
        <w:rPr>
          <w:spacing w:val="1"/>
        </w:rPr>
        <w:t xml:space="preserve"> </w:t>
      </w:r>
      <w:r w:rsidRPr="001006E3">
        <w:t>почти</w:t>
      </w:r>
      <w:r w:rsidRPr="001006E3">
        <w:rPr>
          <w:spacing w:val="1"/>
        </w:rPr>
        <w:t xml:space="preserve"> </w:t>
      </w:r>
      <w:r w:rsidRPr="001006E3">
        <w:t>никогда</w:t>
      </w:r>
      <w:r w:rsidRPr="001006E3">
        <w:rPr>
          <w:spacing w:val="1"/>
        </w:rPr>
        <w:t xml:space="preserve"> </w:t>
      </w:r>
      <w:r w:rsidRPr="001006E3">
        <w:t>не</w:t>
      </w:r>
      <w:r w:rsidRPr="001006E3">
        <w:rPr>
          <w:spacing w:val="1"/>
        </w:rPr>
        <w:t xml:space="preserve"> </w:t>
      </w:r>
      <w:r w:rsidRPr="001006E3">
        <w:t>исчерпывается источниками того вида, которые мы признали основным. Но вовлечение в</w:t>
      </w:r>
      <w:r w:rsidRPr="001006E3">
        <w:rPr>
          <w:spacing w:val="1"/>
        </w:rPr>
        <w:t xml:space="preserve"> </w:t>
      </w:r>
      <w:r w:rsidRPr="001006E3">
        <w:t>исследование дополнительных источников обуславливается уже не столько постановкой</w:t>
      </w:r>
      <w:r w:rsidRPr="001006E3">
        <w:rPr>
          <w:spacing w:val="1"/>
        </w:rPr>
        <w:t xml:space="preserve"> </w:t>
      </w:r>
      <w:r w:rsidRPr="001006E3">
        <w:t>проблемы,</w:t>
      </w:r>
      <w:r w:rsidRPr="001006E3">
        <w:rPr>
          <w:spacing w:val="-1"/>
        </w:rPr>
        <w:t xml:space="preserve"> </w:t>
      </w:r>
      <w:r w:rsidRPr="001006E3">
        <w:t>сколько</w:t>
      </w:r>
      <w:r w:rsidRPr="001006E3">
        <w:rPr>
          <w:spacing w:val="-1"/>
        </w:rPr>
        <w:t xml:space="preserve"> </w:t>
      </w:r>
      <w:r w:rsidRPr="001006E3">
        <w:t>намеченными историком</w:t>
      </w:r>
      <w:r w:rsidRPr="001006E3">
        <w:rPr>
          <w:spacing w:val="-2"/>
        </w:rPr>
        <w:t xml:space="preserve"> </w:t>
      </w:r>
      <w:r w:rsidRPr="001006E3">
        <w:t>путями ее</w:t>
      </w:r>
      <w:r w:rsidRPr="001006E3">
        <w:rPr>
          <w:spacing w:val="-2"/>
        </w:rPr>
        <w:t xml:space="preserve"> </w:t>
      </w:r>
      <w:r w:rsidRPr="001006E3">
        <w:t>исследования.</w:t>
      </w:r>
    </w:p>
    <w:p w14:paraId="078F740E" w14:textId="77777777" w:rsidR="004B7227" w:rsidRPr="001006E3" w:rsidRDefault="004B7227" w:rsidP="001006E3">
      <w:pPr>
        <w:pStyle w:val="2"/>
        <w:keepNext w:val="0"/>
        <w:keepLines w:val="0"/>
        <w:widowControl w:val="0"/>
        <w:tabs>
          <w:tab w:val="left" w:pos="1370"/>
        </w:tabs>
        <w:autoSpaceDE w:val="0"/>
        <w:autoSpaceDN w:val="0"/>
        <w:spacing w:before="0" w:line="240" w:lineRule="auto"/>
        <w:contextualSpacing/>
        <w:rPr>
          <w:rFonts w:ascii="Times New Roman" w:eastAsia="Times New Roman" w:hAnsi="Times New Roman" w:cs="Times New Roman"/>
          <w:color w:val="auto"/>
          <w:sz w:val="24"/>
          <w:szCs w:val="24"/>
          <w:u w:val="single"/>
        </w:rPr>
      </w:pPr>
      <w:r w:rsidRPr="001006E3">
        <w:rPr>
          <w:rFonts w:ascii="Times New Roman" w:eastAsia="Times New Roman" w:hAnsi="Times New Roman" w:cs="Times New Roman"/>
          <w:color w:val="auto"/>
          <w:sz w:val="24"/>
          <w:szCs w:val="24"/>
          <w:u w:val="single"/>
        </w:rPr>
        <w:t>Характеристика источниковой базы исследования</w:t>
      </w:r>
    </w:p>
    <w:p w14:paraId="2563FEE0" w14:textId="77777777" w:rsidR="004B7227" w:rsidRPr="001006E3" w:rsidRDefault="004B7227" w:rsidP="001006E3">
      <w:pPr>
        <w:pStyle w:val="a4"/>
        <w:ind w:left="0"/>
        <w:contextualSpacing/>
        <w:jc w:val="both"/>
      </w:pPr>
      <w:r w:rsidRPr="001006E3">
        <w:t>Характеристика</w:t>
      </w:r>
      <w:r w:rsidRPr="001006E3">
        <w:rPr>
          <w:spacing w:val="1"/>
        </w:rPr>
        <w:t xml:space="preserve"> </w:t>
      </w:r>
      <w:r w:rsidRPr="001006E3">
        <w:t>источниковой</w:t>
      </w:r>
      <w:r w:rsidRPr="001006E3">
        <w:rPr>
          <w:spacing w:val="1"/>
        </w:rPr>
        <w:t xml:space="preserve"> </w:t>
      </w:r>
      <w:r w:rsidRPr="001006E3">
        <w:t>базы</w:t>
      </w:r>
      <w:r w:rsidRPr="001006E3">
        <w:rPr>
          <w:spacing w:val="1"/>
        </w:rPr>
        <w:t xml:space="preserve"> </w:t>
      </w:r>
      <w:r w:rsidRPr="001006E3">
        <w:t>исследования</w:t>
      </w:r>
      <w:r w:rsidRPr="001006E3">
        <w:rPr>
          <w:spacing w:val="1"/>
        </w:rPr>
        <w:t xml:space="preserve"> </w:t>
      </w:r>
      <w:r w:rsidRPr="001006E3">
        <w:t>проходит</w:t>
      </w:r>
      <w:r w:rsidRPr="001006E3">
        <w:rPr>
          <w:spacing w:val="1"/>
        </w:rPr>
        <w:t xml:space="preserve"> </w:t>
      </w:r>
      <w:r w:rsidRPr="001006E3">
        <w:t>в</w:t>
      </w:r>
      <w:r w:rsidRPr="001006E3">
        <w:rPr>
          <w:spacing w:val="1"/>
        </w:rPr>
        <w:t xml:space="preserve"> </w:t>
      </w:r>
      <w:r w:rsidRPr="001006E3">
        <w:t>два</w:t>
      </w:r>
      <w:r w:rsidRPr="001006E3">
        <w:rPr>
          <w:spacing w:val="1"/>
        </w:rPr>
        <w:t xml:space="preserve"> </w:t>
      </w:r>
      <w:r w:rsidRPr="001006E3">
        <w:t>этапа:</w:t>
      </w:r>
      <w:r w:rsidRPr="001006E3">
        <w:rPr>
          <w:spacing w:val="1"/>
        </w:rPr>
        <w:t xml:space="preserve"> </w:t>
      </w:r>
      <w:r w:rsidRPr="001006E3">
        <w:t>(1)</w:t>
      </w:r>
      <w:r w:rsidRPr="001006E3">
        <w:rPr>
          <w:spacing w:val="1"/>
        </w:rPr>
        <w:t xml:space="preserve"> </w:t>
      </w:r>
      <w:r w:rsidRPr="001006E3">
        <w:t>структурирование</w:t>
      </w:r>
      <w:r w:rsidRPr="001006E3">
        <w:rPr>
          <w:spacing w:val="1"/>
        </w:rPr>
        <w:t xml:space="preserve"> </w:t>
      </w:r>
      <w:r w:rsidRPr="001006E3">
        <w:t>источниковой</w:t>
      </w:r>
      <w:r w:rsidRPr="001006E3">
        <w:rPr>
          <w:spacing w:val="1"/>
        </w:rPr>
        <w:t xml:space="preserve"> </w:t>
      </w:r>
      <w:r w:rsidRPr="001006E3">
        <w:t>базы,</w:t>
      </w:r>
      <w:r w:rsidRPr="001006E3">
        <w:rPr>
          <w:spacing w:val="1"/>
        </w:rPr>
        <w:t xml:space="preserve"> </w:t>
      </w:r>
      <w:r w:rsidRPr="001006E3">
        <w:t>(2)</w:t>
      </w:r>
      <w:r w:rsidRPr="001006E3">
        <w:rPr>
          <w:spacing w:val="1"/>
        </w:rPr>
        <w:t xml:space="preserve"> </w:t>
      </w:r>
      <w:r w:rsidRPr="001006E3">
        <w:t>выявление</w:t>
      </w:r>
      <w:r w:rsidRPr="001006E3">
        <w:rPr>
          <w:spacing w:val="1"/>
        </w:rPr>
        <w:t xml:space="preserve"> </w:t>
      </w:r>
      <w:r w:rsidRPr="001006E3">
        <w:t>информационного</w:t>
      </w:r>
      <w:r w:rsidRPr="001006E3">
        <w:rPr>
          <w:spacing w:val="1"/>
        </w:rPr>
        <w:t xml:space="preserve"> </w:t>
      </w:r>
      <w:r w:rsidRPr="001006E3">
        <w:t>потенциала</w:t>
      </w:r>
      <w:r w:rsidRPr="001006E3">
        <w:rPr>
          <w:spacing w:val="1"/>
        </w:rPr>
        <w:t xml:space="preserve"> </w:t>
      </w:r>
      <w:r w:rsidRPr="001006E3">
        <w:t>формирующих</w:t>
      </w:r>
      <w:r w:rsidRPr="001006E3">
        <w:rPr>
          <w:spacing w:val="1"/>
        </w:rPr>
        <w:t xml:space="preserve"> </w:t>
      </w:r>
      <w:r w:rsidRPr="001006E3">
        <w:t>ее</w:t>
      </w:r>
      <w:r w:rsidRPr="001006E3">
        <w:rPr>
          <w:spacing w:val="-1"/>
        </w:rPr>
        <w:t xml:space="preserve"> </w:t>
      </w:r>
      <w:r w:rsidRPr="001006E3">
        <w:t>исторических</w:t>
      </w:r>
      <w:r w:rsidRPr="001006E3">
        <w:rPr>
          <w:spacing w:val="-1"/>
        </w:rPr>
        <w:t xml:space="preserve"> </w:t>
      </w:r>
      <w:r w:rsidRPr="001006E3">
        <w:t>источников.</w:t>
      </w:r>
    </w:p>
    <w:p w14:paraId="08359D49" w14:textId="77777777" w:rsidR="004B7227" w:rsidRPr="001006E3" w:rsidRDefault="004B7227" w:rsidP="001006E3">
      <w:pPr>
        <w:pStyle w:val="a4"/>
        <w:ind w:left="0"/>
        <w:contextualSpacing/>
        <w:jc w:val="both"/>
      </w:pPr>
      <w:r w:rsidRPr="001006E3">
        <w:t>При</w:t>
      </w:r>
      <w:r w:rsidRPr="001006E3">
        <w:rPr>
          <w:spacing w:val="1"/>
        </w:rPr>
        <w:t xml:space="preserve"> </w:t>
      </w:r>
      <w:r w:rsidRPr="001006E3">
        <w:t>структурировании</w:t>
      </w:r>
      <w:r w:rsidRPr="001006E3">
        <w:rPr>
          <w:spacing w:val="1"/>
        </w:rPr>
        <w:t xml:space="preserve"> </w:t>
      </w:r>
      <w:r w:rsidRPr="001006E3">
        <w:t>источниковой</w:t>
      </w:r>
      <w:r w:rsidRPr="001006E3">
        <w:rPr>
          <w:spacing w:val="1"/>
        </w:rPr>
        <w:t xml:space="preserve"> </w:t>
      </w:r>
      <w:r w:rsidRPr="001006E3">
        <w:t>базы</w:t>
      </w:r>
      <w:r w:rsidRPr="001006E3">
        <w:rPr>
          <w:spacing w:val="1"/>
        </w:rPr>
        <w:t xml:space="preserve"> </w:t>
      </w:r>
      <w:r w:rsidRPr="001006E3">
        <w:t>важно</w:t>
      </w:r>
      <w:r w:rsidRPr="001006E3">
        <w:rPr>
          <w:spacing w:val="1"/>
        </w:rPr>
        <w:t xml:space="preserve"> </w:t>
      </w:r>
      <w:r w:rsidRPr="001006E3">
        <w:t>четко</w:t>
      </w:r>
      <w:r w:rsidRPr="001006E3">
        <w:rPr>
          <w:spacing w:val="1"/>
        </w:rPr>
        <w:t xml:space="preserve"> </w:t>
      </w:r>
      <w:r w:rsidRPr="001006E3">
        <w:t>различать</w:t>
      </w:r>
      <w:r w:rsidRPr="001006E3">
        <w:rPr>
          <w:spacing w:val="1"/>
        </w:rPr>
        <w:t xml:space="preserve"> </w:t>
      </w:r>
      <w:r w:rsidRPr="001006E3">
        <w:t>понятия</w:t>
      </w:r>
      <w:r w:rsidRPr="001006E3">
        <w:rPr>
          <w:spacing w:val="1"/>
        </w:rPr>
        <w:t xml:space="preserve"> </w:t>
      </w:r>
      <w:r w:rsidRPr="001006E3">
        <w:rPr>
          <w:i/>
        </w:rPr>
        <w:t xml:space="preserve">классификации </w:t>
      </w:r>
      <w:r w:rsidRPr="001006E3">
        <w:t xml:space="preserve">и </w:t>
      </w:r>
      <w:r w:rsidRPr="001006E3">
        <w:rPr>
          <w:i/>
        </w:rPr>
        <w:t>систематизации</w:t>
      </w:r>
      <w:r w:rsidRPr="001006E3">
        <w:t xml:space="preserve">. Напомним, что </w:t>
      </w:r>
      <w:r w:rsidRPr="001006E3">
        <w:rPr>
          <w:i/>
        </w:rPr>
        <w:t xml:space="preserve">классификация </w:t>
      </w:r>
      <w:r w:rsidRPr="001006E3">
        <w:t>— системообразующая</w:t>
      </w:r>
      <w:r w:rsidRPr="001006E3">
        <w:rPr>
          <w:spacing w:val="1"/>
        </w:rPr>
        <w:t xml:space="preserve"> </w:t>
      </w:r>
      <w:r w:rsidRPr="001006E3">
        <w:t>научная</w:t>
      </w:r>
      <w:r w:rsidRPr="001006E3">
        <w:rPr>
          <w:spacing w:val="1"/>
        </w:rPr>
        <w:t xml:space="preserve"> </w:t>
      </w:r>
      <w:r w:rsidRPr="001006E3">
        <w:t>процедура</w:t>
      </w:r>
      <w:r w:rsidRPr="001006E3">
        <w:rPr>
          <w:spacing w:val="1"/>
        </w:rPr>
        <w:t xml:space="preserve"> </w:t>
      </w:r>
      <w:r w:rsidRPr="001006E3">
        <w:t>распределения</w:t>
      </w:r>
      <w:r w:rsidRPr="001006E3">
        <w:rPr>
          <w:spacing w:val="1"/>
        </w:rPr>
        <w:t xml:space="preserve"> </w:t>
      </w:r>
      <w:r w:rsidRPr="001006E3">
        <w:t>объектов</w:t>
      </w:r>
      <w:r w:rsidRPr="001006E3">
        <w:rPr>
          <w:spacing w:val="1"/>
        </w:rPr>
        <w:t xml:space="preserve"> </w:t>
      </w:r>
      <w:r w:rsidRPr="001006E3">
        <w:t>познания</w:t>
      </w:r>
      <w:r w:rsidRPr="001006E3">
        <w:rPr>
          <w:spacing w:val="1"/>
        </w:rPr>
        <w:t xml:space="preserve"> </w:t>
      </w:r>
      <w:r w:rsidRPr="001006E3">
        <w:t>по</w:t>
      </w:r>
      <w:r w:rsidRPr="001006E3">
        <w:rPr>
          <w:spacing w:val="1"/>
        </w:rPr>
        <w:t xml:space="preserve"> </w:t>
      </w:r>
      <w:r w:rsidRPr="001006E3">
        <w:t>группам</w:t>
      </w:r>
      <w:r w:rsidRPr="001006E3">
        <w:rPr>
          <w:spacing w:val="1"/>
        </w:rPr>
        <w:t xml:space="preserve"> </w:t>
      </w:r>
      <w:r w:rsidRPr="001006E3">
        <w:t>(таксонам)</w:t>
      </w:r>
      <w:r w:rsidRPr="001006E3">
        <w:rPr>
          <w:spacing w:val="1"/>
        </w:rPr>
        <w:t xml:space="preserve"> </w:t>
      </w:r>
      <w:r w:rsidRPr="001006E3">
        <w:t>по</w:t>
      </w:r>
      <w:r w:rsidRPr="001006E3">
        <w:rPr>
          <w:spacing w:val="1"/>
        </w:rPr>
        <w:t xml:space="preserve"> </w:t>
      </w:r>
      <w:r w:rsidRPr="001006E3">
        <w:t>присущему</w:t>
      </w:r>
      <w:r w:rsidRPr="001006E3">
        <w:rPr>
          <w:spacing w:val="1"/>
        </w:rPr>
        <w:t xml:space="preserve"> </w:t>
      </w:r>
      <w:r w:rsidRPr="001006E3">
        <w:t>самому</w:t>
      </w:r>
      <w:r w:rsidRPr="001006E3">
        <w:rPr>
          <w:spacing w:val="1"/>
        </w:rPr>
        <w:t xml:space="preserve"> </w:t>
      </w:r>
      <w:r w:rsidRPr="001006E3">
        <w:t>объекту</w:t>
      </w:r>
      <w:r w:rsidRPr="001006E3">
        <w:rPr>
          <w:spacing w:val="1"/>
        </w:rPr>
        <w:t xml:space="preserve"> </w:t>
      </w:r>
      <w:r w:rsidRPr="001006E3">
        <w:t>классификации</w:t>
      </w:r>
      <w:r w:rsidRPr="001006E3">
        <w:rPr>
          <w:spacing w:val="1"/>
        </w:rPr>
        <w:t xml:space="preserve"> </w:t>
      </w:r>
      <w:r w:rsidRPr="001006E3">
        <w:t>значимому</w:t>
      </w:r>
      <w:r w:rsidRPr="001006E3">
        <w:rPr>
          <w:spacing w:val="1"/>
        </w:rPr>
        <w:t xml:space="preserve"> </w:t>
      </w:r>
      <w:r w:rsidRPr="001006E3">
        <w:t>признаку.</w:t>
      </w:r>
      <w:r w:rsidRPr="001006E3">
        <w:rPr>
          <w:spacing w:val="1"/>
        </w:rPr>
        <w:t xml:space="preserve"> </w:t>
      </w:r>
      <w:r w:rsidRPr="001006E3">
        <w:t>Систематизация</w:t>
      </w:r>
      <w:r w:rsidRPr="001006E3">
        <w:rPr>
          <w:spacing w:val="1"/>
        </w:rPr>
        <w:t xml:space="preserve"> </w:t>
      </w:r>
      <w:r w:rsidRPr="001006E3">
        <w:t>—</w:t>
      </w:r>
      <w:r w:rsidRPr="001006E3">
        <w:rPr>
          <w:spacing w:val="1"/>
        </w:rPr>
        <w:t xml:space="preserve"> </w:t>
      </w:r>
      <w:r w:rsidRPr="001006E3">
        <w:t>распределение</w:t>
      </w:r>
      <w:r w:rsidRPr="001006E3">
        <w:rPr>
          <w:spacing w:val="1"/>
        </w:rPr>
        <w:t xml:space="preserve"> </w:t>
      </w:r>
      <w:r w:rsidRPr="001006E3">
        <w:t>исследуемых</w:t>
      </w:r>
      <w:r w:rsidRPr="001006E3">
        <w:rPr>
          <w:spacing w:val="1"/>
        </w:rPr>
        <w:t xml:space="preserve"> </w:t>
      </w:r>
      <w:r w:rsidRPr="001006E3">
        <w:t>объектов</w:t>
      </w:r>
      <w:r w:rsidRPr="001006E3">
        <w:rPr>
          <w:spacing w:val="1"/>
        </w:rPr>
        <w:t xml:space="preserve"> </w:t>
      </w:r>
      <w:r w:rsidRPr="001006E3">
        <w:t>(исторических</w:t>
      </w:r>
      <w:r w:rsidRPr="001006E3">
        <w:rPr>
          <w:spacing w:val="1"/>
        </w:rPr>
        <w:t xml:space="preserve"> </w:t>
      </w:r>
      <w:r w:rsidRPr="001006E3">
        <w:t>источников)</w:t>
      </w:r>
      <w:r w:rsidRPr="001006E3">
        <w:rPr>
          <w:spacing w:val="1"/>
        </w:rPr>
        <w:t xml:space="preserve"> </w:t>
      </w:r>
      <w:r w:rsidRPr="001006E3">
        <w:t>по</w:t>
      </w:r>
      <w:r w:rsidRPr="001006E3">
        <w:rPr>
          <w:spacing w:val="1"/>
        </w:rPr>
        <w:t xml:space="preserve"> </w:t>
      </w:r>
      <w:r w:rsidRPr="001006E3">
        <w:t>группам</w:t>
      </w:r>
      <w:r w:rsidRPr="001006E3">
        <w:rPr>
          <w:spacing w:val="61"/>
        </w:rPr>
        <w:t xml:space="preserve"> </w:t>
      </w:r>
      <w:r w:rsidRPr="001006E3">
        <w:t>по</w:t>
      </w:r>
      <w:r w:rsidRPr="001006E3">
        <w:rPr>
          <w:spacing w:val="1"/>
        </w:rPr>
        <w:t xml:space="preserve"> </w:t>
      </w:r>
      <w:r w:rsidRPr="001006E3">
        <w:t>признаку, выбранному исследователем в соответствии с целями и задачами исследования,</w:t>
      </w:r>
      <w:r w:rsidRPr="001006E3">
        <w:rPr>
          <w:spacing w:val="1"/>
        </w:rPr>
        <w:t xml:space="preserve"> </w:t>
      </w:r>
      <w:r w:rsidRPr="001006E3">
        <w:t>или</w:t>
      </w:r>
      <w:r w:rsidRPr="001006E3">
        <w:rPr>
          <w:spacing w:val="-3"/>
        </w:rPr>
        <w:t xml:space="preserve"> </w:t>
      </w:r>
      <w:r w:rsidRPr="001006E3">
        <w:t>нескольким</w:t>
      </w:r>
      <w:r w:rsidRPr="001006E3">
        <w:rPr>
          <w:spacing w:val="-1"/>
        </w:rPr>
        <w:t xml:space="preserve"> </w:t>
      </w:r>
      <w:r w:rsidRPr="001006E3">
        <w:t>таким</w:t>
      </w:r>
      <w:r w:rsidRPr="001006E3">
        <w:rPr>
          <w:spacing w:val="-4"/>
        </w:rPr>
        <w:t xml:space="preserve"> </w:t>
      </w:r>
      <w:proofErr w:type="spellStart"/>
      <w:proofErr w:type="gramStart"/>
      <w:r w:rsidRPr="001006E3">
        <w:t>признакам.К</w:t>
      </w:r>
      <w:proofErr w:type="spellEnd"/>
      <w:proofErr w:type="gramEnd"/>
      <w:r w:rsidRPr="001006E3">
        <w:rPr>
          <w:spacing w:val="1"/>
        </w:rPr>
        <w:t xml:space="preserve"> </w:t>
      </w:r>
      <w:r w:rsidRPr="001006E3">
        <w:t>все</w:t>
      </w:r>
      <w:r w:rsidRPr="001006E3">
        <w:rPr>
          <w:spacing w:val="1"/>
        </w:rPr>
        <w:t xml:space="preserve"> </w:t>
      </w:r>
      <w:r w:rsidRPr="001006E3">
        <w:t>еще</w:t>
      </w:r>
      <w:r w:rsidRPr="001006E3">
        <w:rPr>
          <w:spacing w:val="1"/>
        </w:rPr>
        <w:t xml:space="preserve"> </w:t>
      </w:r>
      <w:r w:rsidRPr="001006E3">
        <w:t>часто</w:t>
      </w:r>
      <w:r w:rsidRPr="001006E3">
        <w:rPr>
          <w:spacing w:val="1"/>
        </w:rPr>
        <w:t xml:space="preserve"> </w:t>
      </w:r>
      <w:r w:rsidRPr="001006E3">
        <w:t>встречающимся,</w:t>
      </w:r>
      <w:r w:rsidRPr="001006E3">
        <w:rPr>
          <w:spacing w:val="1"/>
        </w:rPr>
        <w:t xml:space="preserve"> </w:t>
      </w:r>
      <w:r w:rsidRPr="001006E3">
        <w:t>но</w:t>
      </w:r>
      <w:r w:rsidRPr="001006E3">
        <w:rPr>
          <w:spacing w:val="1"/>
        </w:rPr>
        <w:t xml:space="preserve"> </w:t>
      </w:r>
      <w:r w:rsidRPr="001006E3">
        <w:t>уже</w:t>
      </w:r>
      <w:r w:rsidRPr="001006E3">
        <w:rPr>
          <w:spacing w:val="1"/>
        </w:rPr>
        <w:t xml:space="preserve"> </w:t>
      </w:r>
      <w:r w:rsidRPr="001006E3">
        <w:t>явно</w:t>
      </w:r>
      <w:r w:rsidRPr="001006E3">
        <w:rPr>
          <w:spacing w:val="1"/>
        </w:rPr>
        <w:t xml:space="preserve"> </w:t>
      </w:r>
      <w:r w:rsidRPr="001006E3">
        <w:t>устаревшим</w:t>
      </w:r>
      <w:r w:rsidRPr="001006E3">
        <w:rPr>
          <w:spacing w:val="1"/>
        </w:rPr>
        <w:t xml:space="preserve"> </w:t>
      </w:r>
      <w:r w:rsidRPr="001006E3">
        <w:t>стереотипам</w:t>
      </w:r>
      <w:r w:rsidRPr="001006E3">
        <w:rPr>
          <w:spacing w:val="1"/>
        </w:rPr>
        <w:t xml:space="preserve"> </w:t>
      </w:r>
      <w:r w:rsidRPr="001006E3">
        <w:t>при</w:t>
      </w:r>
      <w:r w:rsidRPr="001006E3">
        <w:rPr>
          <w:spacing w:val="1"/>
        </w:rPr>
        <w:t xml:space="preserve"> </w:t>
      </w:r>
      <w:r w:rsidRPr="001006E3">
        <w:t>описании структуры источниковой базы относится деление исторических источников на</w:t>
      </w:r>
      <w:r w:rsidRPr="001006E3">
        <w:rPr>
          <w:spacing w:val="1"/>
        </w:rPr>
        <w:t xml:space="preserve"> </w:t>
      </w:r>
      <w:r w:rsidRPr="001006E3">
        <w:rPr>
          <w:i/>
        </w:rPr>
        <w:t>архивные</w:t>
      </w:r>
      <w:r w:rsidRPr="001006E3">
        <w:rPr>
          <w:i/>
          <w:spacing w:val="1"/>
        </w:rPr>
        <w:t xml:space="preserve"> </w:t>
      </w:r>
      <w:r w:rsidRPr="001006E3">
        <w:t>и</w:t>
      </w:r>
      <w:r w:rsidRPr="001006E3">
        <w:rPr>
          <w:spacing w:val="1"/>
        </w:rPr>
        <w:t xml:space="preserve"> </w:t>
      </w:r>
      <w:r w:rsidRPr="001006E3">
        <w:rPr>
          <w:i/>
        </w:rPr>
        <w:t>опубликованные</w:t>
      </w:r>
      <w:r w:rsidRPr="001006E3">
        <w:rPr>
          <w:i/>
          <w:spacing w:val="1"/>
        </w:rPr>
        <w:t xml:space="preserve"> </w:t>
      </w:r>
      <w:r w:rsidRPr="001006E3">
        <w:t>или</w:t>
      </w:r>
      <w:r w:rsidRPr="001006E3">
        <w:rPr>
          <w:spacing w:val="1"/>
        </w:rPr>
        <w:t xml:space="preserve"> </w:t>
      </w:r>
      <w:r w:rsidRPr="001006E3">
        <w:t>на</w:t>
      </w:r>
      <w:r w:rsidRPr="001006E3">
        <w:rPr>
          <w:spacing w:val="1"/>
        </w:rPr>
        <w:t xml:space="preserve"> </w:t>
      </w:r>
      <w:r w:rsidRPr="001006E3">
        <w:rPr>
          <w:i/>
        </w:rPr>
        <w:t>опубликованные</w:t>
      </w:r>
      <w:r w:rsidRPr="001006E3">
        <w:rPr>
          <w:i/>
          <w:spacing w:val="1"/>
        </w:rPr>
        <w:t xml:space="preserve"> </w:t>
      </w:r>
      <w:r w:rsidRPr="001006E3">
        <w:t>и</w:t>
      </w:r>
      <w:r w:rsidRPr="001006E3">
        <w:rPr>
          <w:spacing w:val="1"/>
        </w:rPr>
        <w:t xml:space="preserve"> </w:t>
      </w:r>
      <w:r w:rsidRPr="001006E3">
        <w:rPr>
          <w:i/>
        </w:rPr>
        <w:t>неопубликованные</w:t>
      </w:r>
      <w:r w:rsidRPr="001006E3">
        <w:t>.</w:t>
      </w:r>
      <w:r w:rsidRPr="001006E3">
        <w:rPr>
          <w:spacing w:val="1"/>
        </w:rPr>
        <w:t xml:space="preserve"> </w:t>
      </w:r>
      <w:r w:rsidRPr="001006E3">
        <w:t>Нахождение</w:t>
      </w:r>
      <w:r w:rsidRPr="001006E3">
        <w:rPr>
          <w:spacing w:val="-57"/>
        </w:rPr>
        <w:t xml:space="preserve"> </w:t>
      </w:r>
      <w:r w:rsidRPr="001006E3">
        <w:t>исторического</w:t>
      </w:r>
      <w:r w:rsidRPr="001006E3">
        <w:rPr>
          <w:spacing w:val="1"/>
        </w:rPr>
        <w:t xml:space="preserve"> </w:t>
      </w:r>
      <w:r w:rsidRPr="001006E3">
        <w:t>источника</w:t>
      </w:r>
      <w:r w:rsidRPr="001006E3">
        <w:rPr>
          <w:spacing w:val="1"/>
        </w:rPr>
        <w:t xml:space="preserve"> </w:t>
      </w:r>
      <w:r w:rsidRPr="001006E3">
        <w:t>в</w:t>
      </w:r>
      <w:r w:rsidRPr="001006E3">
        <w:rPr>
          <w:spacing w:val="1"/>
        </w:rPr>
        <w:t xml:space="preserve"> </w:t>
      </w:r>
      <w:r w:rsidRPr="001006E3">
        <w:t>архиве</w:t>
      </w:r>
      <w:r w:rsidRPr="001006E3">
        <w:rPr>
          <w:spacing w:val="1"/>
        </w:rPr>
        <w:t xml:space="preserve"> </w:t>
      </w:r>
      <w:r w:rsidRPr="001006E3">
        <w:t>или</w:t>
      </w:r>
      <w:r w:rsidRPr="001006E3">
        <w:rPr>
          <w:spacing w:val="1"/>
        </w:rPr>
        <w:t xml:space="preserve"> </w:t>
      </w:r>
      <w:r w:rsidRPr="001006E3">
        <w:t>наличие</w:t>
      </w:r>
      <w:r w:rsidRPr="001006E3">
        <w:rPr>
          <w:spacing w:val="1"/>
        </w:rPr>
        <w:t xml:space="preserve"> </w:t>
      </w:r>
      <w:r w:rsidRPr="001006E3">
        <w:t>публикации</w:t>
      </w:r>
      <w:r w:rsidRPr="001006E3">
        <w:rPr>
          <w:spacing w:val="1"/>
        </w:rPr>
        <w:t xml:space="preserve"> </w:t>
      </w:r>
      <w:r w:rsidRPr="001006E3">
        <w:t>совершенно</w:t>
      </w:r>
      <w:r w:rsidRPr="001006E3">
        <w:rPr>
          <w:spacing w:val="1"/>
        </w:rPr>
        <w:t xml:space="preserve"> </w:t>
      </w:r>
      <w:r w:rsidRPr="001006E3">
        <w:t>очевидно</w:t>
      </w:r>
      <w:r w:rsidRPr="001006E3">
        <w:rPr>
          <w:spacing w:val="1"/>
        </w:rPr>
        <w:t xml:space="preserve"> </w:t>
      </w:r>
      <w:r w:rsidRPr="001006E3">
        <w:t>не</w:t>
      </w:r>
      <w:r w:rsidRPr="001006E3">
        <w:rPr>
          <w:spacing w:val="-57"/>
        </w:rPr>
        <w:t xml:space="preserve"> </w:t>
      </w:r>
      <w:r w:rsidRPr="001006E3">
        <w:t>являются</w:t>
      </w:r>
      <w:r w:rsidRPr="001006E3">
        <w:rPr>
          <w:spacing w:val="1"/>
        </w:rPr>
        <w:t xml:space="preserve"> </w:t>
      </w:r>
      <w:r w:rsidRPr="001006E3">
        <w:t>имманентными</w:t>
      </w:r>
      <w:r w:rsidRPr="001006E3">
        <w:rPr>
          <w:spacing w:val="1"/>
        </w:rPr>
        <w:t xml:space="preserve"> </w:t>
      </w:r>
      <w:r w:rsidRPr="001006E3">
        <w:t>характеристиками</w:t>
      </w:r>
      <w:r w:rsidRPr="001006E3">
        <w:rPr>
          <w:spacing w:val="1"/>
        </w:rPr>
        <w:t xml:space="preserve"> </w:t>
      </w:r>
      <w:r w:rsidRPr="001006E3">
        <w:t>самого</w:t>
      </w:r>
      <w:r w:rsidRPr="001006E3">
        <w:rPr>
          <w:spacing w:val="1"/>
        </w:rPr>
        <w:t xml:space="preserve"> </w:t>
      </w:r>
      <w:r w:rsidRPr="001006E3">
        <w:t>источника.</w:t>
      </w:r>
      <w:r w:rsidRPr="001006E3">
        <w:rPr>
          <w:spacing w:val="1"/>
        </w:rPr>
        <w:t xml:space="preserve"> </w:t>
      </w:r>
      <w:r w:rsidRPr="001006E3">
        <w:t>С</w:t>
      </w:r>
      <w:r w:rsidRPr="001006E3">
        <w:rPr>
          <w:spacing w:val="1"/>
        </w:rPr>
        <w:t xml:space="preserve"> </w:t>
      </w:r>
      <w:r w:rsidRPr="001006E3">
        <w:t>этим</w:t>
      </w:r>
      <w:r w:rsidRPr="001006E3">
        <w:rPr>
          <w:spacing w:val="60"/>
        </w:rPr>
        <w:t xml:space="preserve"> </w:t>
      </w:r>
      <w:r w:rsidRPr="001006E3">
        <w:t>стереотипом</w:t>
      </w:r>
      <w:r w:rsidRPr="001006E3">
        <w:rPr>
          <w:spacing w:val="1"/>
        </w:rPr>
        <w:t xml:space="preserve"> </w:t>
      </w:r>
      <w:r w:rsidRPr="001006E3">
        <w:t>тесным образом связано дискурсивное клише при характеристике новизны исследования:</w:t>
      </w:r>
      <w:r w:rsidRPr="001006E3">
        <w:rPr>
          <w:spacing w:val="1"/>
        </w:rPr>
        <w:t xml:space="preserve"> </w:t>
      </w:r>
      <w:r w:rsidRPr="001006E3">
        <w:t>новизна исследования состоит в том, что в научный оборот вводятся хранящиеся в архиве,</w:t>
      </w:r>
      <w:r w:rsidRPr="001006E3">
        <w:rPr>
          <w:spacing w:val="-57"/>
        </w:rPr>
        <w:t xml:space="preserve"> </w:t>
      </w:r>
      <w:r w:rsidRPr="001006E3">
        <w:t>ранее не публиковавшиеся исторические источники. Когда предметом особой гордости</w:t>
      </w:r>
      <w:r w:rsidRPr="001006E3">
        <w:rPr>
          <w:spacing w:val="1"/>
        </w:rPr>
        <w:t xml:space="preserve"> </w:t>
      </w:r>
      <w:r w:rsidRPr="001006E3">
        <w:t>исследователя</w:t>
      </w:r>
      <w:r w:rsidRPr="001006E3">
        <w:rPr>
          <w:spacing w:val="1"/>
        </w:rPr>
        <w:t xml:space="preserve"> </w:t>
      </w:r>
      <w:r w:rsidRPr="001006E3">
        <w:t>становится</w:t>
      </w:r>
      <w:r w:rsidRPr="001006E3">
        <w:rPr>
          <w:spacing w:val="1"/>
        </w:rPr>
        <w:t xml:space="preserve"> </w:t>
      </w:r>
      <w:r w:rsidRPr="001006E3">
        <w:t>то,</w:t>
      </w:r>
      <w:r w:rsidRPr="001006E3">
        <w:rPr>
          <w:spacing w:val="1"/>
        </w:rPr>
        <w:t xml:space="preserve"> </w:t>
      </w:r>
      <w:r w:rsidRPr="001006E3">
        <w:t>что</w:t>
      </w:r>
      <w:r w:rsidRPr="001006E3">
        <w:rPr>
          <w:spacing w:val="1"/>
        </w:rPr>
        <w:t xml:space="preserve"> </w:t>
      </w:r>
      <w:r w:rsidRPr="001006E3">
        <w:t>он</w:t>
      </w:r>
      <w:r w:rsidRPr="001006E3">
        <w:rPr>
          <w:spacing w:val="1"/>
        </w:rPr>
        <w:t xml:space="preserve"> </w:t>
      </w:r>
      <w:r w:rsidRPr="001006E3">
        <w:t>вовлек</w:t>
      </w:r>
      <w:r w:rsidRPr="001006E3">
        <w:rPr>
          <w:spacing w:val="1"/>
        </w:rPr>
        <w:t xml:space="preserve"> </w:t>
      </w:r>
      <w:r w:rsidRPr="001006E3">
        <w:t>в</w:t>
      </w:r>
      <w:r w:rsidRPr="001006E3">
        <w:rPr>
          <w:spacing w:val="1"/>
        </w:rPr>
        <w:t xml:space="preserve"> </w:t>
      </w:r>
      <w:r w:rsidRPr="001006E3">
        <w:t>исследование</w:t>
      </w:r>
      <w:r w:rsidRPr="001006E3">
        <w:rPr>
          <w:spacing w:val="1"/>
        </w:rPr>
        <w:t xml:space="preserve"> </w:t>
      </w:r>
      <w:r w:rsidRPr="001006E3">
        <w:t>«новые»,</w:t>
      </w:r>
      <w:r w:rsidRPr="001006E3">
        <w:rPr>
          <w:spacing w:val="1"/>
        </w:rPr>
        <w:t xml:space="preserve"> </w:t>
      </w:r>
      <w:r w:rsidRPr="001006E3">
        <w:t>«архивные»</w:t>
      </w:r>
      <w:r w:rsidRPr="001006E3">
        <w:rPr>
          <w:spacing w:val="1"/>
        </w:rPr>
        <w:t xml:space="preserve"> </w:t>
      </w:r>
      <w:r w:rsidRPr="001006E3">
        <w:t>источники,</w:t>
      </w:r>
      <w:r w:rsidRPr="001006E3">
        <w:rPr>
          <w:spacing w:val="1"/>
        </w:rPr>
        <w:t xml:space="preserve"> </w:t>
      </w:r>
      <w:r w:rsidRPr="001006E3">
        <w:t>и</w:t>
      </w:r>
      <w:r w:rsidRPr="001006E3">
        <w:rPr>
          <w:spacing w:val="1"/>
        </w:rPr>
        <w:t xml:space="preserve"> </w:t>
      </w:r>
      <w:r w:rsidRPr="001006E3">
        <w:t>именно</w:t>
      </w:r>
      <w:r w:rsidRPr="001006E3">
        <w:rPr>
          <w:spacing w:val="1"/>
        </w:rPr>
        <w:t xml:space="preserve"> </w:t>
      </w:r>
      <w:r w:rsidRPr="001006E3">
        <w:t>в</w:t>
      </w:r>
      <w:r w:rsidRPr="001006E3">
        <w:rPr>
          <w:spacing w:val="1"/>
        </w:rPr>
        <w:t xml:space="preserve"> </w:t>
      </w:r>
      <w:r w:rsidRPr="001006E3">
        <w:t>этом</w:t>
      </w:r>
      <w:r w:rsidRPr="001006E3">
        <w:rPr>
          <w:spacing w:val="1"/>
        </w:rPr>
        <w:t xml:space="preserve"> </w:t>
      </w:r>
      <w:r w:rsidRPr="001006E3">
        <w:t>он</w:t>
      </w:r>
      <w:r w:rsidRPr="001006E3">
        <w:rPr>
          <w:spacing w:val="1"/>
        </w:rPr>
        <w:t xml:space="preserve"> </w:t>
      </w:r>
      <w:r w:rsidRPr="001006E3">
        <w:t>видит</w:t>
      </w:r>
      <w:r w:rsidRPr="001006E3">
        <w:rPr>
          <w:spacing w:val="1"/>
        </w:rPr>
        <w:t xml:space="preserve"> </w:t>
      </w:r>
      <w:r w:rsidRPr="001006E3">
        <w:t>свою</w:t>
      </w:r>
      <w:r w:rsidRPr="001006E3">
        <w:rPr>
          <w:spacing w:val="1"/>
        </w:rPr>
        <w:t xml:space="preserve"> </w:t>
      </w:r>
      <w:r w:rsidRPr="001006E3">
        <w:t>заслугу,</w:t>
      </w:r>
      <w:r w:rsidRPr="001006E3">
        <w:rPr>
          <w:spacing w:val="1"/>
        </w:rPr>
        <w:t xml:space="preserve"> </w:t>
      </w:r>
      <w:r w:rsidRPr="001006E3">
        <w:t>хочется</w:t>
      </w:r>
      <w:r w:rsidRPr="001006E3">
        <w:rPr>
          <w:spacing w:val="1"/>
        </w:rPr>
        <w:t xml:space="preserve"> </w:t>
      </w:r>
      <w:r w:rsidRPr="001006E3">
        <w:t>задать</w:t>
      </w:r>
      <w:r w:rsidRPr="001006E3">
        <w:rPr>
          <w:spacing w:val="1"/>
        </w:rPr>
        <w:t xml:space="preserve"> </w:t>
      </w:r>
      <w:r w:rsidRPr="001006E3">
        <w:t>вопрос:</w:t>
      </w:r>
      <w:r w:rsidRPr="001006E3">
        <w:rPr>
          <w:spacing w:val="1"/>
        </w:rPr>
        <w:t xml:space="preserve"> </w:t>
      </w:r>
      <w:r w:rsidRPr="001006E3">
        <w:t>а</w:t>
      </w:r>
      <w:r w:rsidRPr="001006E3">
        <w:rPr>
          <w:spacing w:val="1"/>
        </w:rPr>
        <w:t xml:space="preserve"> </w:t>
      </w:r>
      <w:r w:rsidRPr="001006E3">
        <w:t>что</w:t>
      </w:r>
      <w:r w:rsidRPr="001006E3">
        <w:rPr>
          <w:spacing w:val="1"/>
        </w:rPr>
        <w:t xml:space="preserve"> </w:t>
      </w:r>
      <w:r w:rsidRPr="001006E3">
        <w:t>изменилось</w:t>
      </w:r>
      <w:r w:rsidRPr="001006E3">
        <w:rPr>
          <w:spacing w:val="1"/>
        </w:rPr>
        <w:t xml:space="preserve"> </w:t>
      </w:r>
      <w:r w:rsidRPr="001006E3">
        <w:t>в науке от</w:t>
      </w:r>
      <w:r w:rsidRPr="001006E3">
        <w:rPr>
          <w:spacing w:val="1"/>
        </w:rPr>
        <w:t xml:space="preserve"> </w:t>
      </w:r>
      <w:r w:rsidRPr="001006E3">
        <w:t>того,</w:t>
      </w:r>
      <w:r w:rsidRPr="001006E3">
        <w:rPr>
          <w:spacing w:val="1"/>
        </w:rPr>
        <w:t xml:space="preserve"> </w:t>
      </w:r>
      <w:r w:rsidRPr="001006E3">
        <w:t>что</w:t>
      </w:r>
      <w:r w:rsidRPr="001006E3">
        <w:rPr>
          <w:spacing w:val="1"/>
        </w:rPr>
        <w:t xml:space="preserve"> </w:t>
      </w:r>
      <w:r w:rsidRPr="001006E3">
        <w:t>привлечены новые источники,</w:t>
      </w:r>
      <w:r w:rsidRPr="001006E3">
        <w:rPr>
          <w:spacing w:val="1"/>
        </w:rPr>
        <w:t xml:space="preserve"> </w:t>
      </w:r>
      <w:r w:rsidRPr="001006E3">
        <w:t>и</w:t>
      </w:r>
      <w:r w:rsidRPr="001006E3">
        <w:rPr>
          <w:spacing w:val="1"/>
        </w:rPr>
        <w:t xml:space="preserve"> </w:t>
      </w:r>
      <w:r w:rsidRPr="001006E3">
        <w:t>если</w:t>
      </w:r>
      <w:r w:rsidRPr="001006E3">
        <w:rPr>
          <w:spacing w:val="1"/>
        </w:rPr>
        <w:t xml:space="preserve"> </w:t>
      </w:r>
      <w:r w:rsidRPr="001006E3">
        <w:t>десятки,</w:t>
      </w:r>
      <w:r w:rsidRPr="001006E3">
        <w:rPr>
          <w:spacing w:val="60"/>
        </w:rPr>
        <w:t xml:space="preserve"> </w:t>
      </w:r>
      <w:r w:rsidRPr="001006E3">
        <w:t>а то</w:t>
      </w:r>
      <w:r w:rsidRPr="001006E3">
        <w:rPr>
          <w:spacing w:val="60"/>
        </w:rPr>
        <w:t xml:space="preserve"> </w:t>
      </w:r>
      <w:r w:rsidRPr="001006E3">
        <w:t>и</w:t>
      </w:r>
      <w:r w:rsidRPr="001006E3">
        <w:rPr>
          <w:spacing w:val="1"/>
        </w:rPr>
        <w:t xml:space="preserve"> </w:t>
      </w:r>
      <w:r w:rsidRPr="001006E3">
        <w:t>сотни</w:t>
      </w:r>
      <w:r w:rsidRPr="001006E3">
        <w:rPr>
          <w:spacing w:val="1"/>
        </w:rPr>
        <w:t xml:space="preserve"> </w:t>
      </w:r>
      <w:r w:rsidRPr="001006E3">
        <w:t>лет эти источники никто не</w:t>
      </w:r>
      <w:r w:rsidRPr="001006E3">
        <w:rPr>
          <w:spacing w:val="1"/>
        </w:rPr>
        <w:t xml:space="preserve"> </w:t>
      </w:r>
      <w:r w:rsidRPr="001006E3">
        <w:t>востребовал,</w:t>
      </w:r>
      <w:r w:rsidRPr="001006E3">
        <w:rPr>
          <w:spacing w:val="1"/>
        </w:rPr>
        <w:t xml:space="preserve"> </w:t>
      </w:r>
      <w:r w:rsidRPr="001006E3">
        <w:t>то,</w:t>
      </w:r>
      <w:r w:rsidRPr="001006E3">
        <w:rPr>
          <w:spacing w:val="1"/>
        </w:rPr>
        <w:t xml:space="preserve"> </w:t>
      </w:r>
      <w:r w:rsidRPr="001006E3">
        <w:t>что за</w:t>
      </w:r>
      <w:r w:rsidRPr="001006E3">
        <w:rPr>
          <w:spacing w:val="1"/>
        </w:rPr>
        <w:t xml:space="preserve"> </w:t>
      </w:r>
      <w:r w:rsidRPr="001006E3">
        <w:t>необходимость</w:t>
      </w:r>
      <w:r w:rsidRPr="001006E3">
        <w:rPr>
          <w:spacing w:val="1"/>
        </w:rPr>
        <w:t xml:space="preserve"> </w:t>
      </w:r>
      <w:r w:rsidRPr="001006E3">
        <w:t>обращаться</w:t>
      </w:r>
      <w:r w:rsidRPr="001006E3">
        <w:rPr>
          <w:spacing w:val="60"/>
        </w:rPr>
        <w:t xml:space="preserve"> </w:t>
      </w:r>
      <w:r w:rsidRPr="001006E3">
        <w:t>к</w:t>
      </w:r>
      <w:r w:rsidRPr="001006E3">
        <w:rPr>
          <w:spacing w:val="-57"/>
        </w:rPr>
        <w:t xml:space="preserve"> </w:t>
      </w:r>
      <w:r w:rsidRPr="001006E3">
        <w:t>ним именно сейчас, в современной социокультурной ситуации, при актуальном состоянии</w:t>
      </w:r>
      <w:r w:rsidRPr="001006E3">
        <w:rPr>
          <w:spacing w:val="-57"/>
        </w:rPr>
        <w:t xml:space="preserve"> </w:t>
      </w:r>
      <w:r w:rsidRPr="001006E3">
        <w:t>науки?</w:t>
      </w:r>
    </w:p>
    <w:p w14:paraId="0BDFBF0E" w14:textId="77777777" w:rsidR="004B7227" w:rsidRPr="001006E3" w:rsidRDefault="004B7227" w:rsidP="001006E3">
      <w:pPr>
        <w:pStyle w:val="a4"/>
        <w:ind w:left="0"/>
        <w:contextualSpacing/>
        <w:jc w:val="both"/>
      </w:pPr>
      <w:r w:rsidRPr="001006E3">
        <w:t>Систематизацию</w:t>
      </w:r>
      <w:r w:rsidRPr="001006E3">
        <w:rPr>
          <w:spacing w:val="1"/>
        </w:rPr>
        <w:t xml:space="preserve"> </w:t>
      </w:r>
      <w:r w:rsidRPr="001006E3">
        <w:t>источников</w:t>
      </w:r>
      <w:r w:rsidRPr="001006E3">
        <w:rPr>
          <w:spacing w:val="1"/>
        </w:rPr>
        <w:t xml:space="preserve"> </w:t>
      </w:r>
      <w:r w:rsidRPr="001006E3">
        <w:t>необходимо</w:t>
      </w:r>
      <w:r w:rsidRPr="001006E3">
        <w:rPr>
          <w:spacing w:val="1"/>
        </w:rPr>
        <w:t xml:space="preserve"> </w:t>
      </w:r>
      <w:r w:rsidRPr="001006E3">
        <w:t>продумывать</w:t>
      </w:r>
      <w:r w:rsidRPr="001006E3">
        <w:rPr>
          <w:spacing w:val="1"/>
        </w:rPr>
        <w:t xml:space="preserve"> </w:t>
      </w:r>
      <w:r w:rsidRPr="001006E3">
        <w:t>самым</w:t>
      </w:r>
      <w:r w:rsidRPr="001006E3">
        <w:rPr>
          <w:spacing w:val="1"/>
        </w:rPr>
        <w:t xml:space="preserve"> </w:t>
      </w:r>
      <w:r w:rsidRPr="001006E3">
        <w:t>тщательным</w:t>
      </w:r>
      <w:r w:rsidRPr="001006E3">
        <w:rPr>
          <w:spacing w:val="1"/>
        </w:rPr>
        <w:t xml:space="preserve"> </w:t>
      </w:r>
      <w:r w:rsidRPr="001006E3">
        <w:t>образом,</w:t>
      </w:r>
      <w:r w:rsidRPr="001006E3">
        <w:rPr>
          <w:spacing w:val="-1"/>
        </w:rPr>
        <w:t xml:space="preserve"> </w:t>
      </w:r>
      <w:r w:rsidRPr="001006E3">
        <w:t>соотнося с</w:t>
      </w:r>
      <w:r w:rsidRPr="001006E3">
        <w:rPr>
          <w:spacing w:val="-1"/>
        </w:rPr>
        <w:t xml:space="preserve"> </w:t>
      </w:r>
      <w:r w:rsidRPr="001006E3">
        <w:t>целями и задачами</w:t>
      </w:r>
      <w:r w:rsidRPr="001006E3">
        <w:rPr>
          <w:spacing w:val="-1"/>
        </w:rPr>
        <w:t xml:space="preserve"> </w:t>
      </w:r>
      <w:r w:rsidRPr="001006E3">
        <w:t>исследования.</w:t>
      </w:r>
    </w:p>
    <w:p w14:paraId="21B14525" w14:textId="77777777" w:rsidR="00C34C81" w:rsidRPr="001006E3" w:rsidRDefault="004B7227" w:rsidP="001006E3">
      <w:pPr>
        <w:pStyle w:val="a4"/>
        <w:ind w:left="0"/>
        <w:contextualSpacing/>
        <w:jc w:val="both"/>
      </w:pPr>
      <w:r w:rsidRPr="001006E3">
        <w:t>Но</w:t>
      </w:r>
      <w:r w:rsidRPr="001006E3">
        <w:rPr>
          <w:spacing w:val="1"/>
        </w:rPr>
        <w:t xml:space="preserve"> </w:t>
      </w:r>
      <w:r w:rsidRPr="001006E3">
        <w:t>в</w:t>
      </w:r>
      <w:r w:rsidRPr="001006E3">
        <w:rPr>
          <w:spacing w:val="1"/>
        </w:rPr>
        <w:t xml:space="preserve"> </w:t>
      </w:r>
      <w:r w:rsidRPr="001006E3">
        <w:t>любом</w:t>
      </w:r>
      <w:r w:rsidRPr="001006E3">
        <w:rPr>
          <w:spacing w:val="1"/>
        </w:rPr>
        <w:t xml:space="preserve"> </w:t>
      </w:r>
      <w:r w:rsidRPr="001006E3">
        <w:t>случае</w:t>
      </w:r>
      <w:r w:rsidRPr="001006E3">
        <w:rPr>
          <w:spacing w:val="1"/>
        </w:rPr>
        <w:t xml:space="preserve"> </w:t>
      </w:r>
      <w:r w:rsidRPr="001006E3">
        <w:t>при</w:t>
      </w:r>
      <w:r w:rsidRPr="001006E3">
        <w:rPr>
          <w:spacing w:val="1"/>
        </w:rPr>
        <w:t xml:space="preserve"> </w:t>
      </w:r>
      <w:r w:rsidRPr="001006E3">
        <w:t>характеристике</w:t>
      </w:r>
      <w:r w:rsidRPr="001006E3">
        <w:rPr>
          <w:spacing w:val="1"/>
        </w:rPr>
        <w:t xml:space="preserve"> </w:t>
      </w:r>
      <w:r w:rsidRPr="001006E3">
        <w:t>источниковой</w:t>
      </w:r>
      <w:r w:rsidRPr="001006E3">
        <w:rPr>
          <w:spacing w:val="1"/>
        </w:rPr>
        <w:t xml:space="preserve"> </w:t>
      </w:r>
      <w:r w:rsidRPr="001006E3">
        <w:t>базы</w:t>
      </w:r>
      <w:r w:rsidRPr="001006E3">
        <w:rPr>
          <w:spacing w:val="1"/>
        </w:rPr>
        <w:t xml:space="preserve"> </w:t>
      </w:r>
      <w:r w:rsidRPr="001006E3">
        <w:t>исторического</w:t>
      </w:r>
      <w:r w:rsidRPr="001006E3">
        <w:rPr>
          <w:spacing w:val="-57"/>
        </w:rPr>
        <w:t xml:space="preserve"> </w:t>
      </w:r>
      <w:r w:rsidRPr="001006E3">
        <w:t xml:space="preserve">исследования необходимо провести </w:t>
      </w:r>
      <w:r w:rsidRPr="001006E3">
        <w:rPr>
          <w:i/>
        </w:rPr>
        <w:t xml:space="preserve">классификацию </w:t>
      </w:r>
      <w:r w:rsidRPr="001006E3">
        <w:t>исторических источников по типам и</w:t>
      </w:r>
      <w:r w:rsidRPr="001006E3">
        <w:rPr>
          <w:spacing w:val="1"/>
        </w:rPr>
        <w:t xml:space="preserve"> </w:t>
      </w:r>
      <w:r w:rsidRPr="001006E3">
        <w:t>видам,</w:t>
      </w:r>
      <w:r w:rsidRPr="001006E3">
        <w:rPr>
          <w:spacing w:val="1"/>
        </w:rPr>
        <w:t xml:space="preserve"> </w:t>
      </w:r>
      <w:r w:rsidRPr="001006E3">
        <w:t>что</w:t>
      </w:r>
      <w:r w:rsidRPr="001006E3">
        <w:rPr>
          <w:spacing w:val="1"/>
        </w:rPr>
        <w:t xml:space="preserve"> </w:t>
      </w:r>
      <w:r w:rsidRPr="001006E3">
        <w:t>позволит</w:t>
      </w:r>
      <w:r w:rsidRPr="001006E3">
        <w:rPr>
          <w:spacing w:val="1"/>
        </w:rPr>
        <w:t xml:space="preserve"> </w:t>
      </w:r>
      <w:r w:rsidRPr="001006E3">
        <w:t>наиболее</w:t>
      </w:r>
      <w:r w:rsidRPr="001006E3">
        <w:rPr>
          <w:spacing w:val="1"/>
        </w:rPr>
        <w:t xml:space="preserve"> </w:t>
      </w:r>
      <w:r w:rsidRPr="001006E3">
        <w:t>корректным</w:t>
      </w:r>
      <w:r w:rsidRPr="001006E3">
        <w:rPr>
          <w:spacing w:val="1"/>
        </w:rPr>
        <w:t xml:space="preserve"> </w:t>
      </w:r>
      <w:r w:rsidRPr="001006E3">
        <w:t>образом</w:t>
      </w:r>
      <w:r w:rsidRPr="001006E3">
        <w:rPr>
          <w:spacing w:val="1"/>
        </w:rPr>
        <w:t xml:space="preserve"> </w:t>
      </w:r>
      <w:r w:rsidRPr="001006E3">
        <w:t>выявить</w:t>
      </w:r>
      <w:r w:rsidRPr="001006E3">
        <w:rPr>
          <w:spacing w:val="1"/>
        </w:rPr>
        <w:t xml:space="preserve"> </w:t>
      </w:r>
      <w:r w:rsidRPr="001006E3">
        <w:t>их</w:t>
      </w:r>
      <w:r w:rsidRPr="001006E3">
        <w:rPr>
          <w:spacing w:val="1"/>
        </w:rPr>
        <w:t xml:space="preserve"> </w:t>
      </w:r>
      <w:r w:rsidRPr="001006E3">
        <w:t>информационные</w:t>
      </w:r>
      <w:r w:rsidRPr="001006E3">
        <w:rPr>
          <w:spacing w:val="-57"/>
        </w:rPr>
        <w:t xml:space="preserve"> </w:t>
      </w:r>
      <w:r w:rsidRPr="001006E3">
        <w:t>возможности,</w:t>
      </w:r>
      <w:r w:rsidRPr="001006E3">
        <w:rPr>
          <w:spacing w:val="1"/>
        </w:rPr>
        <w:t xml:space="preserve"> </w:t>
      </w:r>
      <w:r w:rsidRPr="001006E3">
        <w:t>в</w:t>
      </w:r>
      <w:r w:rsidRPr="001006E3">
        <w:rPr>
          <w:spacing w:val="1"/>
        </w:rPr>
        <w:t xml:space="preserve"> </w:t>
      </w:r>
      <w:r w:rsidRPr="001006E3">
        <w:t>том</w:t>
      </w:r>
      <w:r w:rsidRPr="001006E3">
        <w:rPr>
          <w:spacing w:val="1"/>
        </w:rPr>
        <w:t xml:space="preserve"> </w:t>
      </w:r>
      <w:r w:rsidRPr="001006E3">
        <w:t>числе</w:t>
      </w:r>
      <w:r w:rsidRPr="001006E3">
        <w:rPr>
          <w:spacing w:val="1"/>
        </w:rPr>
        <w:t xml:space="preserve"> </w:t>
      </w:r>
      <w:r w:rsidRPr="001006E3">
        <w:t>и</w:t>
      </w:r>
      <w:r w:rsidRPr="001006E3">
        <w:rPr>
          <w:spacing w:val="1"/>
        </w:rPr>
        <w:t xml:space="preserve"> </w:t>
      </w:r>
      <w:r w:rsidRPr="001006E3">
        <w:t>за</w:t>
      </w:r>
      <w:r w:rsidRPr="001006E3">
        <w:rPr>
          <w:spacing w:val="1"/>
        </w:rPr>
        <w:t xml:space="preserve"> </w:t>
      </w:r>
      <w:r w:rsidRPr="001006E3">
        <w:t>счет</w:t>
      </w:r>
      <w:r w:rsidRPr="001006E3">
        <w:rPr>
          <w:spacing w:val="1"/>
        </w:rPr>
        <w:t xml:space="preserve"> </w:t>
      </w:r>
      <w:r w:rsidRPr="001006E3">
        <w:t>экспликации</w:t>
      </w:r>
      <w:r w:rsidRPr="001006E3">
        <w:rPr>
          <w:spacing w:val="1"/>
        </w:rPr>
        <w:t xml:space="preserve"> </w:t>
      </w:r>
      <w:r w:rsidRPr="001006E3">
        <w:t>социокультурного</w:t>
      </w:r>
      <w:r w:rsidRPr="001006E3">
        <w:rPr>
          <w:spacing w:val="1"/>
        </w:rPr>
        <w:t xml:space="preserve"> </w:t>
      </w:r>
      <w:r w:rsidRPr="001006E3">
        <w:t>контекста,</w:t>
      </w:r>
      <w:r w:rsidRPr="001006E3">
        <w:rPr>
          <w:spacing w:val="1"/>
        </w:rPr>
        <w:t xml:space="preserve"> </w:t>
      </w:r>
      <w:r w:rsidRPr="001006E3">
        <w:t>представленного</w:t>
      </w:r>
      <w:r w:rsidRPr="001006E3">
        <w:rPr>
          <w:spacing w:val="-1"/>
        </w:rPr>
        <w:t xml:space="preserve"> </w:t>
      </w:r>
      <w:r w:rsidRPr="001006E3">
        <w:t>системой видов исторических</w:t>
      </w:r>
      <w:r w:rsidRPr="001006E3">
        <w:rPr>
          <w:spacing w:val="1"/>
        </w:rPr>
        <w:t xml:space="preserve"> </w:t>
      </w:r>
      <w:r w:rsidRPr="001006E3">
        <w:t>источников.</w:t>
      </w:r>
    </w:p>
    <w:p w14:paraId="28B653BE" w14:textId="77777777" w:rsidR="00C34C81" w:rsidRPr="001006E3" w:rsidRDefault="00C34C81" w:rsidP="001006E3">
      <w:pPr>
        <w:spacing w:after="0" w:line="240" w:lineRule="auto"/>
        <w:contextualSpacing/>
        <w:rPr>
          <w:rFonts w:ascii="Times New Roman" w:eastAsia="Times New Roman" w:hAnsi="Times New Roman" w:cs="Times New Roman"/>
          <w:sz w:val="24"/>
          <w:szCs w:val="24"/>
        </w:rPr>
      </w:pPr>
      <w:r w:rsidRPr="001006E3">
        <w:rPr>
          <w:rFonts w:ascii="Times New Roman" w:hAnsi="Times New Roman" w:cs="Times New Roman"/>
          <w:sz w:val="24"/>
          <w:szCs w:val="24"/>
        </w:rPr>
        <w:br w:type="page"/>
      </w:r>
    </w:p>
    <w:p w14:paraId="75B75572" w14:textId="77777777" w:rsidR="001F5610" w:rsidRPr="001006E3" w:rsidRDefault="001F5610"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10.</w:t>
      </w:r>
      <w:r w:rsidRPr="001006E3">
        <w:rPr>
          <w:rFonts w:ascii="Times New Roman" w:hAnsi="Times New Roman" w:cs="Times New Roman"/>
          <w:b/>
          <w:spacing w:val="-2"/>
          <w:sz w:val="24"/>
          <w:szCs w:val="24"/>
        </w:rPr>
        <w:t xml:space="preserve"> </w:t>
      </w:r>
      <w:r w:rsidRPr="001006E3">
        <w:rPr>
          <w:rFonts w:ascii="Times New Roman" w:hAnsi="Times New Roman" w:cs="Times New Roman"/>
          <w:b/>
          <w:i/>
          <w:sz w:val="24"/>
          <w:szCs w:val="24"/>
        </w:rPr>
        <w:t>Шаблон</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отзыва</w:t>
      </w:r>
      <w:r w:rsidRPr="001006E3">
        <w:rPr>
          <w:rFonts w:ascii="Times New Roman" w:hAnsi="Times New Roman" w:cs="Times New Roman"/>
          <w:b/>
          <w:i/>
          <w:spacing w:val="-1"/>
          <w:sz w:val="24"/>
          <w:szCs w:val="24"/>
        </w:rPr>
        <w:t xml:space="preserve"> </w:t>
      </w:r>
      <w:r w:rsidRPr="001006E3">
        <w:rPr>
          <w:rFonts w:ascii="Times New Roman" w:hAnsi="Times New Roman" w:cs="Times New Roman"/>
          <w:b/>
          <w:i/>
          <w:sz w:val="24"/>
          <w:szCs w:val="24"/>
        </w:rPr>
        <w:t>руководителя</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для</w:t>
      </w:r>
      <w:r w:rsidRPr="001006E3">
        <w:rPr>
          <w:rFonts w:ascii="Times New Roman" w:hAnsi="Times New Roman" w:cs="Times New Roman"/>
          <w:b/>
          <w:i/>
          <w:spacing w:val="-1"/>
          <w:sz w:val="24"/>
          <w:szCs w:val="24"/>
        </w:rPr>
        <w:t xml:space="preserve"> </w:t>
      </w:r>
      <w:r w:rsidRPr="001006E3">
        <w:rPr>
          <w:rFonts w:ascii="Times New Roman" w:hAnsi="Times New Roman" w:cs="Times New Roman"/>
          <w:b/>
          <w:i/>
          <w:sz w:val="24"/>
          <w:szCs w:val="24"/>
        </w:rPr>
        <w:t>КР</w:t>
      </w:r>
    </w:p>
    <w:p w14:paraId="1555E3D0" w14:textId="77777777" w:rsidR="00226E68" w:rsidRPr="001006E3" w:rsidRDefault="00226E68" w:rsidP="001006E3">
      <w:pPr>
        <w:pStyle w:val="1"/>
        <w:ind w:left="0"/>
        <w:contextualSpacing/>
        <w:jc w:val="center"/>
      </w:pPr>
      <w:r w:rsidRPr="001006E3">
        <w:t>Федеральное государственное автономное</w:t>
      </w:r>
      <w:r w:rsidRPr="001006E3">
        <w:rPr>
          <w:spacing w:val="1"/>
        </w:rPr>
        <w:t xml:space="preserve"> </w:t>
      </w:r>
      <w:r w:rsidRPr="001006E3">
        <w:t>образовательное учреждение высшего образования «Национальный</w:t>
      </w:r>
      <w:r w:rsidRPr="001006E3">
        <w:rPr>
          <w:spacing w:val="-57"/>
        </w:rPr>
        <w:t xml:space="preserve"> </w:t>
      </w:r>
      <w:r w:rsidRPr="001006E3">
        <w:t>исследовательский</w:t>
      </w:r>
      <w:r w:rsidRPr="001006E3">
        <w:rPr>
          <w:spacing w:val="-2"/>
        </w:rPr>
        <w:t xml:space="preserve"> </w:t>
      </w:r>
      <w:r w:rsidRPr="001006E3">
        <w:t>университет «Высшая</w:t>
      </w:r>
      <w:r w:rsidRPr="001006E3">
        <w:rPr>
          <w:spacing w:val="-1"/>
        </w:rPr>
        <w:t xml:space="preserve"> </w:t>
      </w:r>
      <w:r w:rsidRPr="001006E3">
        <w:t>школа</w:t>
      </w:r>
      <w:r w:rsidRPr="001006E3">
        <w:rPr>
          <w:spacing w:val="-1"/>
        </w:rPr>
        <w:t xml:space="preserve"> </w:t>
      </w:r>
      <w:r w:rsidRPr="001006E3">
        <w:t>экономики»</w:t>
      </w:r>
    </w:p>
    <w:p w14:paraId="1B115D89" w14:textId="77777777" w:rsidR="00226E68" w:rsidRPr="001006E3" w:rsidRDefault="00226E68" w:rsidP="001006E3">
      <w:pPr>
        <w:pStyle w:val="a4"/>
        <w:ind w:left="0"/>
        <w:contextualSpacing/>
        <w:jc w:val="center"/>
        <w:rPr>
          <w:b/>
        </w:rPr>
      </w:pPr>
    </w:p>
    <w:p w14:paraId="043E0260" w14:textId="77777777" w:rsidR="00226E68" w:rsidRPr="001006E3" w:rsidRDefault="00226E68" w:rsidP="001006E3">
      <w:pPr>
        <w:pStyle w:val="a4"/>
        <w:ind w:left="0"/>
        <w:contextualSpacing/>
        <w:rPr>
          <w:b/>
        </w:rPr>
      </w:pPr>
    </w:p>
    <w:p w14:paraId="59EDD9CA" w14:textId="77777777" w:rsidR="00226E68" w:rsidRPr="001006E3" w:rsidRDefault="00226E68" w:rsidP="001006E3">
      <w:pPr>
        <w:spacing w:after="0" w:line="240" w:lineRule="auto"/>
        <w:contextualSpacing/>
        <w:jc w:val="center"/>
        <w:rPr>
          <w:rFonts w:ascii="Times New Roman" w:hAnsi="Times New Roman" w:cs="Times New Roman"/>
          <w:b/>
          <w:sz w:val="24"/>
          <w:szCs w:val="24"/>
        </w:rPr>
      </w:pPr>
      <w:r w:rsidRPr="001006E3">
        <w:rPr>
          <w:rFonts w:ascii="Times New Roman" w:hAnsi="Times New Roman" w:cs="Times New Roman"/>
          <w:b/>
          <w:sz w:val="24"/>
          <w:szCs w:val="24"/>
        </w:rPr>
        <w:t>Отзыв</w:t>
      </w:r>
      <w:r w:rsidRPr="001006E3">
        <w:rPr>
          <w:rFonts w:ascii="Times New Roman" w:hAnsi="Times New Roman" w:cs="Times New Roman"/>
          <w:b/>
          <w:spacing w:val="-1"/>
          <w:sz w:val="24"/>
          <w:szCs w:val="24"/>
        </w:rPr>
        <w:t xml:space="preserve"> </w:t>
      </w:r>
      <w:r w:rsidRPr="001006E3">
        <w:rPr>
          <w:rFonts w:ascii="Times New Roman" w:hAnsi="Times New Roman" w:cs="Times New Roman"/>
          <w:b/>
          <w:sz w:val="24"/>
          <w:szCs w:val="24"/>
        </w:rPr>
        <w:t>руководителя</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на</w:t>
      </w:r>
      <w:r w:rsidRPr="001006E3">
        <w:rPr>
          <w:rFonts w:ascii="Times New Roman" w:hAnsi="Times New Roman" w:cs="Times New Roman"/>
          <w:b/>
          <w:spacing w:val="-2"/>
          <w:sz w:val="24"/>
          <w:szCs w:val="24"/>
        </w:rPr>
        <w:t xml:space="preserve"> </w:t>
      </w:r>
      <w:r w:rsidRPr="001006E3">
        <w:rPr>
          <w:rFonts w:ascii="Times New Roman" w:hAnsi="Times New Roman" w:cs="Times New Roman"/>
          <w:b/>
          <w:sz w:val="24"/>
          <w:szCs w:val="24"/>
        </w:rPr>
        <w:t>курсовую</w:t>
      </w:r>
      <w:r w:rsidRPr="001006E3">
        <w:rPr>
          <w:rFonts w:ascii="Times New Roman" w:hAnsi="Times New Roman" w:cs="Times New Roman"/>
          <w:b/>
          <w:spacing w:val="-2"/>
          <w:sz w:val="24"/>
          <w:szCs w:val="24"/>
        </w:rPr>
        <w:t xml:space="preserve"> </w:t>
      </w:r>
      <w:r w:rsidRPr="001006E3">
        <w:rPr>
          <w:rFonts w:ascii="Times New Roman" w:hAnsi="Times New Roman" w:cs="Times New Roman"/>
          <w:b/>
          <w:sz w:val="24"/>
          <w:szCs w:val="24"/>
        </w:rPr>
        <w:t>работу</w:t>
      </w:r>
    </w:p>
    <w:p w14:paraId="14C90E13" w14:textId="77777777" w:rsidR="00226E68" w:rsidRPr="001006E3" w:rsidRDefault="00226E68" w:rsidP="001006E3">
      <w:pPr>
        <w:pStyle w:val="a4"/>
        <w:tabs>
          <w:tab w:val="left" w:pos="6612"/>
        </w:tabs>
        <w:ind w:left="0"/>
        <w:contextualSpacing/>
      </w:pPr>
      <w:r w:rsidRPr="001006E3">
        <w:t>Студента</w:t>
      </w:r>
      <w:r w:rsidRPr="001006E3">
        <w:rPr>
          <w:spacing w:val="-2"/>
        </w:rPr>
        <w:t xml:space="preserve"> </w:t>
      </w:r>
      <w:r w:rsidRPr="001006E3">
        <w:t>(тки)</w:t>
      </w:r>
      <w:r w:rsidRPr="001006E3">
        <w:rPr>
          <w:u w:val="single"/>
        </w:rPr>
        <w:tab/>
      </w:r>
      <w:r w:rsidRPr="001006E3">
        <w:t>,</w:t>
      </w:r>
    </w:p>
    <w:p w14:paraId="002DB3C4" w14:textId="77777777" w:rsidR="00226E68" w:rsidRPr="001006E3" w:rsidRDefault="00226E68" w:rsidP="001006E3">
      <w:pPr>
        <w:spacing w:after="0" w:line="240" w:lineRule="auto"/>
        <w:contextualSpacing/>
        <w:jc w:val="center"/>
        <w:rPr>
          <w:rFonts w:ascii="Times New Roman" w:hAnsi="Times New Roman" w:cs="Times New Roman"/>
          <w:b/>
          <w:sz w:val="24"/>
          <w:szCs w:val="24"/>
        </w:rPr>
      </w:pPr>
      <w:r w:rsidRPr="001006E3">
        <w:rPr>
          <w:rFonts w:ascii="Times New Roman" w:hAnsi="Times New Roman" w:cs="Times New Roman"/>
          <w:b/>
          <w:sz w:val="24"/>
          <w:szCs w:val="24"/>
        </w:rPr>
        <w:t>Фамилия,</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имя,</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отчество</w:t>
      </w:r>
    </w:p>
    <w:p w14:paraId="745616E7" w14:textId="77777777" w:rsidR="00226E68" w:rsidRPr="001006E3" w:rsidRDefault="006B4262" w:rsidP="001006E3">
      <w:pPr>
        <w:pStyle w:val="a4"/>
        <w:ind w:left="0"/>
        <w:contextualSpacing/>
        <w:jc w:val="center"/>
      </w:pPr>
      <w:r w:rsidRPr="001006E3">
        <w:t>1 курса магистратуры образовательной программы «История современного мира» факультета гуманитарных наук</w:t>
      </w:r>
    </w:p>
    <w:p w14:paraId="25B99EAC" w14:textId="77777777" w:rsidR="006B4262" w:rsidRPr="001006E3" w:rsidRDefault="006B4262" w:rsidP="001006E3">
      <w:pPr>
        <w:pStyle w:val="a4"/>
        <w:ind w:left="0"/>
        <w:contextualSpacing/>
        <w:jc w:val="center"/>
      </w:pPr>
    </w:p>
    <w:p w14:paraId="5D08ECFF" w14:textId="77777777" w:rsidR="00226E68" w:rsidRPr="001006E3" w:rsidRDefault="006B4262" w:rsidP="001006E3">
      <w:pPr>
        <w:pStyle w:val="a4"/>
        <w:ind w:left="0"/>
        <w:contextualSpacing/>
        <w:jc w:val="center"/>
      </w:pPr>
      <w:r w:rsidRPr="001006E3">
        <w:t xml:space="preserve"> </w:t>
      </w:r>
      <w:r w:rsidR="00226E68" w:rsidRPr="001006E3">
        <w:t>«Тема</w:t>
      </w:r>
      <w:r w:rsidR="00226E68" w:rsidRPr="001006E3">
        <w:rPr>
          <w:spacing w:val="-2"/>
        </w:rPr>
        <w:t xml:space="preserve"> </w:t>
      </w:r>
      <w:r w:rsidR="00226E68" w:rsidRPr="001006E3">
        <w:t>работы»</w:t>
      </w:r>
      <w:r w:rsidR="00226E68" w:rsidRPr="001006E3">
        <w:rPr>
          <w:spacing w:val="-7"/>
        </w:rPr>
        <w:t xml:space="preserve"> </w:t>
      </w:r>
      <w:r w:rsidR="00226E68" w:rsidRPr="001006E3">
        <w:t>(указать)</w:t>
      </w:r>
    </w:p>
    <w:p w14:paraId="3A78DB89" w14:textId="77777777" w:rsidR="00A91965" w:rsidRPr="001006E3" w:rsidRDefault="00A91965" w:rsidP="001006E3">
      <w:pPr>
        <w:pStyle w:val="a4"/>
        <w:ind w:left="0"/>
        <w:contextualSpacing/>
        <w:jc w:val="cente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396"/>
        <w:gridCol w:w="2835"/>
      </w:tblGrid>
      <w:tr w:rsidR="00226E68" w:rsidRPr="001006E3" w14:paraId="67C16D8A" w14:textId="77777777" w:rsidTr="00A91965">
        <w:trPr>
          <w:trHeight w:val="460"/>
        </w:trPr>
        <w:tc>
          <w:tcPr>
            <w:tcW w:w="851" w:type="dxa"/>
          </w:tcPr>
          <w:p w14:paraId="498AFBFF" w14:textId="77777777" w:rsidR="00226E68" w:rsidRPr="001006E3" w:rsidRDefault="00226E68" w:rsidP="001006E3">
            <w:pPr>
              <w:pStyle w:val="TableParagraph"/>
              <w:ind w:left="0"/>
              <w:contextualSpacing/>
              <w:jc w:val="center"/>
              <w:rPr>
                <w:b/>
                <w:sz w:val="24"/>
                <w:szCs w:val="24"/>
              </w:rPr>
            </w:pPr>
            <w:r w:rsidRPr="001006E3">
              <w:rPr>
                <w:b/>
                <w:sz w:val="24"/>
                <w:szCs w:val="24"/>
              </w:rPr>
              <w:t>№</w:t>
            </w:r>
            <w:r w:rsidRPr="001006E3">
              <w:rPr>
                <w:b/>
                <w:spacing w:val="-2"/>
                <w:sz w:val="24"/>
                <w:szCs w:val="24"/>
              </w:rPr>
              <w:t xml:space="preserve"> </w:t>
            </w:r>
            <w:r w:rsidRPr="001006E3">
              <w:rPr>
                <w:b/>
                <w:sz w:val="24"/>
                <w:szCs w:val="24"/>
              </w:rPr>
              <w:t>п/п</w:t>
            </w:r>
          </w:p>
        </w:tc>
        <w:tc>
          <w:tcPr>
            <w:tcW w:w="5396" w:type="dxa"/>
          </w:tcPr>
          <w:p w14:paraId="73F24EAF" w14:textId="77777777" w:rsidR="00226E68" w:rsidRPr="001006E3" w:rsidRDefault="00226E68" w:rsidP="001006E3">
            <w:pPr>
              <w:pStyle w:val="TableParagraph"/>
              <w:ind w:left="0"/>
              <w:contextualSpacing/>
              <w:jc w:val="center"/>
              <w:rPr>
                <w:b/>
                <w:sz w:val="24"/>
                <w:szCs w:val="24"/>
              </w:rPr>
            </w:pPr>
            <w:proofErr w:type="spellStart"/>
            <w:r w:rsidRPr="001006E3">
              <w:rPr>
                <w:b/>
                <w:sz w:val="24"/>
                <w:szCs w:val="24"/>
              </w:rPr>
              <w:t>Критерии</w:t>
            </w:r>
            <w:proofErr w:type="spellEnd"/>
            <w:r w:rsidRPr="001006E3">
              <w:rPr>
                <w:b/>
                <w:spacing w:val="-2"/>
                <w:sz w:val="24"/>
                <w:szCs w:val="24"/>
              </w:rPr>
              <w:t xml:space="preserve"> </w:t>
            </w:r>
            <w:proofErr w:type="spellStart"/>
            <w:r w:rsidRPr="001006E3">
              <w:rPr>
                <w:b/>
                <w:sz w:val="24"/>
                <w:szCs w:val="24"/>
              </w:rPr>
              <w:t>оценки</w:t>
            </w:r>
            <w:proofErr w:type="spellEnd"/>
          </w:p>
        </w:tc>
        <w:tc>
          <w:tcPr>
            <w:tcW w:w="2835" w:type="dxa"/>
          </w:tcPr>
          <w:p w14:paraId="31C182BD" w14:textId="77777777" w:rsidR="00226E68" w:rsidRPr="001006E3" w:rsidRDefault="00226E68" w:rsidP="001006E3">
            <w:pPr>
              <w:pStyle w:val="TableParagraph"/>
              <w:ind w:left="0"/>
              <w:contextualSpacing/>
              <w:jc w:val="center"/>
              <w:rPr>
                <w:b/>
                <w:sz w:val="24"/>
                <w:szCs w:val="24"/>
              </w:rPr>
            </w:pPr>
            <w:proofErr w:type="spellStart"/>
            <w:r w:rsidRPr="001006E3">
              <w:rPr>
                <w:b/>
                <w:sz w:val="24"/>
                <w:szCs w:val="24"/>
              </w:rPr>
              <w:t>Оценка</w:t>
            </w:r>
            <w:proofErr w:type="spellEnd"/>
            <w:r w:rsidR="008A79D3" w:rsidRPr="001006E3">
              <w:rPr>
                <w:b/>
                <w:sz w:val="24"/>
                <w:szCs w:val="24"/>
                <w:lang w:val="ru-RU"/>
              </w:rPr>
              <w:t xml:space="preserve"> </w:t>
            </w:r>
            <w:r w:rsidRPr="001006E3">
              <w:rPr>
                <w:b/>
                <w:spacing w:val="-48"/>
                <w:sz w:val="24"/>
                <w:szCs w:val="24"/>
              </w:rPr>
              <w:t xml:space="preserve"> </w:t>
            </w:r>
            <w:proofErr w:type="spellStart"/>
            <w:r w:rsidRPr="001006E3">
              <w:rPr>
                <w:b/>
                <w:sz w:val="24"/>
                <w:szCs w:val="24"/>
              </w:rPr>
              <w:t>руководителя</w:t>
            </w:r>
            <w:proofErr w:type="spellEnd"/>
          </w:p>
        </w:tc>
      </w:tr>
      <w:tr w:rsidR="00226E68" w:rsidRPr="001006E3" w14:paraId="36AC8709" w14:textId="77777777" w:rsidTr="00A91965">
        <w:trPr>
          <w:trHeight w:val="460"/>
        </w:trPr>
        <w:tc>
          <w:tcPr>
            <w:tcW w:w="851" w:type="dxa"/>
          </w:tcPr>
          <w:p w14:paraId="02944205" w14:textId="77777777" w:rsidR="00226E68" w:rsidRPr="001006E3" w:rsidRDefault="00226E68" w:rsidP="001006E3">
            <w:pPr>
              <w:pStyle w:val="TableParagraph"/>
              <w:ind w:left="0"/>
              <w:contextualSpacing/>
              <w:rPr>
                <w:sz w:val="24"/>
                <w:szCs w:val="24"/>
              </w:rPr>
            </w:pPr>
            <w:r w:rsidRPr="001006E3">
              <w:rPr>
                <w:sz w:val="24"/>
                <w:szCs w:val="24"/>
              </w:rPr>
              <w:t>1.</w:t>
            </w:r>
          </w:p>
        </w:tc>
        <w:tc>
          <w:tcPr>
            <w:tcW w:w="5396" w:type="dxa"/>
          </w:tcPr>
          <w:p w14:paraId="0CB5691A" w14:textId="77777777" w:rsidR="00226E68" w:rsidRPr="001006E3" w:rsidRDefault="00226E68" w:rsidP="001006E3">
            <w:pPr>
              <w:pStyle w:val="TableParagraph"/>
              <w:ind w:left="0"/>
              <w:contextualSpacing/>
              <w:rPr>
                <w:sz w:val="24"/>
                <w:szCs w:val="24"/>
                <w:lang w:val="ru-RU"/>
              </w:rPr>
            </w:pPr>
            <w:r w:rsidRPr="001006E3">
              <w:rPr>
                <w:sz w:val="24"/>
                <w:szCs w:val="24"/>
                <w:lang w:val="ru-RU"/>
              </w:rPr>
              <w:t>Соответствие</w:t>
            </w:r>
            <w:r w:rsidRPr="001006E3">
              <w:rPr>
                <w:spacing w:val="-5"/>
                <w:sz w:val="24"/>
                <w:szCs w:val="24"/>
                <w:lang w:val="ru-RU"/>
              </w:rPr>
              <w:t xml:space="preserve"> </w:t>
            </w:r>
            <w:r w:rsidRPr="001006E3">
              <w:rPr>
                <w:sz w:val="24"/>
                <w:szCs w:val="24"/>
                <w:lang w:val="ru-RU"/>
              </w:rPr>
              <w:t>содержания</w:t>
            </w:r>
            <w:r w:rsidRPr="001006E3">
              <w:rPr>
                <w:spacing w:val="-2"/>
                <w:sz w:val="24"/>
                <w:szCs w:val="24"/>
                <w:lang w:val="ru-RU"/>
              </w:rPr>
              <w:t xml:space="preserve"> </w:t>
            </w:r>
            <w:r w:rsidRPr="001006E3">
              <w:rPr>
                <w:sz w:val="24"/>
                <w:szCs w:val="24"/>
                <w:lang w:val="ru-RU"/>
              </w:rPr>
              <w:t>КР</w:t>
            </w:r>
            <w:r w:rsidRPr="001006E3">
              <w:rPr>
                <w:spacing w:val="-4"/>
                <w:sz w:val="24"/>
                <w:szCs w:val="24"/>
                <w:lang w:val="ru-RU"/>
              </w:rPr>
              <w:t xml:space="preserve"> </w:t>
            </w:r>
            <w:r w:rsidRPr="001006E3">
              <w:rPr>
                <w:sz w:val="24"/>
                <w:szCs w:val="24"/>
                <w:lang w:val="ru-RU"/>
              </w:rPr>
              <w:t>утвержденной</w:t>
            </w:r>
            <w:r w:rsidRPr="001006E3">
              <w:rPr>
                <w:spacing w:val="-5"/>
                <w:sz w:val="24"/>
                <w:szCs w:val="24"/>
                <w:lang w:val="ru-RU"/>
              </w:rPr>
              <w:t xml:space="preserve"> </w:t>
            </w:r>
            <w:r w:rsidRPr="001006E3">
              <w:rPr>
                <w:sz w:val="24"/>
                <w:szCs w:val="24"/>
                <w:lang w:val="ru-RU"/>
              </w:rPr>
              <w:t>теме</w:t>
            </w:r>
          </w:p>
        </w:tc>
        <w:tc>
          <w:tcPr>
            <w:tcW w:w="2835" w:type="dxa"/>
          </w:tcPr>
          <w:p w14:paraId="268DAF2A" w14:textId="77777777" w:rsidR="00226E68" w:rsidRPr="001006E3" w:rsidRDefault="00226E68" w:rsidP="001006E3">
            <w:pPr>
              <w:pStyle w:val="TableParagraph"/>
              <w:ind w:left="0"/>
              <w:contextualSpacing/>
              <w:rPr>
                <w:sz w:val="24"/>
                <w:szCs w:val="24"/>
              </w:rPr>
            </w:pPr>
            <w:r w:rsidRPr="001006E3">
              <w:rPr>
                <w:sz w:val="24"/>
                <w:szCs w:val="24"/>
              </w:rPr>
              <w:t>0-10</w:t>
            </w:r>
          </w:p>
          <w:p w14:paraId="2485A8E1" w14:textId="77777777" w:rsidR="00226E68" w:rsidRPr="001006E3" w:rsidRDefault="00226E68" w:rsidP="001006E3">
            <w:pPr>
              <w:pStyle w:val="TableParagraph"/>
              <w:ind w:left="0"/>
              <w:contextualSpacing/>
              <w:rPr>
                <w:sz w:val="24"/>
                <w:szCs w:val="24"/>
              </w:rPr>
            </w:pPr>
            <w:proofErr w:type="spellStart"/>
            <w:r w:rsidRPr="001006E3">
              <w:rPr>
                <w:sz w:val="24"/>
                <w:szCs w:val="24"/>
              </w:rPr>
              <w:t>баллов</w:t>
            </w:r>
            <w:proofErr w:type="spellEnd"/>
          </w:p>
        </w:tc>
      </w:tr>
      <w:tr w:rsidR="00226E68" w:rsidRPr="001006E3" w14:paraId="7E1AED27" w14:textId="77777777" w:rsidTr="00A91965">
        <w:trPr>
          <w:trHeight w:val="460"/>
        </w:trPr>
        <w:tc>
          <w:tcPr>
            <w:tcW w:w="851" w:type="dxa"/>
          </w:tcPr>
          <w:p w14:paraId="13C52473" w14:textId="77777777" w:rsidR="00226E68" w:rsidRPr="001006E3" w:rsidRDefault="00226E68" w:rsidP="001006E3">
            <w:pPr>
              <w:pStyle w:val="TableParagraph"/>
              <w:ind w:left="0"/>
              <w:contextualSpacing/>
              <w:rPr>
                <w:sz w:val="24"/>
                <w:szCs w:val="24"/>
              </w:rPr>
            </w:pPr>
            <w:r w:rsidRPr="001006E3">
              <w:rPr>
                <w:sz w:val="24"/>
                <w:szCs w:val="24"/>
              </w:rPr>
              <w:t>2.</w:t>
            </w:r>
          </w:p>
        </w:tc>
        <w:tc>
          <w:tcPr>
            <w:tcW w:w="5396" w:type="dxa"/>
          </w:tcPr>
          <w:p w14:paraId="0D14062E" w14:textId="77777777" w:rsidR="00226E68" w:rsidRPr="001006E3" w:rsidRDefault="00226E68" w:rsidP="001006E3">
            <w:pPr>
              <w:pStyle w:val="TableParagraph"/>
              <w:ind w:left="0"/>
              <w:contextualSpacing/>
              <w:rPr>
                <w:sz w:val="24"/>
                <w:szCs w:val="24"/>
                <w:lang w:val="ru-RU"/>
              </w:rPr>
            </w:pPr>
            <w:r w:rsidRPr="001006E3">
              <w:rPr>
                <w:sz w:val="24"/>
                <w:szCs w:val="24"/>
                <w:lang w:val="ru-RU"/>
              </w:rPr>
              <w:t>Соответствие</w:t>
            </w:r>
            <w:r w:rsidRPr="001006E3">
              <w:rPr>
                <w:spacing w:val="-5"/>
                <w:sz w:val="24"/>
                <w:szCs w:val="24"/>
                <w:lang w:val="ru-RU"/>
              </w:rPr>
              <w:t xml:space="preserve"> </w:t>
            </w:r>
            <w:r w:rsidRPr="001006E3">
              <w:rPr>
                <w:sz w:val="24"/>
                <w:szCs w:val="24"/>
                <w:lang w:val="ru-RU"/>
              </w:rPr>
              <w:t>КР</w:t>
            </w:r>
            <w:r w:rsidRPr="001006E3">
              <w:rPr>
                <w:spacing w:val="-7"/>
                <w:sz w:val="24"/>
                <w:szCs w:val="24"/>
                <w:lang w:val="ru-RU"/>
              </w:rPr>
              <w:t xml:space="preserve"> </w:t>
            </w:r>
            <w:r w:rsidRPr="001006E3">
              <w:rPr>
                <w:sz w:val="24"/>
                <w:szCs w:val="24"/>
                <w:lang w:val="ru-RU"/>
              </w:rPr>
              <w:t>квалификационным</w:t>
            </w:r>
          </w:p>
          <w:p w14:paraId="543DC13E" w14:textId="77777777" w:rsidR="00226E68" w:rsidRPr="001006E3" w:rsidRDefault="00226E68" w:rsidP="001006E3">
            <w:pPr>
              <w:pStyle w:val="TableParagraph"/>
              <w:ind w:left="0"/>
              <w:contextualSpacing/>
              <w:rPr>
                <w:sz w:val="24"/>
                <w:szCs w:val="24"/>
                <w:lang w:val="ru-RU"/>
              </w:rPr>
            </w:pPr>
            <w:r w:rsidRPr="001006E3">
              <w:rPr>
                <w:sz w:val="24"/>
                <w:szCs w:val="24"/>
                <w:lang w:val="ru-RU"/>
              </w:rPr>
              <w:t>требованиям,</w:t>
            </w:r>
            <w:r w:rsidRPr="001006E3">
              <w:rPr>
                <w:spacing w:val="-3"/>
                <w:sz w:val="24"/>
                <w:szCs w:val="24"/>
                <w:lang w:val="ru-RU"/>
              </w:rPr>
              <w:t xml:space="preserve"> </w:t>
            </w:r>
            <w:r w:rsidRPr="001006E3">
              <w:rPr>
                <w:sz w:val="24"/>
                <w:szCs w:val="24"/>
                <w:lang w:val="ru-RU"/>
              </w:rPr>
              <w:t>предъявляемым</w:t>
            </w:r>
            <w:r w:rsidRPr="001006E3">
              <w:rPr>
                <w:spacing w:val="-2"/>
                <w:sz w:val="24"/>
                <w:szCs w:val="24"/>
                <w:lang w:val="ru-RU"/>
              </w:rPr>
              <w:t xml:space="preserve"> </w:t>
            </w:r>
            <w:r w:rsidRPr="001006E3">
              <w:rPr>
                <w:sz w:val="24"/>
                <w:szCs w:val="24"/>
                <w:lang w:val="ru-RU"/>
              </w:rPr>
              <w:t>к</w:t>
            </w:r>
            <w:r w:rsidRPr="001006E3">
              <w:rPr>
                <w:spacing w:val="-4"/>
                <w:sz w:val="24"/>
                <w:szCs w:val="24"/>
                <w:lang w:val="ru-RU"/>
              </w:rPr>
              <w:t xml:space="preserve"> </w:t>
            </w:r>
            <w:r w:rsidRPr="001006E3">
              <w:rPr>
                <w:sz w:val="24"/>
                <w:szCs w:val="24"/>
                <w:lang w:val="ru-RU"/>
              </w:rPr>
              <w:t>КР</w:t>
            </w:r>
          </w:p>
        </w:tc>
        <w:tc>
          <w:tcPr>
            <w:tcW w:w="2835" w:type="dxa"/>
          </w:tcPr>
          <w:p w14:paraId="602B39A5" w14:textId="77777777" w:rsidR="00226E68" w:rsidRPr="001006E3" w:rsidRDefault="00226E68" w:rsidP="001006E3">
            <w:pPr>
              <w:pStyle w:val="TableParagraph"/>
              <w:ind w:left="0"/>
              <w:contextualSpacing/>
              <w:rPr>
                <w:sz w:val="24"/>
                <w:szCs w:val="24"/>
              </w:rPr>
            </w:pPr>
            <w:r w:rsidRPr="001006E3">
              <w:rPr>
                <w:sz w:val="24"/>
                <w:szCs w:val="24"/>
              </w:rPr>
              <w:t>0-10</w:t>
            </w:r>
          </w:p>
          <w:p w14:paraId="754F4BC6" w14:textId="77777777" w:rsidR="00226E68" w:rsidRPr="001006E3" w:rsidRDefault="00226E68" w:rsidP="001006E3">
            <w:pPr>
              <w:pStyle w:val="TableParagraph"/>
              <w:ind w:left="0"/>
              <w:contextualSpacing/>
              <w:rPr>
                <w:sz w:val="24"/>
                <w:szCs w:val="24"/>
              </w:rPr>
            </w:pPr>
            <w:proofErr w:type="spellStart"/>
            <w:r w:rsidRPr="001006E3">
              <w:rPr>
                <w:sz w:val="24"/>
                <w:szCs w:val="24"/>
              </w:rPr>
              <w:t>баллов</w:t>
            </w:r>
            <w:proofErr w:type="spellEnd"/>
          </w:p>
        </w:tc>
      </w:tr>
      <w:tr w:rsidR="00226E68" w:rsidRPr="001006E3" w14:paraId="076D68B7" w14:textId="77777777" w:rsidTr="00A91965">
        <w:trPr>
          <w:trHeight w:val="460"/>
        </w:trPr>
        <w:tc>
          <w:tcPr>
            <w:tcW w:w="851" w:type="dxa"/>
          </w:tcPr>
          <w:p w14:paraId="6A08E5AE" w14:textId="77777777" w:rsidR="00226E68" w:rsidRPr="001006E3" w:rsidRDefault="00226E68" w:rsidP="001006E3">
            <w:pPr>
              <w:pStyle w:val="TableParagraph"/>
              <w:ind w:left="0"/>
              <w:contextualSpacing/>
              <w:rPr>
                <w:sz w:val="24"/>
                <w:szCs w:val="24"/>
              </w:rPr>
            </w:pPr>
            <w:r w:rsidRPr="001006E3">
              <w:rPr>
                <w:sz w:val="24"/>
                <w:szCs w:val="24"/>
              </w:rPr>
              <w:t>3.</w:t>
            </w:r>
          </w:p>
        </w:tc>
        <w:tc>
          <w:tcPr>
            <w:tcW w:w="5396" w:type="dxa"/>
          </w:tcPr>
          <w:p w14:paraId="72602F6E" w14:textId="77777777" w:rsidR="00226E68" w:rsidRPr="001006E3" w:rsidRDefault="00226E68" w:rsidP="001006E3">
            <w:pPr>
              <w:pStyle w:val="TableParagraph"/>
              <w:ind w:left="0"/>
              <w:contextualSpacing/>
              <w:rPr>
                <w:sz w:val="24"/>
                <w:szCs w:val="24"/>
                <w:lang w:val="ru-RU"/>
              </w:rPr>
            </w:pPr>
            <w:r w:rsidRPr="001006E3">
              <w:rPr>
                <w:sz w:val="24"/>
                <w:szCs w:val="24"/>
                <w:lang w:val="ru-RU"/>
              </w:rPr>
              <w:t>Оригинальность</w:t>
            </w:r>
            <w:r w:rsidRPr="001006E3">
              <w:rPr>
                <w:spacing w:val="-2"/>
                <w:sz w:val="24"/>
                <w:szCs w:val="24"/>
                <w:lang w:val="ru-RU"/>
              </w:rPr>
              <w:t xml:space="preserve"> </w:t>
            </w:r>
            <w:r w:rsidRPr="001006E3">
              <w:rPr>
                <w:sz w:val="24"/>
                <w:szCs w:val="24"/>
                <w:lang w:val="ru-RU"/>
              </w:rPr>
              <w:t>и</w:t>
            </w:r>
            <w:r w:rsidRPr="001006E3">
              <w:rPr>
                <w:spacing w:val="-4"/>
                <w:sz w:val="24"/>
                <w:szCs w:val="24"/>
                <w:lang w:val="ru-RU"/>
              </w:rPr>
              <w:t xml:space="preserve"> </w:t>
            </w:r>
            <w:r w:rsidRPr="001006E3">
              <w:rPr>
                <w:sz w:val="24"/>
                <w:szCs w:val="24"/>
                <w:lang w:val="ru-RU"/>
              </w:rPr>
              <w:t>новизна</w:t>
            </w:r>
            <w:r w:rsidRPr="001006E3">
              <w:rPr>
                <w:spacing w:val="-4"/>
                <w:sz w:val="24"/>
                <w:szCs w:val="24"/>
                <w:lang w:val="ru-RU"/>
              </w:rPr>
              <w:t xml:space="preserve"> </w:t>
            </w:r>
            <w:r w:rsidRPr="001006E3">
              <w:rPr>
                <w:sz w:val="24"/>
                <w:szCs w:val="24"/>
                <w:lang w:val="ru-RU"/>
              </w:rPr>
              <w:t>темы</w:t>
            </w:r>
            <w:r w:rsidRPr="001006E3">
              <w:rPr>
                <w:spacing w:val="-3"/>
                <w:sz w:val="24"/>
                <w:szCs w:val="24"/>
                <w:lang w:val="ru-RU"/>
              </w:rPr>
              <w:t xml:space="preserve"> </w:t>
            </w:r>
            <w:r w:rsidRPr="001006E3">
              <w:rPr>
                <w:sz w:val="24"/>
                <w:szCs w:val="24"/>
                <w:lang w:val="ru-RU"/>
              </w:rPr>
              <w:t>КР</w:t>
            </w:r>
          </w:p>
        </w:tc>
        <w:tc>
          <w:tcPr>
            <w:tcW w:w="2835" w:type="dxa"/>
          </w:tcPr>
          <w:p w14:paraId="6F088C63" w14:textId="77777777" w:rsidR="00226E68" w:rsidRPr="001006E3" w:rsidRDefault="00226E68" w:rsidP="001006E3">
            <w:pPr>
              <w:pStyle w:val="TableParagraph"/>
              <w:ind w:left="0"/>
              <w:contextualSpacing/>
              <w:rPr>
                <w:sz w:val="24"/>
                <w:szCs w:val="24"/>
              </w:rPr>
            </w:pPr>
            <w:r w:rsidRPr="001006E3">
              <w:rPr>
                <w:sz w:val="24"/>
                <w:szCs w:val="24"/>
              </w:rPr>
              <w:t>0-10</w:t>
            </w:r>
          </w:p>
          <w:p w14:paraId="35FEB4DE" w14:textId="77777777" w:rsidR="00226E68" w:rsidRPr="001006E3" w:rsidRDefault="00226E68" w:rsidP="001006E3">
            <w:pPr>
              <w:pStyle w:val="TableParagraph"/>
              <w:ind w:left="0"/>
              <w:contextualSpacing/>
              <w:rPr>
                <w:sz w:val="24"/>
                <w:szCs w:val="24"/>
              </w:rPr>
            </w:pPr>
            <w:proofErr w:type="spellStart"/>
            <w:r w:rsidRPr="001006E3">
              <w:rPr>
                <w:sz w:val="24"/>
                <w:szCs w:val="24"/>
              </w:rPr>
              <w:t>баллов</w:t>
            </w:r>
            <w:proofErr w:type="spellEnd"/>
          </w:p>
        </w:tc>
      </w:tr>
      <w:tr w:rsidR="00226E68" w:rsidRPr="001006E3" w14:paraId="4E1DA6E9" w14:textId="77777777" w:rsidTr="00A91965">
        <w:trPr>
          <w:trHeight w:val="458"/>
        </w:trPr>
        <w:tc>
          <w:tcPr>
            <w:tcW w:w="851" w:type="dxa"/>
          </w:tcPr>
          <w:p w14:paraId="0B56F393" w14:textId="77777777" w:rsidR="00226E68" w:rsidRPr="001006E3" w:rsidRDefault="00226E68" w:rsidP="001006E3">
            <w:pPr>
              <w:pStyle w:val="TableParagraph"/>
              <w:ind w:left="0"/>
              <w:contextualSpacing/>
              <w:rPr>
                <w:sz w:val="24"/>
                <w:szCs w:val="24"/>
              </w:rPr>
            </w:pPr>
            <w:r w:rsidRPr="001006E3">
              <w:rPr>
                <w:sz w:val="24"/>
                <w:szCs w:val="24"/>
              </w:rPr>
              <w:t>4.</w:t>
            </w:r>
          </w:p>
        </w:tc>
        <w:tc>
          <w:tcPr>
            <w:tcW w:w="5396" w:type="dxa"/>
          </w:tcPr>
          <w:p w14:paraId="21CAFFA2" w14:textId="77777777" w:rsidR="00226E68" w:rsidRPr="001006E3" w:rsidRDefault="00226E68" w:rsidP="001006E3">
            <w:pPr>
              <w:pStyle w:val="TableParagraph"/>
              <w:ind w:left="0"/>
              <w:contextualSpacing/>
              <w:rPr>
                <w:sz w:val="24"/>
                <w:szCs w:val="24"/>
                <w:lang w:val="ru-RU"/>
              </w:rPr>
            </w:pPr>
            <w:r w:rsidRPr="001006E3">
              <w:rPr>
                <w:sz w:val="24"/>
                <w:szCs w:val="24"/>
                <w:lang w:val="ru-RU"/>
              </w:rPr>
              <w:t>Самостоятельность</w:t>
            </w:r>
            <w:r w:rsidRPr="001006E3">
              <w:rPr>
                <w:spacing w:val="-1"/>
                <w:sz w:val="24"/>
                <w:szCs w:val="24"/>
                <w:lang w:val="ru-RU"/>
              </w:rPr>
              <w:t xml:space="preserve"> </w:t>
            </w:r>
            <w:r w:rsidRPr="001006E3">
              <w:rPr>
                <w:sz w:val="24"/>
                <w:szCs w:val="24"/>
                <w:lang w:val="ru-RU"/>
              </w:rPr>
              <w:t>при</w:t>
            </w:r>
            <w:r w:rsidRPr="001006E3">
              <w:rPr>
                <w:spacing w:val="-3"/>
                <w:sz w:val="24"/>
                <w:szCs w:val="24"/>
                <w:lang w:val="ru-RU"/>
              </w:rPr>
              <w:t xml:space="preserve"> </w:t>
            </w:r>
            <w:r w:rsidRPr="001006E3">
              <w:rPr>
                <w:sz w:val="24"/>
                <w:szCs w:val="24"/>
                <w:lang w:val="ru-RU"/>
              </w:rPr>
              <w:t>работе</w:t>
            </w:r>
            <w:r w:rsidRPr="001006E3">
              <w:rPr>
                <w:spacing w:val="-2"/>
                <w:sz w:val="24"/>
                <w:szCs w:val="24"/>
                <w:lang w:val="ru-RU"/>
              </w:rPr>
              <w:t xml:space="preserve"> </w:t>
            </w:r>
            <w:r w:rsidRPr="001006E3">
              <w:rPr>
                <w:sz w:val="24"/>
                <w:szCs w:val="24"/>
                <w:lang w:val="ru-RU"/>
              </w:rPr>
              <w:t>над</w:t>
            </w:r>
            <w:r w:rsidRPr="001006E3">
              <w:rPr>
                <w:spacing w:val="-4"/>
                <w:sz w:val="24"/>
                <w:szCs w:val="24"/>
                <w:lang w:val="ru-RU"/>
              </w:rPr>
              <w:t xml:space="preserve"> </w:t>
            </w:r>
            <w:r w:rsidRPr="001006E3">
              <w:rPr>
                <w:sz w:val="24"/>
                <w:szCs w:val="24"/>
                <w:lang w:val="ru-RU"/>
              </w:rPr>
              <w:t>КР</w:t>
            </w:r>
          </w:p>
        </w:tc>
        <w:tc>
          <w:tcPr>
            <w:tcW w:w="2835" w:type="dxa"/>
          </w:tcPr>
          <w:p w14:paraId="03BDAA4B" w14:textId="77777777" w:rsidR="00226E68" w:rsidRPr="001006E3" w:rsidRDefault="00226E68" w:rsidP="001006E3">
            <w:pPr>
              <w:pStyle w:val="TableParagraph"/>
              <w:ind w:left="0"/>
              <w:contextualSpacing/>
              <w:rPr>
                <w:sz w:val="24"/>
                <w:szCs w:val="24"/>
              </w:rPr>
            </w:pPr>
            <w:r w:rsidRPr="001006E3">
              <w:rPr>
                <w:sz w:val="24"/>
                <w:szCs w:val="24"/>
              </w:rPr>
              <w:t>0-10</w:t>
            </w:r>
          </w:p>
          <w:p w14:paraId="1E3ABAD1" w14:textId="77777777" w:rsidR="00226E68" w:rsidRPr="001006E3" w:rsidRDefault="00226E68" w:rsidP="001006E3">
            <w:pPr>
              <w:pStyle w:val="TableParagraph"/>
              <w:ind w:left="0"/>
              <w:contextualSpacing/>
              <w:rPr>
                <w:sz w:val="24"/>
                <w:szCs w:val="24"/>
              </w:rPr>
            </w:pPr>
            <w:proofErr w:type="spellStart"/>
            <w:r w:rsidRPr="001006E3">
              <w:rPr>
                <w:sz w:val="24"/>
                <w:szCs w:val="24"/>
              </w:rPr>
              <w:t>баллов</w:t>
            </w:r>
            <w:proofErr w:type="spellEnd"/>
          </w:p>
        </w:tc>
      </w:tr>
      <w:tr w:rsidR="00226E68" w:rsidRPr="001006E3" w14:paraId="03A2DCFF" w14:textId="77777777" w:rsidTr="00A91965">
        <w:trPr>
          <w:trHeight w:val="460"/>
        </w:trPr>
        <w:tc>
          <w:tcPr>
            <w:tcW w:w="851" w:type="dxa"/>
          </w:tcPr>
          <w:p w14:paraId="62992151" w14:textId="77777777" w:rsidR="00226E68" w:rsidRPr="001006E3" w:rsidRDefault="00226E68" w:rsidP="001006E3">
            <w:pPr>
              <w:pStyle w:val="TableParagraph"/>
              <w:ind w:left="0"/>
              <w:contextualSpacing/>
              <w:rPr>
                <w:sz w:val="24"/>
                <w:szCs w:val="24"/>
              </w:rPr>
            </w:pPr>
            <w:r w:rsidRPr="001006E3">
              <w:rPr>
                <w:sz w:val="24"/>
                <w:szCs w:val="24"/>
              </w:rPr>
              <w:t>5.</w:t>
            </w:r>
          </w:p>
        </w:tc>
        <w:tc>
          <w:tcPr>
            <w:tcW w:w="5396" w:type="dxa"/>
          </w:tcPr>
          <w:p w14:paraId="27A0171D" w14:textId="77777777" w:rsidR="00226E68" w:rsidRPr="001006E3" w:rsidRDefault="00226E68" w:rsidP="001006E3">
            <w:pPr>
              <w:pStyle w:val="TableParagraph"/>
              <w:ind w:left="0"/>
              <w:contextualSpacing/>
              <w:rPr>
                <w:sz w:val="24"/>
                <w:szCs w:val="24"/>
              </w:rPr>
            </w:pPr>
            <w:proofErr w:type="spellStart"/>
            <w:r w:rsidRPr="001006E3">
              <w:rPr>
                <w:sz w:val="24"/>
                <w:szCs w:val="24"/>
              </w:rPr>
              <w:t>Оформление</w:t>
            </w:r>
            <w:proofErr w:type="spellEnd"/>
            <w:r w:rsidRPr="001006E3">
              <w:rPr>
                <w:spacing w:val="-4"/>
                <w:sz w:val="24"/>
                <w:szCs w:val="24"/>
              </w:rPr>
              <w:t xml:space="preserve"> </w:t>
            </w:r>
            <w:proofErr w:type="spellStart"/>
            <w:r w:rsidRPr="001006E3">
              <w:rPr>
                <w:sz w:val="24"/>
                <w:szCs w:val="24"/>
              </w:rPr>
              <w:t>работы</w:t>
            </w:r>
            <w:proofErr w:type="spellEnd"/>
            <w:r w:rsidRPr="001006E3">
              <w:rPr>
                <w:spacing w:val="-3"/>
                <w:sz w:val="24"/>
                <w:szCs w:val="24"/>
              </w:rPr>
              <w:t xml:space="preserve"> </w:t>
            </w:r>
            <w:r w:rsidRPr="001006E3">
              <w:rPr>
                <w:sz w:val="24"/>
                <w:szCs w:val="24"/>
              </w:rPr>
              <w:t>КР</w:t>
            </w:r>
          </w:p>
        </w:tc>
        <w:tc>
          <w:tcPr>
            <w:tcW w:w="2835" w:type="dxa"/>
          </w:tcPr>
          <w:p w14:paraId="43A38296" w14:textId="77777777" w:rsidR="00226E68" w:rsidRPr="001006E3" w:rsidRDefault="00226E68" w:rsidP="001006E3">
            <w:pPr>
              <w:pStyle w:val="TableParagraph"/>
              <w:ind w:left="0"/>
              <w:contextualSpacing/>
              <w:rPr>
                <w:sz w:val="24"/>
                <w:szCs w:val="24"/>
              </w:rPr>
            </w:pPr>
            <w:r w:rsidRPr="001006E3">
              <w:rPr>
                <w:sz w:val="24"/>
                <w:szCs w:val="24"/>
              </w:rPr>
              <w:t>0-10</w:t>
            </w:r>
          </w:p>
          <w:p w14:paraId="72D5802B" w14:textId="77777777" w:rsidR="00226E68" w:rsidRPr="001006E3" w:rsidRDefault="00226E68" w:rsidP="001006E3">
            <w:pPr>
              <w:pStyle w:val="TableParagraph"/>
              <w:ind w:left="0"/>
              <w:contextualSpacing/>
              <w:rPr>
                <w:sz w:val="24"/>
                <w:szCs w:val="24"/>
              </w:rPr>
            </w:pPr>
            <w:proofErr w:type="spellStart"/>
            <w:r w:rsidRPr="001006E3">
              <w:rPr>
                <w:sz w:val="24"/>
                <w:szCs w:val="24"/>
              </w:rPr>
              <w:t>баллов</w:t>
            </w:r>
            <w:proofErr w:type="spellEnd"/>
          </w:p>
        </w:tc>
      </w:tr>
      <w:tr w:rsidR="00226E68" w:rsidRPr="001006E3" w14:paraId="51B4ADD1" w14:textId="77777777" w:rsidTr="00A91965">
        <w:trPr>
          <w:trHeight w:val="1151"/>
        </w:trPr>
        <w:tc>
          <w:tcPr>
            <w:tcW w:w="6247" w:type="dxa"/>
            <w:gridSpan w:val="2"/>
          </w:tcPr>
          <w:p w14:paraId="1A04E15B" w14:textId="77777777" w:rsidR="00226E68" w:rsidRPr="001006E3" w:rsidRDefault="00226E68" w:rsidP="001006E3">
            <w:pPr>
              <w:pStyle w:val="TableParagraph"/>
              <w:ind w:left="0"/>
              <w:contextualSpacing/>
              <w:rPr>
                <w:b/>
                <w:sz w:val="24"/>
                <w:szCs w:val="24"/>
                <w:lang w:val="ru-RU"/>
              </w:rPr>
            </w:pPr>
            <w:r w:rsidRPr="001006E3">
              <w:rPr>
                <w:b/>
                <w:sz w:val="24"/>
                <w:szCs w:val="24"/>
                <w:lang w:val="ru-RU"/>
              </w:rPr>
              <w:t>РЕКОМЕНДУЕМАЯ</w:t>
            </w:r>
            <w:r w:rsidRPr="001006E3">
              <w:rPr>
                <w:b/>
                <w:spacing w:val="-6"/>
                <w:sz w:val="24"/>
                <w:szCs w:val="24"/>
                <w:lang w:val="ru-RU"/>
              </w:rPr>
              <w:t xml:space="preserve"> </w:t>
            </w:r>
            <w:r w:rsidRPr="001006E3">
              <w:rPr>
                <w:b/>
                <w:sz w:val="24"/>
                <w:szCs w:val="24"/>
                <w:lang w:val="ru-RU"/>
              </w:rPr>
              <w:t>ОЦЕНКА</w:t>
            </w:r>
          </w:p>
          <w:p w14:paraId="484614CF" w14:textId="77777777" w:rsidR="00EF4890" w:rsidRPr="001006E3" w:rsidRDefault="00226E68" w:rsidP="001006E3">
            <w:pPr>
              <w:pStyle w:val="TableParagraph"/>
              <w:ind w:left="0"/>
              <w:contextualSpacing/>
              <w:rPr>
                <w:spacing w:val="1"/>
                <w:sz w:val="24"/>
                <w:szCs w:val="24"/>
                <w:lang w:val="ru-RU"/>
              </w:rPr>
            </w:pPr>
            <w:r w:rsidRPr="001006E3">
              <w:rPr>
                <w:sz w:val="24"/>
                <w:szCs w:val="24"/>
                <w:lang w:val="ru-RU"/>
              </w:rPr>
              <w:t>по КР (по 10-тибалльной системе)</w:t>
            </w:r>
            <w:r w:rsidRPr="001006E3">
              <w:rPr>
                <w:spacing w:val="1"/>
                <w:sz w:val="24"/>
                <w:szCs w:val="24"/>
                <w:lang w:val="ru-RU"/>
              </w:rPr>
              <w:t xml:space="preserve"> </w:t>
            </w:r>
          </w:p>
          <w:p w14:paraId="43991E3E" w14:textId="77777777" w:rsidR="00226E68" w:rsidRPr="001006E3" w:rsidRDefault="00226E68" w:rsidP="001006E3">
            <w:pPr>
              <w:pStyle w:val="TableParagraph"/>
              <w:ind w:left="0"/>
              <w:contextualSpacing/>
              <w:rPr>
                <w:sz w:val="24"/>
                <w:szCs w:val="24"/>
                <w:lang w:val="ru-RU"/>
              </w:rPr>
            </w:pPr>
            <w:r w:rsidRPr="001006E3">
              <w:rPr>
                <w:sz w:val="24"/>
                <w:szCs w:val="24"/>
                <w:lang w:val="ru-RU"/>
              </w:rPr>
              <w:t>Итоговая</w:t>
            </w:r>
            <w:r w:rsidRPr="001006E3">
              <w:rPr>
                <w:spacing w:val="-5"/>
                <w:sz w:val="24"/>
                <w:szCs w:val="24"/>
                <w:lang w:val="ru-RU"/>
              </w:rPr>
              <w:t xml:space="preserve"> </w:t>
            </w:r>
            <w:r w:rsidRPr="001006E3">
              <w:rPr>
                <w:sz w:val="24"/>
                <w:szCs w:val="24"/>
                <w:lang w:val="ru-RU"/>
              </w:rPr>
              <w:t>оценка</w:t>
            </w:r>
            <w:r w:rsidRPr="001006E3">
              <w:rPr>
                <w:spacing w:val="-3"/>
                <w:sz w:val="24"/>
                <w:szCs w:val="24"/>
                <w:lang w:val="ru-RU"/>
              </w:rPr>
              <w:t xml:space="preserve"> </w:t>
            </w:r>
            <w:r w:rsidRPr="001006E3">
              <w:rPr>
                <w:sz w:val="24"/>
                <w:szCs w:val="24"/>
                <w:lang w:val="ru-RU"/>
              </w:rPr>
              <w:t>выставляется</w:t>
            </w:r>
            <w:r w:rsidRPr="001006E3">
              <w:rPr>
                <w:spacing w:val="-5"/>
                <w:sz w:val="24"/>
                <w:szCs w:val="24"/>
                <w:lang w:val="ru-RU"/>
              </w:rPr>
              <w:t xml:space="preserve"> </w:t>
            </w:r>
            <w:r w:rsidRPr="001006E3">
              <w:rPr>
                <w:sz w:val="24"/>
                <w:szCs w:val="24"/>
                <w:lang w:val="ru-RU"/>
              </w:rPr>
              <w:t>как</w:t>
            </w:r>
          </w:p>
          <w:p w14:paraId="642A1094" w14:textId="77777777" w:rsidR="00226E68" w:rsidRPr="001006E3" w:rsidRDefault="00226E68" w:rsidP="001006E3">
            <w:pPr>
              <w:pStyle w:val="TableParagraph"/>
              <w:ind w:left="0"/>
              <w:contextualSpacing/>
              <w:rPr>
                <w:sz w:val="24"/>
                <w:szCs w:val="24"/>
                <w:lang w:val="ru-RU"/>
              </w:rPr>
            </w:pPr>
            <w:r w:rsidRPr="001006E3">
              <w:rPr>
                <w:sz w:val="24"/>
                <w:szCs w:val="24"/>
                <w:lang w:val="ru-RU"/>
              </w:rPr>
              <w:t>средняя</w:t>
            </w:r>
            <w:r w:rsidRPr="001006E3">
              <w:rPr>
                <w:spacing w:val="-5"/>
                <w:sz w:val="24"/>
                <w:szCs w:val="24"/>
                <w:lang w:val="ru-RU"/>
              </w:rPr>
              <w:t xml:space="preserve"> </w:t>
            </w:r>
            <w:r w:rsidRPr="001006E3">
              <w:rPr>
                <w:sz w:val="24"/>
                <w:szCs w:val="24"/>
                <w:lang w:val="ru-RU"/>
              </w:rPr>
              <w:t>арифметическая</w:t>
            </w:r>
            <w:r w:rsidRPr="001006E3">
              <w:rPr>
                <w:spacing w:val="-5"/>
                <w:sz w:val="24"/>
                <w:szCs w:val="24"/>
                <w:lang w:val="ru-RU"/>
              </w:rPr>
              <w:t xml:space="preserve"> </w:t>
            </w:r>
            <w:r w:rsidRPr="001006E3">
              <w:rPr>
                <w:sz w:val="24"/>
                <w:szCs w:val="24"/>
                <w:lang w:val="ru-RU"/>
              </w:rPr>
              <w:t>оценок</w:t>
            </w:r>
            <w:r w:rsidRPr="001006E3">
              <w:rPr>
                <w:spacing w:val="-4"/>
                <w:sz w:val="24"/>
                <w:szCs w:val="24"/>
                <w:lang w:val="ru-RU"/>
              </w:rPr>
              <w:t xml:space="preserve"> </w:t>
            </w:r>
            <w:r w:rsidRPr="001006E3">
              <w:rPr>
                <w:sz w:val="24"/>
                <w:szCs w:val="24"/>
                <w:lang w:val="ru-RU"/>
              </w:rPr>
              <w:t>по</w:t>
            </w:r>
            <w:r w:rsidRPr="001006E3">
              <w:rPr>
                <w:spacing w:val="-47"/>
                <w:sz w:val="24"/>
                <w:szCs w:val="24"/>
                <w:lang w:val="ru-RU"/>
              </w:rPr>
              <w:t xml:space="preserve"> </w:t>
            </w:r>
            <w:r w:rsidRPr="001006E3">
              <w:rPr>
                <w:sz w:val="24"/>
                <w:szCs w:val="24"/>
                <w:lang w:val="ru-RU"/>
              </w:rPr>
              <w:t>пяти</w:t>
            </w:r>
            <w:r w:rsidRPr="001006E3">
              <w:rPr>
                <w:spacing w:val="-2"/>
                <w:sz w:val="24"/>
                <w:szCs w:val="24"/>
                <w:lang w:val="ru-RU"/>
              </w:rPr>
              <w:t xml:space="preserve"> </w:t>
            </w:r>
            <w:r w:rsidRPr="001006E3">
              <w:rPr>
                <w:sz w:val="24"/>
                <w:szCs w:val="24"/>
                <w:lang w:val="ru-RU"/>
              </w:rPr>
              <w:t>критериям оценки</w:t>
            </w:r>
          </w:p>
        </w:tc>
        <w:tc>
          <w:tcPr>
            <w:tcW w:w="2835" w:type="dxa"/>
          </w:tcPr>
          <w:p w14:paraId="3CCAF8B9" w14:textId="77777777" w:rsidR="00226E68" w:rsidRPr="001006E3" w:rsidRDefault="00226E68" w:rsidP="001006E3">
            <w:pPr>
              <w:pStyle w:val="TableParagraph"/>
              <w:ind w:left="0"/>
              <w:contextualSpacing/>
              <w:rPr>
                <w:sz w:val="24"/>
                <w:szCs w:val="24"/>
              </w:rPr>
            </w:pPr>
            <w:proofErr w:type="spellStart"/>
            <w:r w:rsidRPr="001006E3">
              <w:rPr>
                <w:sz w:val="24"/>
                <w:szCs w:val="24"/>
              </w:rPr>
              <w:t>Итоговая</w:t>
            </w:r>
            <w:proofErr w:type="spellEnd"/>
            <w:r w:rsidRPr="001006E3">
              <w:rPr>
                <w:spacing w:val="-6"/>
                <w:sz w:val="24"/>
                <w:szCs w:val="24"/>
              </w:rPr>
              <w:t xml:space="preserve"> </w:t>
            </w:r>
            <w:proofErr w:type="spellStart"/>
            <w:r w:rsidRPr="001006E3">
              <w:rPr>
                <w:sz w:val="24"/>
                <w:szCs w:val="24"/>
              </w:rPr>
              <w:t>оценка</w:t>
            </w:r>
            <w:proofErr w:type="spellEnd"/>
            <w:r w:rsidRPr="001006E3">
              <w:rPr>
                <w:sz w:val="24"/>
                <w:szCs w:val="24"/>
              </w:rPr>
              <w:t>:</w:t>
            </w:r>
          </w:p>
        </w:tc>
      </w:tr>
    </w:tbl>
    <w:p w14:paraId="1B7D1840" w14:textId="77777777" w:rsidR="00226E68" w:rsidRPr="001006E3" w:rsidRDefault="00226E68" w:rsidP="001006E3">
      <w:pPr>
        <w:pStyle w:val="a4"/>
        <w:ind w:left="0"/>
        <w:contextualSpacing/>
      </w:pPr>
    </w:p>
    <w:p w14:paraId="29180341" w14:textId="77777777" w:rsidR="00226E68" w:rsidRPr="001006E3" w:rsidRDefault="00226E68" w:rsidP="001006E3">
      <w:pPr>
        <w:pStyle w:val="a4"/>
        <w:ind w:left="0"/>
        <w:contextualSpacing/>
      </w:pPr>
    </w:p>
    <w:p w14:paraId="19418A57" w14:textId="77777777" w:rsidR="00226E68" w:rsidRPr="001006E3" w:rsidRDefault="00226E68" w:rsidP="001006E3">
      <w:pPr>
        <w:pStyle w:val="a4"/>
        <w:ind w:left="0"/>
        <w:contextualSpacing/>
      </w:pPr>
    </w:p>
    <w:p w14:paraId="0264E827" w14:textId="77777777" w:rsidR="00226E68" w:rsidRPr="001006E3" w:rsidRDefault="00226E68" w:rsidP="001006E3">
      <w:pPr>
        <w:pStyle w:val="a4"/>
        <w:ind w:left="0"/>
        <w:contextualSpacing/>
      </w:pPr>
      <w:r w:rsidRPr="001006E3">
        <w:t>Комментарии</w:t>
      </w:r>
      <w:r w:rsidRPr="001006E3">
        <w:rPr>
          <w:spacing w:val="-2"/>
        </w:rPr>
        <w:t xml:space="preserve"> </w:t>
      </w:r>
      <w:r w:rsidRPr="001006E3">
        <w:t>к</w:t>
      </w:r>
      <w:r w:rsidRPr="001006E3">
        <w:rPr>
          <w:spacing w:val="-1"/>
        </w:rPr>
        <w:t xml:space="preserve"> </w:t>
      </w:r>
      <w:r w:rsidRPr="001006E3">
        <w:t>оценке</w:t>
      </w:r>
      <w:r w:rsidRPr="001006E3">
        <w:rPr>
          <w:spacing w:val="-6"/>
        </w:rPr>
        <w:t xml:space="preserve"> </w:t>
      </w:r>
      <w:r w:rsidRPr="001006E3">
        <w:t>и</w:t>
      </w:r>
      <w:r w:rsidRPr="001006E3">
        <w:rPr>
          <w:spacing w:val="-1"/>
        </w:rPr>
        <w:t xml:space="preserve"> </w:t>
      </w:r>
      <w:r w:rsidRPr="001006E3">
        <w:t>текст</w:t>
      </w:r>
      <w:r w:rsidRPr="001006E3">
        <w:rPr>
          <w:spacing w:val="-2"/>
        </w:rPr>
        <w:t xml:space="preserve"> </w:t>
      </w:r>
      <w:r w:rsidRPr="001006E3">
        <w:t>отзыва:</w:t>
      </w:r>
    </w:p>
    <w:p w14:paraId="742ACAA6" w14:textId="77777777" w:rsidR="00226E68" w:rsidRPr="001006E3" w:rsidRDefault="00226E68" w:rsidP="001006E3">
      <w:pPr>
        <w:pStyle w:val="a4"/>
        <w:ind w:left="0"/>
        <w:contextualSpacing/>
      </w:pPr>
    </w:p>
    <w:p w14:paraId="28AD4223" w14:textId="77777777" w:rsidR="00EF4890" w:rsidRPr="001006E3" w:rsidRDefault="00EF4890" w:rsidP="001006E3">
      <w:pPr>
        <w:pStyle w:val="a4"/>
        <w:ind w:left="0"/>
        <w:contextualSpacing/>
      </w:pPr>
      <w:r w:rsidRPr="001006E3">
        <w:t>__________________________________________________________________________________________________________________________________________________________________________________</w:t>
      </w:r>
    </w:p>
    <w:p w14:paraId="19CEFEA0" w14:textId="77777777" w:rsidR="00226E68" w:rsidRPr="001006E3" w:rsidRDefault="00226E68" w:rsidP="001006E3">
      <w:pPr>
        <w:pStyle w:val="a4"/>
        <w:ind w:left="0"/>
        <w:contextualSpacing/>
      </w:pPr>
    </w:p>
    <w:p w14:paraId="350B05A9" w14:textId="77777777" w:rsidR="00EF4890" w:rsidRPr="001006E3" w:rsidRDefault="00EF4890" w:rsidP="001006E3">
      <w:pPr>
        <w:pStyle w:val="a4"/>
        <w:ind w:left="0"/>
        <w:contextualSpacing/>
      </w:pPr>
    </w:p>
    <w:p w14:paraId="02E4ED74" w14:textId="77777777" w:rsidR="00EF4890" w:rsidRPr="001006E3" w:rsidRDefault="00EF4890" w:rsidP="001006E3">
      <w:pPr>
        <w:pStyle w:val="a4"/>
        <w:ind w:left="0"/>
        <w:contextualSpacing/>
      </w:pPr>
    </w:p>
    <w:p w14:paraId="23763271" w14:textId="77777777" w:rsidR="00EF4890" w:rsidRPr="001006E3" w:rsidRDefault="00EF4890" w:rsidP="001006E3">
      <w:pPr>
        <w:pStyle w:val="a4"/>
        <w:ind w:left="0"/>
        <w:contextualSpacing/>
      </w:pPr>
    </w:p>
    <w:p w14:paraId="0879CE7B" w14:textId="77777777" w:rsidR="00226E68" w:rsidRPr="001006E3" w:rsidRDefault="00226E68" w:rsidP="001006E3">
      <w:pPr>
        <w:pStyle w:val="a4"/>
        <w:ind w:left="0"/>
        <w:contextualSpacing/>
      </w:pPr>
      <w:r w:rsidRPr="001006E3">
        <w:t>Руководитель:</w:t>
      </w:r>
    </w:p>
    <w:p w14:paraId="43F2FC5B" w14:textId="77777777" w:rsidR="00226E68" w:rsidRPr="001006E3" w:rsidRDefault="00226E68" w:rsidP="001006E3">
      <w:pPr>
        <w:pStyle w:val="a4"/>
        <w:ind w:left="0"/>
        <w:contextualSpacing/>
      </w:pPr>
      <w:r w:rsidRPr="001006E3">
        <w:t>ученая степень, звание,</w:t>
      </w:r>
      <w:r w:rsidRPr="001006E3">
        <w:rPr>
          <w:spacing w:val="-57"/>
        </w:rPr>
        <w:t xml:space="preserve"> </w:t>
      </w:r>
      <w:r w:rsidRPr="001006E3">
        <w:t>кафедра/департамент</w:t>
      </w:r>
    </w:p>
    <w:p w14:paraId="5BC80753" w14:textId="77777777" w:rsidR="00EF4890" w:rsidRPr="001006E3" w:rsidRDefault="00226E68" w:rsidP="001006E3">
      <w:pPr>
        <w:pStyle w:val="a4"/>
        <w:tabs>
          <w:tab w:val="left" w:pos="3327"/>
          <w:tab w:val="left" w:pos="6951"/>
        </w:tabs>
        <w:ind w:left="0"/>
        <w:contextualSpacing/>
        <w:rPr>
          <w:spacing w:val="-57"/>
        </w:rPr>
      </w:pPr>
      <w:r w:rsidRPr="001006E3">
        <w:t>(место</w:t>
      </w:r>
      <w:r w:rsidRPr="001006E3">
        <w:rPr>
          <w:spacing w:val="-1"/>
        </w:rPr>
        <w:t xml:space="preserve"> </w:t>
      </w:r>
      <w:r w:rsidRPr="001006E3">
        <w:t>работы)</w:t>
      </w:r>
      <w:r w:rsidRPr="001006E3">
        <w:rPr>
          <w:u w:val="single"/>
        </w:rPr>
        <w:tab/>
      </w:r>
      <w:r w:rsidR="00EF4890" w:rsidRPr="001006E3">
        <w:t>/подпись</w:t>
      </w:r>
      <w:proofErr w:type="gramStart"/>
      <w:r w:rsidR="00EF4890" w:rsidRPr="001006E3">
        <w:t xml:space="preserve">/  </w:t>
      </w:r>
      <w:r w:rsidRPr="001006E3">
        <w:t>И.О.</w:t>
      </w:r>
      <w:proofErr w:type="gramEnd"/>
      <w:r w:rsidRPr="001006E3">
        <w:t xml:space="preserve"> Фамилия</w:t>
      </w:r>
      <w:r w:rsidRPr="001006E3">
        <w:rPr>
          <w:spacing w:val="-57"/>
        </w:rPr>
        <w:t xml:space="preserve"> </w:t>
      </w:r>
    </w:p>
    <w:p w14:paraId="23CDD3F2" w14:textId="77777777" w:rsidR="00C34C81" w:rsidRPr="001006E3" w:rsidRDefault="00226E68" w:rsidP="001006E3">
      <w:pPr>
        <w:pStyle w:val="a4"/>
        <w:tabs>
          <w:tab w:val="left" w:pos="3327"/>
          <w:tab w:val="left" w:pos="6951"/>
        </w:tabs>
        <w:ind w:left="0"/>
        <w:contextualSpacing/>
      </w:pPr>
      <w:r w:rsidRPr="001006E3">
        <w:t>Дата</w:t>
      </w:r>
    </w:p>
    <w:p w14:paraId="2A48A7C2" w14:textId="77777777" w:rsidR="00C34C81" w:rsidRPr="001006E3" w:rsidRDefault="00C34C81" w:rsidP="001006E3">
      <w:pPr>
        <w:spacing w:after="0" w:line="240" w:lineRule="auto"/>
        <w:contextualSpacing/>
        <w:rPr>
          <w:rFonts w:ascii="Times New Roman" w:eastAsia="Times New Roman" w:hAnsi="Times New Roman" w:cs="Times New Roman"/>
          <w:sz w:val="24"/>
          <w:szCs w:val="24"/>
        </w:rPr>
      </w:pPr>
      <w:r w:rsidRPr="001006E3">
        <w:rPr>
          <w:rFonts w:ascii="Times New Roman" w:hAnsi="Times New Roman" w:cs="Times New Roman"/>
          <w:sz w:val="24"/>
          <w:szCs w:val="24"/>
        </w:rPr>
        <w:br w:type="page"/>
      </w:r>
    </w:p>
    <w:p w14:paraId="405883D6" w14:textId="77777777" w:rsidR="007C007E" w:rsidRPr="001006E3" w:rsidRDefault="007C007E" w:rsidP="001006E3">
      <w:pPr>
        <w:pStyle w:val="1"/>
        <w:ind w:left="0"/>
        <w:contextualSpacing/>
        <w:rPr>
          <w:b w:val="0"/>
        </w:rPr>
      </w:pPr>
      <w:r w:rsidRPr="001006E3">
        <w:lastRenderedPageBreak/>
        <w:t>Приложение</w:t>
      </w:r>
      <w:r w:rsidRPr="001006E3">
        <w:rPr>
          <w:spacing w:val="-3"/>
        </w:rPr>
        <w:t xml:space="preserve"> </w:t>
      </w:r>
      <w:r w:rsidRPr="001006E3">
        <w:t>11.</w:t>
      </w:r>
      <w:r w:rsidRPr="001006E3">
        <w:rPr>
          <w:b w:val="0"/>
        </w:rPr>
        <w:t xml:space="preserve"> </w:t>
      </w:r>
      <w:r w:rsidR="00C7506B" w:rsidRPr="001006E3">
        <w:rPr>
          <w:rFonts w:eastAsiaTheme="minorHAnsi"/>
          <w:bCs w:val="0"/>
          <w:i/>
        </w:rPr>
        <w:t>Шаблон дневника производственной практики</w:t>
      </w:r>
    </w:p>
    <w:p w14:paraId="1EC671BA" w14:textId="77777777" w:rsidR="007C007E" w:rsidRPr="001006E3" w:rsidRDefault="007C007E" w:rsidP="001006E3">
      <w:pPr>
        <w:pStyle w:val="1"/>
        <w:ind w:left="0"/>
        <w:contextualSpacing/>
        <w:jc w:val="center"/>
        <w:rPr>
          <w:b w:val="0"/>
          <w:u w:val="thick"/>
        </w:rPr>
      </w:pPr>
    </w:p>
    <w:p w14:paraId="3E059CE6" w14:textId="77777777" w:rsidR="007C007E" w:rsidRPr="001006E3" w:rsidRDefault="007C007E" w:rsidP="001006E3">
      <w:pPr>
        <w:pStyle w:val="1"/>
        <w:ind w:left="0"/>
        <w:contextualSpacing/>
        <w:jc w:val="center"/>
      </w:pPr>
      <w:r w:rsidRPr="001006E3">
        <w:t>ДНЕВНИК</w:t>
      </w:r>
      <w:r w:rsidRPr="001006E3">
        <w:rPr>
          <w:spacing w:val="-2"/>
        </w:rPr>
        <w:t xml:space="preserve"> </w:t>
      </w:r>
      <w:r w:rsidRPr="001006E3">
        <w:t>ПРОИЗВОДСТВЕННОЙ</w:t>
      </w:r>
      <w:r w:rsidRPr="001006E3">
        <w:rPr>
          <w:spacing w:val="-3"/>
        </w:rPr>
        <w:t xml:space="preserve"> </w:t>
      </w:r>
      <w:r w:rsidRPr="001006E3">
        <w:t>ПРАКТИКИ</w:t>
      </w:r>
    </w:p>
    <w:p w14:paraId="78610376" w14:textId="77777777" w:rsidR="00260F1F" w:rsidRPr="001006E3" w:rsidRDefault="00260F1F" w:rsidP="001006E3">
      <w:pPr>
        <w:spacing w:after="0" w:line="240" w:lineRule="auto"/>
        <w:contextualSpacing/>
        <w:jc w:val="center"/>
        <w:rPr>
          <w:rFonts w:ascii="Times New Roman" w:hAnsi="Times New Roman" w:cs="Times New Roman"/>
          <w:b/>
          <w:sz w:val="24"/>
          <w:szCs w:val="24"/>
        </w:rPr>
      </w:pPr>
    </w:p>
    <w:p w14:paraId="3CCEB2E3" w14:textId="77777777" w:rsidR="00767777" w:rsidRPr="001006E3" w:rsidRDefault="007C007E" w:rsidP="001006E3">
      <w:pPr>
        <w:spacing w:after="0" w:line="240" w:lineRule="auto"/>
        <w:contextualSpacing/>
        <w:jc w:val="center"/>
        <w:rPr>
          <w:rFonts w:ascii="Times New Roman" w:hAnsi="Times New Roman" w:cs="Times New Roman"/>
          <w:b/>
          <w:sz w:val="24"/>
          <w:szCs w:val="24"/>
        </w:rPr>
      </w:pPr>
      <w:r w:rsidRPr="001006E3">
        <w:rPr>
          <w:rFonts w:ascii="Times New Roman" w:hAnsi="Times New Roman" w:cs="Times New Roman"/>
          <w:b/>
          <w:sz w:val="24"/>
          <w:szCs w:val="24"/>
        </w:rPr>
        <w:t>Студента 2 курса магистратуры</w:t>
      </w:r>
    </w:p>
    <w:p w14:paraId="60B19364" w14:textId="77777777" w:rsidR="007C007E" w:rsidRPr="001006E3" w:rsidRDefault="007C007E" w:rsidP="001006E3">
      <w:pPr>
        <w:spacing w:after="0" w:line="240" w:lineRule="auto"/>
        <w:contextualSpacing/>
        <w:jc w:val="center"/>
        <w:rPr>
          <w:rFonts w:ascii="Times New Roman" w:hAnsi="Times New Roman" w:cs="Times New Roman"/>
          <w:b/>
          <w:sz w:val="24"/>
          <w:szCs w:val="24"/>
        </w:rPr>
      </w:pPr>
      <w:r w:rsidRPr="001006E3">
        <w:rPr>
          <w:rFonts w:ascii="Times New Roman" w:hAnsi="Times New Roman" w:cs="Times New Roman"/>
          <w:b/>
          <w:spacing w:val="1"/>
          <w:sz w:val="24"/>
          <w:szCs w:val="24"/>
        </w:rPr>
        <w:t xml:space="preserve"> </w:t>
      </w:r>
      <w:r w:rsidRPr="001006E3">
        <w:rPr>
          <w:rFonts w:ascii="Times New Roman" w:hAnsi="Times New Roman" w:cs="Times New Roman"/>
          <w:b/>
          <w:sz w:val="24"/>
          <w:szCs w:val="24"/>
        </w:rPr>
        <w:t>ОП</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«История</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современного</w:t>
      </w:r>
      <w:r w:rsidRPr="001006E3">
        <w:rPr>
          <w:rFonts w:ascii="Times New Roman" w:hAnsi="Times New Roman" w:cs="Times New Roman"/>
          <w:b/>
          <w:spacing w:val="-3"/>
          <w:sz w:val="24"/>
          <w:szCs w:val="24"/>
        </w:rPr>
        <w:t xml:space="preserve"> </w:t>
      </w:r>
      <w:r w:rsidRPr="001006E3">
        <w:rPr>
          <w:rFonts w:ascii="Times New Roman" w:hAnsi="Times New Roman" w:cs="Times New Roman"/>
          <w:b/>
          <w:sz w:val="24"/>
          <w:szCs w:val="24"/>
        </w:rPr>
        <w:t>мира»</w:t>
      </w:r>
    </w:p>
    <w:p w14:paraId="177056DF" w14:textId="77777777" w:rsidR="00260F1F" w:rsidRPr="001006E3" w:rsidRDefault="00260F1F" w:rsidP="001006E3">
      <w:pPr>
        <w:spacing w:after="0" w:line="240" w:lineRule="auto"/>
        <w:contextualSpacing/>
        <w:jc w:val="center"/>
        <w:rPr>
          <w:rFonts w:ascii="Times New Roman" w:hAnsi="Times New Roman" w:cs="Times New Roman"/>
          <w:b/>
          <w:sz w:val="24"/>
          <w:szCs w:val="24"/>
        </w:rPr>
      </w:pPr>
    </w:p>
    <w:p w14:paraId="4BC15FEF" w14:textId="77777777" w:rsidR="00260F1F" w:rsidRPr="001006E3" w:rsidRDefault="007C007E" w:rsidP="001006E3">
      <w:pPr>
        <w:pStyle w:val="1"/>
        <w:ind w:left="0"/>
        <w:contextualSpacing/>
        <w:jc w:val="center"/>
        <w:rPr>
          <w:spacing w:val="-57"/>
        </w:rPr>
      </w:pPr>
      <w:r w:rsidRPr="001006E3">
        <w:t>ФАКУЛЬТЕТА</w:t>
      </w:r>
      <w:r w:rsidRPr="001006E3">
        <w:rPr>
          <w:spacing w:val="-10"/>
        </w:rPr>
        <w:t xml:space="preserve"> </w:t>
      </w:r>
      <w:r w:rsidRPr="001006E3">
        <w:t>ГУМАНИТАРНЫХ</w:t>
      </w:r>
      <w:r w:rsidRPr="001006E3">
        <w:rPr>
          <w:spacing w:val="-8"/>
        </w:rPr>
        <w:t xml:space="preserve"> </w:t>
      </w:r>
      <w:r w:rsidRPr="001006E3">
        <w:t>НАУК</w:t>
      </w:r>
      <w:r w:rsidRPr="001006E3">
        <w:rPr>
          <w:spacing w:val="-57"/>
        </w:rPr>
        <w:t xml:space="preserve"> </w:t>
      </w:r>
    </w:p>
    <w:p w14:paraId="548A3322" w14:textId="77777777" w:rsidR="007C007E" w:rsidRPr="001006E3" w:rsidRDefault="007C007E" w:rsidP="001006E3">
      <w:pPr>
        <w:pStyle w:val="1"/>
        <w:ind w:left="0"/>
        <w:contextualSpacing/>
        <w:jc w:val="center"/>
      </w:pPr>
      <w:r w:rsidRPr="001006E3">
        <w:t>НИУ</w:t>
      </w:r>
      <w:r w:rsidRPr="001006E3">
        <w:rPr>
          <w:spacing w:val="-2"/>
        </w:rPr>
        <w:t xml:space="preserve"> </w:t>
      </w:r>
      <w:r w:rsidRPr="001006E3">
        <w:t>ВШЭ</w:t>
      </w:r>
    </w:p>
    <w:p w14:paraId="54D87AFD" w14:textId="77777777" w:rsidR="007C007E" w:rsidRPr="001006E3" w:rsidRDefault="007C007E" w:rsidP="001006E3">
      <w:pPr>
        <w:pStyle w:val="a4"/>
        <w:ind w:left="0"/>
        <w:contextualSpacing/>
        <w:rPr>
          <w:b/>
        </w:rPr>
      </w:pPr>
    </w:p>
    <w:p w14:paraId="0FF31B5F" w14:textId="77777777" w:rsidR="007C007E" w:rsidRPr="001006E3" w:rsidRDefault="007C007E" w:rsidP="001006E3">
      <w:pPr>
        <w:spacing w:after="0" w:line="240" w:lineRule="auto"/>
        <w:contextualSpacing/>
        <w:jc w:val="center"/>
        <w:rPr>
          <w:rFonts w:ascii="Times New Roman" w:hAnsi="Times New Roman" w:cs="Times New Roman"/>
          <w:i/>
          <w:sz w:val="24"/>
          <w:szCs w:val="24"/>
        </w:rPr>
      </w:pPr>
      <w:r w:rsidRPr="001006E3">
        <w:rPr>
          <w:rFonts w:ascii="Times New Roman" w:hAnsi="Times New Roman" w:cs="Times New Roman"/>
          <w:i/>
          <w:sz w:val="24"/>
          <w:szCs w:val="24"/>
        </w:rPr>
        <w:t>ФИО</w:t>
      </w:r>
      <w:r w:rsidRPr="001006E3">
        <w:rPr>
          <w:rFonts w:ascii="Times New Roman" w:hAnsi="Times New Roman" w:cs="Times New Roman"/>
          <w:i/>
          <w:spacing w:val="-4"/>
          <w:sz w:val="24"/>
          <w:szCs w:val="24"/>
        </w:rPr>
        <w:t xml:space="preserve"> </w:t>
      </w:r>
      <w:r w:rsidRPr="001006E3">
        <w:rPr>
          <w:rFonts w:ascii="Times New Roman" w:hAnsi="Times New Roman" w:cs="Times New Roman"/>
          <w:i/>
          <w:sz w:val="24"/>
          <w:szCs w:val="24"/>
        </w:rPr>
        <w:t>студента,</w:t>
      </w:r>
    </w:p>
    <w:p w14:paraId="7C6DCEB8" w14:textId="77777777" w:rsidR="007C007E" w:rsidRPr="001006E3" w:rsidRDefault="007C007E" w:rsidP="001006E3">
      <w:pPr>
        <w:pStyle w:val="a4"/>
        <w:ind w:left="0"/>
        <w:contextualSpacing/>
        <w:rPr>
          <w:i/>
        </w:rPr>
      </w:pPr>
    </w:p>
    <w:p w14:paraId="1BA0666D" w14:textId="77777777" w:rsidR="007C007E" w:rsidRPr="001006E3" w:rsidRDefault="007C007E" w:rsidP="001006E3">
      <w:pPr>
        <w:pStyle w:val="a4"/>
        <w:ind w:left="0"/>
        <w:contextualSpacing/>
        <w:rPr>
          <w:i/>
        </w:rPr>
      </w:pPr>
    </w:p>
    <w:p w14:paraId="7386278E" w14:textId="77777777" w:rsidR="007C007E" w:rsidRPr="001006E3" w:rsidRDefault="007C007E" w:rsidP="001006E3">
      <w:pPr>
        <w:pStyle w:val="1"/>
        <w:ind w:left="0"/>
        <w:contextualSpacing/>
        <w:jc w:val="center"/>
      </w:pPr>
      <w:r w:rsidRPr="001006E3">
        <w:t>ПРОХОДЯЩЕГО</w:t>
      </w:r>
      <w:r w:rsidRPr="001006E3">
        <w:rPr>
          <w:spacing w:val="-3"/>
        </w:rPr>
        <w:t xml:space="preserve"> </w:t>
      </w:r>
      <w:r w:rsidRPr="001006E3">
        <w:t>ПРАКТИКУ</w:t>
      </w:r>
      <w:r w:rsidRPr="001006E3">
        <w:rPr>
          <w:spacing w:val="-3"/>
        </w:rPr>
        <w:t xml:space="preserve"> </w:t>
      </w:r>
      <w:r w:rsidRPr="001006E3">
        <w:t>НА</w:t>
      </w:r>
      <w:r w:rsidRPr="001006E3">
        <w:rPr>
          <w:spacing w:val="-3"/>
        </w:rPr>
        <w:t xml:space="preserve"> </w:t>
      </w:r>
      <w:r w:rsidRPr="001006E3">
        <w:t>БАЗЕ</w:t>
      </w:r>
    </w:p>
    <w:p w14:paraId="7CA8691E" w14:textId="77777777" w:rsidR="007C007E" w:rsidRPr="001006E3" w:rsidRDefault="007C007E" w:rsidP="001006E3">
      <w:pPr>
        <w:pStyle w:val="a4"/>
        <w:ind w:left="0"/>
        <w:contextualSpacing/>
        <w:rPr>
          <w:b/>
        </w:rPr>
      </w:pPr>
    </w:p>
    <w:p w14:paraId="63D5B1E3" w14:textId="77777777" w:rsidR="007C007E" w:rsidRPr="001006E3" w:rsidRDefault="007C007E" w:rsidP="001006E3">
      <w:pPr>
        <w:pStyle w:val="a4"/>
        <w:ind w:left="0"/>
        <w:contextualSpacing/>
        <w:rPr>
          <w:b/>
        </w:rPr>
      </w:pPr>
    </w:p>
    <w:p w14:paraId="18163366" w14:textId="77777777" w:rsidR="007C007E" w:rsidRPr="001006E3" w:rsidRDefault="007C007E" w:rsidP="001006E3">
      <w:pPr>
        <w:spacing w:after="0" w:line="240" w:lineRule="auto"/>
        <w:contextualSpacing/>
        <w:jc w:val="center"/>
        <w:rPr>
          <w:rFonts w:ascii="Times New Roman" w:hAnsi="Times New Roman" w:cs="Times New Roman"/>
          <w:i/>
          <w:sz w:val="24"/>
          <w:szCs w:val="24"/>
        </w:rPr>
      </w:pPr>
      <w:r w:rsidRPr="001006E3">
        <w:rPr>
          <w:rFonts w:ascii="Times New Roman" w:hAnsi="Times New Roman" w:cs="Times New Roman"/>
          <w:i/>
          <w:sz w:val="24"/>
          <w:szCs w:val="24"/>
        </w:rPr>
        <w:t>название</w:t>
      </w:r>
      <w:r w:rsidRPr="001006E3">
        <w:rPr>
          <w:rFonts w:ascii="Times New Roman" w:hAnsi="Times New Roman" w:cs="Times New Roman"/>
          <w:i/>
          <w:spacing w:val="-4"/>
          <w:sz w:val="24"/>
          <w:szCs w:val="24"/>
        </w:rPr>
        <w:t xml:space="preserve"> </w:t>
      </w:r>
      <w:r w:rsidRPr="001006E3">
        <w:rPr>
          <w:rFonts w:ascii="Times New Roman" w:hAnsi="Times New Roman" w:cs="Times New Roman"/>
          <w:i/>
          <w:sz w:val="24"/>
          <w:szCs w:val="24"/>
        </w:rPr>
        <w:t>учреждения</w:t>
      </w:r>
    </w:p>
    <w:p w14:paraId="26BE930B" w14:textId="77777777" w:rsidR="007C007E" w:rsidRPr="001006E3" w:rsidRDefault="007C007E" w:rsidP="001006E3">
      <w:pPr>
        <w:pStyle w:val="a4"/>
        <w:ind w:left="0"/>
        <w:contextualSpacing/>
        <w:rPr>
          <w:i/>
        </w:rPr>
      </w:pPr>
    </w:p>
    <w:p w14:paraId="781BCF4E" w14:textId="77777777" w:rsidR="007C007E" w:rsidRPr="001006E3" w:rsidRDefault="007C007E" w:rsidP="001006E3">
      <w:pPr>
        <w:pStyle w:val="a4"/>
        <w:ind w:left="0"/>
        <w:contextualSpacing/>
        <w:rPr>
          <w:i/>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3714"/>
        <w:gridCol w:w="4362"/>
      </w:tblGrid>
      <w:tr w:rsidR="007C007E" w:rsidRPr="001006E3" w14:paraId="1D73B38C" w14:textId="77777777" w:rsidTr="00CB0386">
        <w:trPr>
          <w:trHeight w:val="457"/>
        </w:trPr>
        <w:tc>
          <w:tcPr>
            <w:tcW w:w="1498" w:type="dxa"/>
          </w:tcPr>
          <w:p w14:paraId="5DECDA05" w14:textId="77777777" w:rsidR="007C007E" w:rsidRPr="001006E3" w:rsidRDefault="007C007E" w:rsidP="001006E3">
            <w:pPr>
              <w:pStyle w:val="TableParagraph"/>
              <w:ind w:left="0"/>
              <w:contextualSpacing/>
              <w:rPr>
                <w:b/>
                <w:sz w:val="24"/>
                <w:szCs w:val="24"/>
              </w:rPr>
            </w:pPr>
            <w:proofErr w:type="spellStart"/>
            <w:r w:rsidRPr="001006E3">
              <w:rPr>
                <w:b/>
                <w:sz w:val="24"/>
                <w:szCs w:val="24"/>
              </w:rPr>
              <w:t>Дата</w:t>
            </w:r>
            <w:proofErr w:type="spellEnd"/>
          </w:p>
        </w:tc>
        <w:tc>
          <w:tcPr>
            <w:tcW w:w="3714" w:type="dxa"/>
          </w:tcPr>
          <w:p w14:paraId="6274E73A" w14:textId="77777777" w:rsidR="007C007E" w:rsidRPr="001006E3" w:rsidRDefault="007C007E" w:rsidP="001006E3">
            <w:pPr>
              <w:pStyle w:val="TableParagraph"/>
              <w:ind w:left="0"/>
              <w:contextualSpacing/>
              <w:rPr>
                <w:b/>
                <w:sz w:val="24"/>
                <w:szCs w:val="24"/>
              </w:rPr>
            </w:pPr>
            <w:proofErr w:type="spellStart"/>
            <w:r w:rsidRPr="001006E3">
              <w:rPr>
                <w:b/>
                <w:sz w:val="24"/>
                <w:szCs w:val="24"/>
              </w:rPr>
              <w:t>Мероприятия</w:t>
            </w:r>
            <w:proofErr w:type="spellEnd"/>
            <w:r w:rsidRPr="001006E3">
              <w:rPr>
                <w:b/>
                <w:sz w:val="24"/>
                <w:szCs w:val="24"/>
              </w:rPr>
              <w:t>,</w:t>
            </w:r>
            <w:r w:rsidRPr="001006E3">
              <w:rPr>
                <w:b/>
                <w:spacing w:val="-3"/>
                <w:sz w:val="24"/>
                <w:szCs w:val="24"/>
              </w:rPr>
              <w:t xml:space="preserve"> </w:t>
            </w:r>
            <w:proofErr w:type="spellStart"/>
            <w:r w:rsidRPr="001006E3">
              <w:rPr>
                <w:b/>
                <w:sz w:val="24"/>
                <w:szCs w:val="24"/>
              </w:rPr>
              <w:t>виды</w:t>
            </w:r>
            <w:proofErr w:type="spellEnd"/>
            <w:r w:rsidRPr="001006E3">
              <w:rPr>
                <w:b/>
                <w:spacing w:val="-2"/>
                <w:sz w:val="24"/>
                <w:szCs w:val="24"/>
              </w:rPr>
              <w:t xml:space="preserve"> </w:t>
            </w:r>
            <w:proofErr w:type="spellStart"/>
            <w:r w:rsidRPr="001006E3">
              <w:rPr>
                <w:b/>
                <w:sz w:val="24"/>
                <w:szCs w:val="24"/>
              </w:rPr>
              <w:t>работ</w:t>
            </w:r>
            <w:proofErr w:type="spellEnd"/>
          </w:p>
        </w:tc>
        <w:tc>
          <w:tcPr>
            <w:tcW w:w="4362" w:type="dxa"/>
          </w:tcPr>
          <w:p w14:paraId="39D78E1D" w14:textId="77777777" w:rsidR="007C007E" w:rsidRPr="001006E3" w:rsidRDefault="007C007E" w:rsidP="001006E3">
            <w:pPr>
              <w:pStyle w:val="TableParagraph"/>
              <w:ind w:left="0"/>
              <w:contextualSpacing/>
              <w:rPr>
                <w:b/>
                <w:sz w:val="24"/>
                <w:szCs w:val="24"/>
              </w:rPr>
            </w:pPr>
            <w:proofErr w:type="spellStart"/>
            <w:r w:rsidRPr="001006E3">
              <w:rPr>
                <w:b/>
                <w:sz w:val="24"/>
                <w:szCs w:val="24"/>
              </w:rPr>
              <w:t>Основные</w:t>
            </w:r>
            <w:proofErr w:type="spellEnd"/>
            <w:r w:rsidRPr="001006E3">
              <w:rPr>
                <w:b/>
                <w:spacing w:val="-3"/>
                <w:sz w:val="24"/>
                <w:szCs w:val="24"/>
              </w:rPr>
              <w:t xml:space="preserve"> </w:t>
            </w:r>
            <w:proofErr w:type="spellStart"/>
            <w:r w:rsidRPr="001006E3">
              <w:rPr>
                <w:b/>
                <w:sz w:val="24"/>
                <w:szCs w:val="24"/>
              </w:rPr>
              <w:t>результаты</w:t>
            </w:r>
            <w:proofErr w:type="spellEnd"/>
          </w:p>
        </w:tc>
      </w:tr>
      <w:tr w:rsidR="007C007E" w:rsidRPr="001006E3" w14:paraId="4AD2845D" w14:textId="77777777" w:rsidTr="00260F1F">
        <w:trPr>
          <w:trHeight w:val="2176"/>
        </w:trPr>
        <w:tc>
          <w:tcPr>
            <w:tcW w:w="1498" w:type="dxa"/>
          </w:tcPr>
          <w:p w14:paraId="7ABBC07F" w14:textId="77777777" w:rsidR="007C007E" w:rsidRPr="001006E3" w:rsidRDefault="007C007E" w:rsidP="001006E3">
            <w:pPr>
              <w:pStyle w:val="TableParagraph"/>
              <w:ind w:left="0"/>
              <w:contextualSpacing/>
              <w:rPr>
                <w:sz w:val="24"/>
                <w:szCs w:val="24"/>
              </w:rPr>
            </w:pPr>
          </w:p>
        </w:tc>
        <w:tc>
          <w:tcPr>
            <w:tcW w:w="3714" w:type="dxa"/>
          </w:tcPr>
          <w:p w14:paraId="0FD4C2A6" w14:textId="77777777" w:rsidR="007C007E" w:rsidRPr="001006E3" w:rsidRDefault="007C007E" w:rsidP="001006E3">
            <w:pPr>
              <w:pStyle w:val="TableParagraph"/>
              <w:ind w:left="0"/>
              <w:contextualSpacing/>
              <w:rPr>
                <w:sz w:val="24"/>
                <w:szCs w:val="24"/>
              </w:rPr>
            </w:pPr>
          </w:p>
        </w:tc>
        <w:tc>
          <w:tcPr>
            <w:tcW w:w="4362" w:type="dxa"/>
          </w:tcPr>
          <w:p w14:paraId="703C0D2E" w14:textId="77777777" w:rsidR="007C007E" w:rsidRPr="001006E3" w:rsidRDefault="007C007E" w:rsidP="001006E3">
            <w:pPr>
              <w:pStyle w:val="TableParagraph"/>
              <w:ind w:left="0"/>
              <w:contextualSpacing/>
              <w:rPr>
                <w:sz w:val="24"/>
                <w:szCs w:val="24"/>
              </w:rPr>
            </w:pPr>
          </w:p>
        </w:tc>
      </w:tr>
    </w:tbl>
    <w:p w14:paraId="092CB7EF" w14:textId="77777777" w:rsidR="007C007E" w:rsidRPr="001006E3" w:rsidRDefault="007C007E" w:rsidP="001006E3">
      <w:pPr>
        <w:pStyle w:val="a4"/>
        <w:ind w:left="0"/>
        <w:contextualSpacing/>
        <w:rPr>
          <w:i/>
        </w:rPr>
      </w:pPr>
    </w:p>
    <w:p w14:paraId="1398FEA1" w14:textId="77777777" w:rsidR="007C007E" w:rsidRPr="001006E3" w:rsidRDefault="007C007E" w:rsidP="001006E3">
      <w:pPr>
        <w:tabs>
          <w:tab w:val="left" w:pos="6794"/>
          <w:tab w:val="left" w:pos="8107"/>
          <w:tab w:val="left" w:pos="8767"/>
        </w:tabs>
        <w:spacing w:after="0" w:line="240" w:lineRule="auto"/>
        <w:contextualSpacing/>
        <w:rPr>
          <w:rFonts w:ascii="Times New Roman" w:hAnsi="Times New Roman" w:cs="Times New Roman"/>
          <w:sz w:val="24"/>
          <w:szCs w:val="24"/>
        </w:rPr>
      </w:pPr>
      <w:r w:rsidRPr="001006E3">
        <w:rPr>
          <w:rFonts w:ascii="Times New Roman" w:hAnsi="Times New Roman" w:cs="Times New Roman"/>
          <w:i/>
          <w:sz w:val="24"/>
          <w:szCs w:val="24"/>
        </w:rPr>
        <w:t>подпись</w:t>
      </w:r>
      <w:r w:rsidRPr="001006E3">
        <w:rPr>
          <w:rFonts w:ascii="Times New Roman" w:hAnsi="Times New Roman" w:cs="Times New Roman"/>
          <w:i/>
          <w:spacing w:val="-2"/>
          <w:sz w:val="24"/>
          <w:szCs w:val="24"/>
        </w:rPr>
        <w:t xml:space="preserve"> </w:t>
      </w:r>
      <w:r w:rsidRPr="001006E3">
        <w:rPr>
          <w:rFonts w:ascii="Times New Roman" w:hAnsi="Times New Roman" w:cs="Times New Roman"/>
          <w:i/>
          <w:sz w:val="24"/>
          <w:szCs w:val="24"/>
        </w:rPr>
        <w:t>студента</w:t>
      </w:r>
      <w:r w:rsidRPr="001006E3">
        <w:rPr>
          <w:rFonts w:ascii="Times New Roman" w:hAnsi="Times New Roman" w:cs="Times New Roman"/>
          <w:i/>
          <w:spacing w:val="-2"/>
          <w:sz w:val="24"/>
          <w:szCs w:val="24"/>
        </w:rPr>
        <w:t xml:space="preserve"> </w:t>
      </w:r>
      <w:r w:rsidRPr="001006E3">
        <w:rPr>
          <w:rFonts w:ascii="Times New Roman" w:hAnsi="Times New Roman" w:cs="Times New Roman"/>
          <w:sz w:val="24"/>
          <w:szCs w:val="24"/>
        </w:rPr>
        <w:t>/</w:t>
      </w:r>
      <w:r w:rsidRPr="001006E3">
        <w:rPr>
          <w:rFonts w:ascii="Times New Roman" w:hAnsi="Times New Roman" w:cs="Times New Roman"/>
          <w:i/>
          <w:sz w:val="24"/>
          <w:szCs w:val="24"/>
        </w:rPr>
        <w:t>ФИО</w:t>
      </w:r>
      <w:r w:rsidRPr="001006E3">
        <w:rPr>
          <w:rFonts w:ascii="Times New Roman" w:hAnsi="Times New Roman" w:cs="Times New Roman"/>
          <w:sz w:val="24"/>
          <w:szCs w:val="24"/>
        </w:rPr>
        <w:t>/</w:t>
      </w:r>
      <w:proofErr w:type="gramStart"/>
      <w:r w:rsidRPr="001006E3">
        <w:rPr>
          <w:rFonts w:ascii="Times New Roman" w:hAnsi="Times New Roman" w:cs="Times New Roman"/>
          <w:sz w:val="24"/>
          <w:szCs w:val="24"/>
        </w:rPr>
        <w:tab/>
        <w:t>« »</w:t>
      </w:r>
      <w:proofErr w:type="gramEnd"/>
      <w:r w:rsidRPr="001006E3">
        <w:rPr>
          <w:rFonts w:ascii="Times New Roman" w:hAnsi="Times New Roman" w:cs="Times New Roman"/>
          <w:sz w:val="24"/>
          <w:szCs w:val="24"/>
        </w:rPr>
        <w:t>_</w:t>
      </w:r>
      <w:r w:rsidRPr="001006E3">
        <w:rPr>
          <w:rFonts w:ascii="Times New Roman" w:hAnsi="Times New Roman" w:cs="Times New Roman"/>
          <w:sz w:val="24"/>
          <w:szCs w:val="24"/>
          <w:u w:val="single"/>
        </w:rPr>
        <w:tab/>
      </w:r>
      <w:r w:rsidRPr="001006E3">
        <w:rPr>
          <w:rFonts w:ascii="Times New Roman" w:hAnsi="Times New Roman" w:cs="Times New Roman"/>
          <w:sz w:val="24"/>
          <w:szCs w:val="24"/>
        </w:rPr>
        <w:t>20</w:t>
      </w:r>
      <w:r w:rsidRPr="001006E3">
        <w:rPr>
          <w:rFonts w:ascii="Times New Roman" w:hAnsi="Times New Roman" w:cs="Times New Roman"/>
          <w:sz w:val="24"/>
          <w:szCs w:val="24"/>
          <w:u w:val="single"/>
        </w:rPr>
        <w:tab/>
      </w:r>
      <w:r w:rsidRPr="001006E3">
        <w:rPr>
          <w:rFonts w:ascii="Times New Roman" w:hAnsi="Times New Roman" w:cs="Times New Roman"/>
          <w:sz w:val="24"/>
          <w:szCs w:val="24"/>
        </w:rPr>
        <w:t>г.</w:t>
      </w:r>
    </w:p>
    <w:p w14:paraId="6F6D1FCE" w14:textId="77777777" w:rsidR="007C007E" w:rsidRPr="001006E3" w:rsidRDefault="007C007E" w:rsidP="001006E3">
      <w:pPr>
        <w:pStyle w:val="a4"/>
        <w:ind w:left="0"/>
        <w:contextualSpacing/>
      </w:pPr>
    </w:p>
    <w:p w14:paraId="486A2051" w14:textId="77777777" w:rsidR="007C007E" w:rsidRPr="001006E3" w:rsidRDefault="007C007E" w:rsidP="001006E3">
      <w:pPr>
        <w:pStyle w:val="a4"/>
        <w:ind w:left="0"/>
        <w:contextualSpacing/>
      </w:pPr>
    </w:p>
    <w:p w14:paraId="2A668E48" w14:textId="77777777" w:rsidR="007C007E" w:rsidRPr="001006E3" w:rsidRDefault="00260F1F" w:rsidP="001006E3">
      <w:pPr>
        <w:pStyle w:val="a4"/>
        <w:ind w:left="0"/>
        <w:contextualSpacing/>
      </w:pPr>
      <w:r w:rsidRPr="001006E3">
        <w:t>Руководитель</w:t>
      </w:r>
      <w:r w:rsidR="007C007E" w:rsidRPr="001006E3">
        <w:rPr>
          <w:spacing w:val="-5"/>
        </w:rPr>
        <w:t xml:space="preserve"> </w:t>
      </w:r>
      <w:r w:rsidR="007C007E" w:rsidRPr="001006E3">
        <w:t>производственной</w:t>
      </w:r>
      <w:r w:rsidR="007C007E" w:rsidRPr="001006E3">
        <w:rPr>
          <w:spacing w:val="-4"/>
        </w:rPr>
        <w:t xml:space="preserve"> </w:t>
      </w:r>
      <w:r w:rsidR="007C007E" w:rsidRPr="001006E3">
        <w:t>практики</w:t>
      </w:r>
      <w:r w:rsidR="007C007E" w:rsidRPr="001006E3">
        <w:rPr>
          <w:spacing w:val="-4"/>
        </w:rPr>
        <w:t xml:space="preserve"> </w:t>
      </w:r>
      <w:r w:rsidR="007C007E" w:rsidRPr="001006E3">
        <w:t>от</w:t>
      </w:r>
      <w:r w:rsidR="007C007E" w:rsidRPr="001006E3">
        <w:rPr>
          <w:spacing w:val="-4"/>
        </w:rPr>
        <w:t xml:space="preserve"> </w:t>
      </w:r>
      <w:r w:rsidR="007C007E" w:rsidRPr="001006E3">
        <w:t>организации</w:t>
      </w:r>
    </w:p>
    <w:p w14:paraId="3B6D253E" w14:textId="77777777" w:rsidR="007C007E" w:rsidRPr="001006E3" w:rsidRDefault="007C007E" w:rsidP="001006E3">
      <w:pPr>
        <w:pStyle w:val="a4"/>
        <w:ind w:left="0"/>
        <w:contextualSpacing/>
      </w:pPr>
    </w:p>
    <w:p w14:paraId="653A8121" w14:textId="77777777" w:rsidR="007C007E" w:rsidRPr="001006E3" w:rsidRDefault="007C007E" w:rsidP="001006E3">
      <w:pPr>
        <w:pStyle w:val="a4"/>
        <w:ind w:left="0"/>
        <w:contextualSpacing/>
      </w:pPr>
    </w:p>
    <w:p w14:paraId="1078C561" w14:textId="77777777" w:rsidR="007C007E" w:rsidRPr="001006E3" w:rsidRDefault="007C007E" w:rsidP="001006E3">
      <w:pPr>
        <w:tabs>
          <w:tab w:val="left" w:pos="1480"/>
        </w:tabs>
        <w:spacing w:after="0" w:line="240" w:lineRule="auto"/>
        <w:contextualSpacing/>
        <w:rPr>
          <w:rFonts w:ascii="Times New Roman" w:hAnsi="Times New Roman" w:cs="Times New Roman"/>
          <w:sz w:val="24"/>
          <w:szCs w:val="24"/>
        </w:rPr>
      </w:pPr>
      <w:r w:rsidRPr="001006E3">
        <w:rPr>
          <w:rFonts w:ascii="Times New Roman" w:hAnsi="Times New Roman" w:cs="Times New Roman"/>
          <w:i/>
          <w:sz w:val="24"/>
          <w:szCs w:val="24"/>
        </w:rPr>
        <w:t>подпись</w:t>
      </w:r>
      <w:r w:rsidRPr="001006E3">
        <w:rPr>
          <w:rFonts w:ascii="Times New Roman" w:hAnsi="Times New Roman" w:cs="Times New Roman"/>
          <w:i/>
          <w:sz w:val="24"/>
          <w:szCs w:val="24"/>
        </w:rPr>
        <w:tab/>
      </w:r>
      <w:r w:rsidRPr="001006E3">
        <w:rPr>
          <w:rFonts w:ascii="Times New Roman" w:hAnsi="Times New Roman" w:cs="Times New Roman"/>
          <w:sz w:val="24"/>
          <w:szCs w:val="24"/>
        </w:rPr>
        <w:t>/</w:t>
      </w:r>
      <w:r w:rsidRPr="001006E3">
        <w:rPr>
          <w:rFonts w:ascii="Times New Roman" w:hAnsi="Times New Roman" w:cs="Times New Roman"/>
          <w:spacing w:val="-2"/>
          <w:sz w:val="24"/>
          <w:szCs w:val="24"/>
        </w:rPr>
        <w:t xml:space="preserve"> </w:t>
      </w:r>
      <w:r w:rsidRPr="001006E3">
        <w:rPr>
          <w:rFonts w:ascii="Times New Roman" w:hAnsi="Times New Roman" w:cs="Times New Roman"/>
          <w:i/>
          <w:sz w:val="24"/>
          <w:szCs w:val="24"/>
        </w:rPr>
        <w:t>ФИО</w:t>
      </w:r>
      <w:r w:rsidRPr="001006E3">
        <w:rPr>
          <w:rFonts w:ascii="Times New Roman" w:hAnsi="Times New Roman" w:cs="Times New Roman"/>
          <w:sz w:val="24"/>
          <w:szCs w:val="24"/>
        </w:rPr>
        <w:t>/</w:t>
      </w:r>
    </w:p>
    <w:p w14:paraId="0438CD6B" w14:textId="77777777" w:rsidR="007C007E" w:rsidRPr="001006E3" w:rsidRDefault="007C007E" w:rsidP="001006E3">
      <w:pPr>
        <w:pStyle w:val="a4"/>
        <w:ind w:left="0"/>
        <w:contextualSpacing/>
      </w:pPr>
    </w:p>
    <w:p w14:paraId="122D37AC" w14:textId="77777777" w:rsidR="007C007E" w:rsidRPr="001006E3" w:rsidRDefault="007C007E" w:rsidP="001006E3">
      <w:pPr>
        <w:pStyle w:val="a4"/>
        <w:ind w:left="0"/>
        <w:contextualSpacing/>
      </w:pPr>
      <w:r w:rsidRPr="001006E3">
        <w:t>Руководитель</w:t>
      </w:r>
      <w:r w:rsidRPr="001006E3">
        <w:rPr>
          <w:spacing w:val="-3"/>
        </w:rPr>
        <w:t xml:space="preserve"> </w:t>
      </w:r>
      <w:r w:rsidRPr="001006E3">
        <w:t>практики</w:t>
      </w:r>
      <w:r w:rsidRPr="001006E3">
        <w:rPr>
          <w:spacing w:val="-5"/>
        </w:rPr>
        <w:t xml:space="preserve"> </w:t>
      </w:r>
      <w:r w:rsidRPr="001006E3">
        <w:t>от</w:t>
      </w:r>
      <w:r w:rsidRPr="001006E3">
        <w:rPr>
          <w:spacing w:val="-3"/>
        </w:rPr>
        <w:t xml:space="preserve"> </w:t>
      </w:r>
      <w:r w:rsidRPr="001006E3">
        <w:t>Школы</w:t>
      </w:r>
      <w:r w:rsidRPr="001006E3">
        <w:rPr>
          <w:spacing w:val="-3"/>
        </w:rPr>
        <w:t xml:space="preserve"> </w:t>
      </w:r>
      <w:r w:rsidRPr="001006E3">
        <w:t>исторических</w:t>
      </w:r>
      <w:r w:rsidRPr="001006E3">
        <w:rPr>
          <w:spacing w:val="-1"/>
        </w:rPr>
        <w:t xml:space="preserve"> </w:t>
      </w:r>
      <w:r w:rsidRPr="001006E3">
        <w:t>наук</w:t>
      </w:r>
      <w:r w:rsidRPr="001006E3">
        <w:rPr>
          <w:spacing w:val="-3"/>
        </w:rPr>
        <w:t xml:space="preserve"> </w:t>
      </w:r>
      <w:r w:rsidRPr="001006E3">
        <w:t>НИУ</w:t>
      </w:r>
      <w:r w:rsidRPr="001006E3">
        <w:rPr>
          <w:spacing w:val="-3"/>
        </w:rPr>
        <w:t xml:space="preserve"> </w:t>
      </w:r>
      <w:r w:rsidRPr="001006E3">
        <w:t>ВШЭ</w:t>
      </w:r>
    </w:p>
    <w:p w14:paraId="6BBD84FE" w14:textId="77777777" w:rsidR="007C007E" w:rsidRPr="001006E3" w:rsidRDefault="007C007E" w:rsidP="001006E3">
      <w:pPr>
        <w:pStyle w:val="a4"/>
        <w:ind w:left="0"/>
        <w:contextualSpacing/>
      </w:pPr>
    </w:p>
    <w:p w14:paraId="60A3F75D" w14:textId="77777777" w:rsidR="00260F1F" w:rsidRPr="001006E3" w:rsidRDefault="00260F1F" w:rsidP="001006E3">
      <w:pPr>
        <w:tabs>
          <w:tab w:val="left" w:pos="1480"/>
        </w:tabs>
        <w:spacing w:after="0" w:line="240" w:lineRule="auto"/>
        <w:contextualSpacing/>
        <w:rPr>
          <w:rFonts w:ascii="Times New Roman" w:hAnsi="Times New Roman" w:cs="Times New Roman"/>
          <w:sz w:val="24"/>
          <w:szCs w:val="24"/>
        </w:rPr>
      </w:pPr>
      <w:r w:rsidRPr="001006E3">
        <w:rPr>
          <w:rFonts w:ascii="Times New Roman" w:hAnsi="Times New Roman" w:cs="Times New Roman"/>
          <w:i/>
          <w:sz w:val="24"/>
          <w:szCs w:val="24"/>
        </w:rPr>
        <w:t>П</w:t>
      </w:r>
      <w:r w:rsidR="007C007E" w:rsidRPr="001006E3">
        <w:rPr>
          <w:rFonts w:ascii="Times New Roman" w:hAnsi="Times New Roman" w:cs="Times New Roman"/>
          <w:i/>
          <w:sz w:val="24"/>
          <w:szCs w:val="24"/>
        </w:rPr>
        <w:t>одпись</w:t>
      </w:r>
      <w:r w:rsidRPr="001006E3">
        <w:rPr>
          <w:rFonts w:ascii="Times New Roman" w:hAnsi="Times New Roman" w:cs="Times New Roman"/>
          <w:sz w:val="24"/>
          <w:szCs w:val="24"/>
        </w:rPr>
        <w:t>/</w:t>
      </w:r>
      <w:r w:rsidRPr="001006E3">
        <w:rPr>
          <w:rFonts w:ascii="Times New Roman" w:hAnsi="Times New Roman" w:cs="Times New Roman"/>
          <w:spacing w:val="-2"/>
          <w:sz w:val="24"/>
          <w:szCs w:val="24"/>
        </w:rPr>
        <w:t xml:space="preserve"> </w:t>
      </w:r>
      <w:r w:rsidRPr="001006E3">
        <w:rPr>
          <w:rFonts w:ascii="Times New Roman" w:hAnsi="Times New Roman" w:cs="Times New Roman"/>
          <w:i/>
          <w:sz w:val="24"/>
          <w:szCs w:val="24"/>
        </w:rPr>
        <w:t>ФИО</w:t>
      </w:r>
      <w:r w:rsidRPr="001006E3">
        <w:rPr>
          <w:rFonts w:ascii="Times New Roman" w:hAnsi="Times New Roman" w:cs="Times New Roman"/>
          <w:sz w:val="24"/>
          <w:szCs w:val="24"/>
        </w:rPr>
        <w:t>/</w:t>
      </w:r>
    </w:p>
    <w:p w14:paraId="0D5584A1" w14:textId="77777777" w:rsidR="00C34C81" w:rsidRPr="001006E3" w:rsidRDefault="00C34C81" w:rsidP="001006E3">
      <w:pPr>
        <w:spacing w:after="0" w:line="240" w:lineRule="auto"/>
        <w:contextualSpacing/>
        <w:rPr>
          <w:rFonts w:ascii="Times New Roman" w:hAnsi="Times New Roman" w:cs="Times New Roman"/>
          <w:i/>
          <w:sz w:val="24"/>
          <w:szCs w:val="24"/>
        </w:rPr>
      </w:pPr>
      <w:r w:rsidRPr="001006E3">
        <w:rPr>
          <w:rFonts w:ascii="Times New Roman" w:hAnsi="Times New Roman" w:cs="Times New Roman"/>
          <w:i/>
          <w:sz w:val="24"/>
          <w:szCs w:val="24"/>
        </w:rPr>
        <w:br w:type="page"/>
      </w:r>
    </w:p>
    <w:p w14:paraId="24CDBFCC" w14:textId="77777777" w:rsidR="008951DF" w:rsidRPr="001006E3" w:rsidRDefault="008951DF" w:rsidP="001006E3">
      <w:pPr>
        <w:pStyle w:val="11"/>
        <w:spacing w:before="0" w:after="0"/>
        <w:contextualSpacing/>
        <w:jc w:val="center"/>
        <w:rPr>
          <w:b/>
          <w:i/>
          <w:szCs w:val="24"/>
        </w:rPr>
      </w:pPr>
      <w:r w:rsidRPr="001006E3">
        <w:rPr>
          <w:b/>
          <w:szCs w:val="24"/>
        </w:rPr>
        <w:lastRenderedPageBreak/>
        <w:t xml:space="preserve">Приложение </w:t>
      </w:r>
      <w:r w:rsidR="0022505C" w:rsidRPr="001006E3">
        <w:rPr>
          <w:b/>
          <w:szCs w:val="24"/>
        </w:rPr>
        <w:t>12</w:t>
      </w:r>
      <w:r w:rsidRPr="001006E3">
        <w:rPr>
          <w:b/>
          <w:szCs w:val="24"/>
        </w:rPr>
        <w:t xml:space="preserve">. </w:t>
      </w:r>
      <w:r w:rsidRPr="001006E3">
        <w:rPr>
          <w:b/>
          <w:i/>
          <w:szCs w:val="24"/>
        </w:rPr>
        <w:t>Отчет научно-педагогической практики</w:t>
      </w:r>
    </w:p>
    <w:p w14:paraId="0443CE81" w14:textId="77777777" w:rsidR="008951DF" w:rsidRPr="001006E3" w:rsidRDefault="008951DF" w:rsidP="001006E3">
      <w:pPr>
        <w:pStyle w:val="11"/>
        <w:spacing w:before="0" w:after="0"/>
        <w:contextualSpacing/>
        <w:rPr>
          <w:b/>
          <w:i/>
          <w:szCs w:val="24"/>
          <w:u w:val="single"/>
        </w:rPr>
      </w:pPr>
    </w:p>
    <w:p w14:paraId="3855D2BA" w14:textId="77777777" w:rsidR="008951DF" w:rsidRPr="001006E3" w:rsidRDefault="008951DF" w:rsidP="001006E3">
      <w:pPr>
        <w:spacing w:after="0" w:line="240" w:lineRule="auto"/>
        <w:contextualSpacing/>
        <w:jc w:val="center"/>
        <w:rPr>
          <w:rFonts w:ascii="Times New Roman" w:hAnsi="Times New Roman" w:cs="Times New Roman"/>
          <w:sz w:val="24"/>
          <w:szCs w:val="24"/>
        </w:rPr>
      </w:pPr>
      <w:r w:rsidRPr="001006E3">
        <w:rPr>
          <w:rFonts w:ascii="Times New Roman" w:hAnsi="Times New Roman" w:cs="Times New Roman"/>
          <w:sz w:val="24"/>
          <w:szCs w:val="24"/>
        </w:rPr>
        <w:t xml:space="preserve">Федеральное государственное автономное образовательное учреждение </w:t>
      </w:r>
    </w:p>
    <w:p w14:paraId="4F81F552" w14:textId="77777777" w:rsidR="008951DF" w:rsidRPr="001006E3" w:rsidRDefault="008951DF" w:rsidP="001006E3">
      <w:pPr>
        <w:spacing w:after="0" w:line="240" w:lineRule="auto"/>
        <w:contextualSpacing/>
        <w:jc w:val="center"/>
        <w:rPr>
          <w:rFonts w:ascii="Times New Roman" w:hAnsi="Times New Roman" w:cs="Times New Roman"/>
          <w:sz w:val="24"/>
          <w:szCs w:val="24"/>
        </w:rPr>
      </w:pPr>
      <w:r w:rsidRPr="001006E3">
        <w:rPr>
          <w:rFonts w:ascii="Times New Roman" w:hAnsi="Times New Roman" w:cs="Times New Roman"/>
          <w:sz w:val="24"/>
          <w:szCs w:val="24"/>
        </w:rPr>
        <w:t>высшего образования</w:t>
      </w:r>
    </w:p>
    <w:p w14:paraId="47AD3D21" w14:textId="77777777" w:rsidR="008951DF" w:rsidRPr="001006E3" w:rsidRDefault="008951DF" w:rsidP="001006E3">
      <w:pPr>
        <w:spacing w:after="0" w:line="240" w:lineRule="auto"/>
        <w:contextualSpacing/>
        <w:jc w:val="center"/>
        <w:rPr>
          <w:rFonts w:ascii="Times New Roman" w:hAnsi="Times New Roman" w:cs="Times New Roman"/>
          <w:b/>
          <w:sz w:val="24"/>
          <w:szCs w:val="24"/>
        </w:rPr>
      </w:pPr>
      <w:r w:rsidRPr="001006E3">
        <w:rPr>
          <w:rFonts w:ascii="Times New Roman" w:hAnsi="Times New Roman" w:cs="Times New Roman"/>
          <w:sz w:val="24"/>
          <w:szCs w:val="24"/>
        </w:rPr>
        <w:t>«Национальный исследовательский университет «Высшая школа экономики»</w:t>
      </w:r>
    </w:p>
    <w:p w14:paraId="5C0EFBDF" w14:textId="77777777" w:rsidR="00A96E90" w:rsidRPr="001006E3" w:rsidRDefault="00A96E90" w:rsidP="001006E3">
      <w:pPr>
        <w:spacing w:after="0" w:line="240" w:lineRule="auto"/>
        <w:contextualSpacing/>
        <w:jc w:val="center"/>
        <w:rPr>
          <w:rFonts w:ascii="Times New Roman" w:hAnsi="Times New Roman" w:cs="Times New Roman"/>
          <w:sz w:val="24"/>
          <w:szCs w:val="24"/>
        </w:rPr>
      </w:pPr>
    </w:p>
    <w:p w14:paraId="45E16E88" w14:textId="77777777" w:rsidR="008951DF" w:rsidRPr="001006E3" w:rsidRDefault="008951DF" w:rsidP="001006E3">
      <w:pPr>
        <w:spacing w:after="0" w:line="240" w:lineRule="auto"/>
        <w:contextualSpacing/>
        <w:jc w:val="center"/>
        <w:rPr>
          <w:rFonts w:ascii="Times New Roman" w:hAnsi="Times New Roman" w:cs="Times New Roman"/>
          <w:sz w:val="24"/>
          <w:szCs w:val="24"/>
        </w:rPr>
      </w:pPr>
      <w:r w:rsidRPr="001006E3">
        <w:rPr>
          <w:rFonts w:ascii="Times New Roman" w:hAnsi="Times New Roman" w:cs="Times New Roman"/>
          <w:sz w:val="24"/>
          <w:szCs w:val="24"/>
        </w:rPr>
        <w:t>Факультет гуманитарных наук</w:t>
      </w:r>
    </w:p>
    <w:p w14:paraId="745A2D0C" w14:textId="77777777" w:rsidR="008951DF" w:rsidRPr="001006E3" w:rsidRDefault="008951DF" w:rsidP="001006E3">
      <w:pPr>
        <w:spacing w:after="0" w:line="240" w:lineRule="auto"/>
        <w:contextualSpacing/>
        <w:jc w:val="center"/>
        <w:rPr>
          <w:rFonts w:ascii="Times New Roman" w:hAnsi="Times New Roman" w:cs="Times New Roman"/>
          <w:sz w:val="24"/>
          <w:szCs w:val="24"/>
        </w:rPr>
      </w:pPr>
      <w:r w:rsidRPr="001006E3">
        <w:rPr>
          <w:rFonts w:ascii="Times New Roman" w:hAnsi="Times New Roman" w:cs="Times New Roman"/>
          <w:sz w:val="24"/>
          <w:szCs w:val="24"/>
        </w:rPr>
        <w:t>ОП «История современного мира»</w:t>
      </w:r>
    </w:p>
    <w:p w14:paraId="427F16CD" w14:textId="77777777" w:rsidR="00A96E90" w:rsidRPr="001006E3" w:rsidRDefault="00A96E90" w:rsidP="001006E3">
      <w:pPr>
        <w:spacing w:after="0" w:line="240" w:lineRule="auto"/>
        <w:contextualSpacing/>
        <w:jc w:val="center"/>
        <w:rPr>
          <w:rFonts w:ascii="Times New Roman" w:hAnsi="Times New Roman" w:cs="Times New Roman"/>
          <w:sz w:val="24"/>
          <w:szCs w:val="24"/>
        </w:rPr>
      </w:pPr>
    </w:p>
    <w:p w14:paraId="209A909D" w14:textId="77777777" w:rsidR="00A96E90" w:rsidRPr="001006E3" w:rsidRDefault="00A96E90" w:rsidP="001006E3">
      <w:pPr>
        <w:spacing w:after="0" w:line="240" w:lineRule="auto"/>
        <w:contextualSpacing/>
        <w:jc w:val="center"/>
        <w:rPr>
          <w:rFonts w:ascii="Times New Roman" w:hAnsi="Times New Roman" w:cs="Times New Roman"/>
          <w:b/>
          <w:sz w:val="24"/>
          <w:szCs w:val="24"/>
        </w:rPr>
      </w:pPr>
    </w:p>
    <w:p w14:paraId="64AA9E37" w14:textId="77777777" w:rsidR="00A96E90" w:rsidRPr="001006E3" w:rsidRDefault="00A96E90" w:rsidP="001006E3">
      <w:pPr>
        <w:spacing w:after="0" w:line="240" w:lineRule="auto"/>
        <w:contextualSpacing/>
        <w:jc w:val="center"/>
        <w:rPr>
          <w:rFonts w:ascii="Times New Roman" w:hAnsi="Times New Roman" w:cs="Times New Roman"/>
          <w:b/>
          <w:sz w:val="24"/>
          <w:szCs w:val="24"/>
        </w:rPr>
      </w:pPr>
      <w:r w:rsidRPr="001006E3">
        <w:rPr>
          <w:rFonts w:ascii="Times New Roman" w:hAnsi="Times New Roman" w:cs="Times New Roman"/>
          <w:b/>
          <w:sz w:val="24"/>
          <w:szCs w:val="24"/>
        </w:rPr>
        <w:t>Отчет</w:t>
      </w:r>
    </w:p>
    <w:p w14:paraId="00849341" w14:textId="77777777" w:rsidR="00A96E90" w:rsidRPr="001006E3" w:rsidRDefault="00A96E90" w:rsidP="001006E3">
      <w:pPr>
        <w:spacing w:after="0" w:line="240" w:lineRule="auto"/>
        <w:contextualSpacing/>
        <w:jc w:val="center"/>
        <w:rPr>
          <w:rFonts w:ascii="Times New Roman" w:hAnsi="Times New Roman" w:cs="Times New Roman"/>
          <w:bCs/>
          <w:sz w:val="24"/>
          <w:szCs w:val="24"/>
        </w:rPr>
      </w:pPr>
      <w:r w:rsidRPr="001006E3">
        <w:rPr>
          <w:rFonts w:ascii="Times New Roman" w:hAnsi="Times New Roman" w:cs="Times New Roman"/>
          <w:sz w:val="24"/>
          <w:szCs w:val="24"/>
        </w:rPr>
        <w:t>об освоенных навыках при прохождении производственной практики</w:t>
      </w:r>
      <w:r w:rsidRPr="001006E3">
        <w:rPr>
          <w:rFonts w:ascii="Times New Roman" w:hAnsi="Times New Roman" w:cs="Times New Roman"/>
          <w:bCs/>
          <w:sz w:val="24"/>
          <w:szCs w:val="24"/>
        </w:rPr>
        <w:t xml:space="preserve"> магистра</w:t>
      </w:r>
    </w:p>
    <w:p w14:paraId="7911CDF8" w14:textId="77777777" w:rsidR="00A96E90" w:rsidRPr="001006E3" w:rsidRDefault="00A96E90" w:rsidP="001006E3">
      <w:pPr>
        <w:spacing w:after="0" w:line="240" w:lineRule="auto"/>
        <w:contextualSpacing/>
        <w:jc w:val="center"/>
        <w:rPr>
          <w:rFonts w:ascii="Times New Roman" w:hAnsi="Times New Roman" w:cs="Times New Roman"/>
          <w:bCs/>
          <w:sz w:val="24"/>
          <w:szCs w:val="24"/>
        </w:rPr>
      </w:pPr>
      <w:r w:rsidRPr="001006E3">
        <w:rPr>
          <w:rFonts w:ascii="Times New Roman" w:hAnsi="Times New Roman" w:cs="Times New Roman"/>
          <w:bCs/>
          <w:sz w:val="24"/>
          <w:szCs w:val="24"/>
        </w:rPr>
        <w:t>(направление 46.04.01</w:t>
      </w:r>
      <w:r w:rsidRPr="001006E3">
        <w:rPr>
          <w:rFonts w:ascii="Times New Roman" w:hAnsi="Times New Roman" w:cs="Times New Roman"/>
          <w:b/>
          <w:sz w:val="24"/>
          <w:szCs w:val="24"/>
        </w:rPr>
        <w:t xml:space="preserve"> </w:t>
      </w:r>
      <w:r w:rsidRPr="001006E3">
        <w:rPr>
          <w:rFonts w:ascii="Times New Roman" w:hAnsi="Times New Roman" w:cs="Times New Roman"/>
          <w:bCs/>
          <w:sz w:val="24"/>
          <w:szCs w:val="24"/>
        </w:rPr>
        <w:t>«История»)</w:t>
      </w:r>
      <w:r w:rsidRPr="001006E3">
        <w:rPr>
          <w:rFonts w:ascii="Times New Roman" w:hAnsi="Times New Roman" w:cs="Times New Roman"/>
          <w:bCs/>
          <w:sz w:val="24"/>
          <w:szCs w:val="24"/>
        </w:rPr>
        <w:br/>
      </w:r>
    </w:p>
    <w:p w14:paraId="3B17AD7D" w14:textId="77777777" w:rsidR="00A96E90" w:rsidRPr="001006E3" w:rsidRDefault="00A96E90" w:rsidP="001006E3">
      <w:pPr>
        <w:spacing w:after="0" w:line="240" w:lineRule="auto"/>
        <w:contextualSpacing/>
        <w:jc w:val="center"/>
        <w:rPr>
          <w:rFonts w:ascii="Times New Roman" w:hAnsi="Times New Roman" w:cs="Times New Roman"/>
          <w:bCs/>
          <w:sz w:val="24"/>
          <w:szCs w:val="24"/>
        </w:rPr>
      </w:pPr>
      <w:r w:rsidRPr="001006E3">
        <w:rPr>
          <w:rFonts w:ascii="Times New Roman" w:hAnsi="Times New Roman" w:cs="Times New Roman"/>
          <w:bCs/>
          <w:sz w:val="24"/>
          <w:szCs w:val="24"/>
        </w:rPr>
        <w:t>студента группы ________ НИУ ВШЭ</w:t>
      </w:r>
    </w:p>
    <w:p w14:paraId="1667664F" w14:textId="77777777" w:rsidR="00A96E90" w:rsidRPr="001006E3" w:rsidRDefault="00A96E90" w:rsidP="001006E3">
      <w:pPr>
        <w:spacing w:after="0" w:line="240" w:lineRule="auto"/>
        <w:contextualSpacing/>
        <w:jc w:val="center"/>
        <w:rPr>
          <w:rFonts w:ascii="Times New Roman" w:hAnsi="Times New Roman" w:cs="Times New Roman"/>
          <w:bCs/>
          <w:sz w:val="24"/>
          <w:szCs w:val="24"/>
        </w:rPr>
      </w:pPr>
      <w:r w:rsidRPr="001006E3">
        <w:rPr>
          <w:rFonts w:ascii="Times New Roman" w:hAnsi="Times New Roman" w:cs="Times New Roman"/>
          <w:bCs/>
          <w:sz w:val="24"/>
          <w:szCs w:val="24"/>
        </w:rPr>
        <w:t>____________________________________________</w:t>
      </w:r>
    </w:p>
    <w:p w14:paraId="17CCACA2" w14:textId="77777777" w:rsidR="00A96E90" w:rsidRPr="001006E3" w:rsidRDefault="00A96E90" w:rsidP="001006E3">
      <w:pPr>
        <w:spacing w:after="0" w:line="240" w:lineRule="auto"/>
        <w:contextualSpacing/>
        <w:jc w:val="center"/>
        <w:rPr>
          <w:rFonts w:ascii="Times New Roman" w:hAnsi="Times New Roman" w:cs="Times New Roman"/>
          <w:bCs/>
          <w:i/>
          <w:sz w:val="24"/>
          <w:szCs w:val="24"/>
          <w:vertAlign w:val="superscript"/>
        </w:rPr>
      </w:pPr>
      <w:r w:rsidRPr="001006E3">
        <w:rPr>
          <w:rFonts w:ascii="Times New Roman" w:hAnsi="Times New Roman" w:cs="Times New Roman"/>
          <w:bCs/>
          <w:i/>
          <w:sz w:val="24"/>
          <w:szCs w:val="24"/>
          <w:vertAlign w:val="superscript"/>
        </w:rPr>
        <w:t>(фамилия, имя, отчество)</w:t>
      </w:r>
    </w:p>
    <w:p w14:paraId="220784B7" w14:textId="77777777" w:rsidR="00A96E90" w:rsidRPr="001006E3" w:rsidRDefault="00A96E90" w:rsidP="001006E3">
      <w:pPr>
        <w:spacing w:after="0" w:line="240" w:lineRule="auto"/>
        <w:contextualSpacing/>
        <w:jc w:val="center"/>
        <w:rPr>
          <w:rFonts w:ascii="Times New Roman" w:hAnsi="Times New Roman" w:cs="Times New Roman"/>
          <w:sz w:val="24"/>
          <w:szCs w:val="24"/>
        </w:rPr>
      </w:pPr>
    </w:p>
    <w:p w14:paraId="157B2D5C" w14:textId="77777777" w:rsidR="007C007E" w:rsidRPr="001006E3" w:rsidRDefault="007C007E" w:rsidP="001006E3">
      <w:pPr>
        <w:spacing w:after="0" w:line="240" w:lineRule="auto"/>
        <w:contextualSpacing/>
        <w:rPr>
          <w:rFonts w:ascii="Times New Roman" w:hAnsi="Times New Roman" w:cs="Times New Roman"/>
          <w:b/>
          <w:sz w:val="24"/>
          <w:szCs w:val="24"/>
        </w:rPr>
      </w:pPr>
    </w:p>
    <w:p w14:paraId="3187E3D6" w14:textId="77777777" w:rsidR="007C007E" w:rsidRPr="001006E3" w:rsidRDefault="007C007E" w:rsidP="001006E3">
      <w:pPr>
        <w:spacing w:after="0" w:line="240" w:lineRule="auto"/>
        <w:contextualSpacing/>
        <w:jc w:val="both"/>
        <w:rPr>
          <w:rFonts w:ascii="Times New Roman" w:hAnsi="Times New Roman" w:cs="Times New Roman"/>
          <w:bCs/>
          <w:sz w:val="24"/>
          <w:szCs w:val="24"/>
        </w:rPr>
      </w:pPr>
    </w:p>
    <w:p w14:paraId="453C522C"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36293C20"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66F45ECE"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47E5F41B"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5BD27F88"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35736870"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277A56F9"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1B675079"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6586E668"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03420352"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1686049C"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2E6B8168"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6D504E1E"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3CD1BED9"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55935EAD"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11A3F681"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5A347CAB"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2A9F82BD"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4467659A"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4DB18FB9"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2FE390B0" w14:textId="77777777" w:rsidR="00AA0336" w:rsidRPr="001006E3" w:rsidRDefault="00AA0336" w:rsidP="001006E3">
      <w:pPr>
        <w:spacing w:after="0" w:line="240" w:lineRule="auto"/>
        <w:contextualSpacing/>
        <w:jc w:val="both"/>
        <w:rPr>
          <w:rFonts w:ascii="Times New Roman" w:hAnsi="Times New Roman" w:cs="Times New Roman"/>
          <w:bCs/>
          <w:sz w:val="24"/>
          <w:szCs w:val="24"/>
        </w:rPr>
      </w:pPr>
    </w:p>
    <w:p w14:paraId="483279AB" w14:textId="77777777" w:rsidR="00C34C81" w:rsidRPr="001006E3" w:rsidRDefault="00AA0336" w:rsidP="001006E3">
      <w:pPr>
        <w:spacing w:after="0" w:line="240" w:lineRule="auto"/>
        <w:contextualSpacing/>
        <w:jc w:val="center"/>
        <w:rPr>
          <w:rFonts w:ascii="Times New Roman" w:hAnsi="Times New Roman" w:cs="Times New Roman"/>
          <w:sz w:val="24"/>
          <w:szCs w:val="24"/>
        </w:rPr>
      </w:pPr>
      <w:r w:rsidRPr="001006E3">
        <w:rPr>
          <w:rFonts w:ascii="Times New Roman" w:hAnsi="Times New Roman" w:cs="Times New Roman"/>
          <w:sz w:val="24"/>
          <w:szCs w:val="24"/>
        </w:rPr>
        <w:t>Москва 202_</w:t>
      </w:r>
    </w:p>
    <w:p w14:paraId="537264C5" w14:textId="77777777" w:rsidR="00C34C81" w:rsidRPr="001006E3" w:rsidRDefault="00C34C81" w:rsidP="001006E3">
      <w:pPr>
        <w:spacing w:after="0" w:line="240" w:lineRule="auto"/>
        <w:contextualSpacing/>
        <w:jc w:val="center"/>
        <w:rPr>
          <w:rFonts w:ascii="Times New Roman" w:hAnsi="Times New Roman" w:cs="Times New Roman"/>
          <w:sz w:val="24"/>
          <w:szCs w:val="24"/>
        </w:rPr>
      </w:pPr>
      <w:r w:rsidRPr="001006E3">
        <w:rPr>
          <w:rFonts w:ascii="Times New Roman" w:hAnsi="Times New Roman" w:cs="Times New Roman"/>
          <w:sz w:val="24"/>
          <w:szCs w:val="24"/>
        </w:rPr>
        <w:br w:type="page"/>
      </w:r>
    </w:p>
    <w:p w14:paraId="6690B6A0" w14:textId="77777777" w:rsidR="008A135E" w:rsidRPr="001006E3" w:rsidRDefault="008A135E" w:rsidP="001006E3">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4"/>
          <w:szCs w:val="24"/>
          <w:u w:val="single"/>
        </w:rPr>
      </w:pPr>
      <w:r w:rsidRPr="001006E3">
        <w:rPr>
          <w:rFonts w:ascii="Times New Roman" w:hAnsi="Times New Roman" w:cs="Times New Roman"/>
          <w:sz w:val="24"/>
          <w:szCs w:val="24"/>
          <w:u w:val="single"/>
        </w:rPr>
        <w:lastRenderedPageBreak/>
        <w:t>Структура отчета</w:t>
      </w:r>
    </w:p>
    <w:p w14:paraId="58BB08E4" w14:textId="77777777" w:rsidR="008A135E" w:rsidRPr="001006E3" w:rsidRDefault="008A135E" w:rsidP="001006E3">
      <w:pPr>
        <w:widowControl w:val="0"/>
        <w:numPr>
          <w:ilvl w:val="0"/>
          <w:numId w:val="10"/>
        </w:numPr>
        <w:shd w:val="clear" w:color="auto" w:fill="FFFFFF"/>
        <w:tabs>
          <w:tab w:val="left" w:pos="24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006E3">
        <w:rPr>
          <w:rFonts w:ascii="Times New Roman" w:hAnsi="Times New Roman" w:cs="Times New Roman"/>
          <w:sz w:val="24"/>
          <w:szCs w:val="24"/>
        </w:rPr>
        <w:t>Общие данные:</w:t>
      </w:r>
    </w:p>
    <w:p w14:paraId="1A50FAD5" w14:textId="77777777" w:rsidR="008A135E" w:rsidRPr="001006E3" w:rsidRDefault="008A135E" w:rsidP="001006E3">
      <w:pPr>
        <w:widowControl w:val="0"/>
        <w:numPr>
          <w:ilvl w:val="0"/>
          <w:numId w:val="8"/>
        </w:numPr>
        <w:shd w:val="clear" w:color="auto" w:fill="FFFFFF"/>
        <w:tabs>
          <w:tab w:val="left" w:pos="24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006E3">
        <w:rPr>
          <w:rFonts w:ascii="Times New Roman" w:hAnsi="Times New Roman" w:cs="Times New Roman"/>
          <w:sz w:val="24"/>
          <w:szCs w:val="24"/>
        </w:rPr>
        <w:t>Место прохождения практики;</w:t>
      </w:r>
    </w:p>
    <w:p w14:paraId="2FB3755A" w14:textId="77777777" w:rsidR="008A135E" w:rsidRPr="001006E3" w:rsidRDefault="008A135E" w:rsidP="001006E3">
      <w:pPr>
        <w:widowControl w:val="0"/>
        <w:numPr>
          <w:ilvl w:val="0"/>
          <w:numId w:val="8"/>
        </w:numPr>
        <w:shd w:val="clear" w:color="auto" w:fill="FFFFFF"/>
        <w:tabs>
          <w:tab w:val="left" w:pos="24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006E3">
        <w:rPr>
          <w:rFonts w:ascii="Times New Roman" w:hAnsi="Times New Roman" w:cs="Times New Roman"/>
          <w:sz w:val="24"/>
          <w:szCs w:val="24"/>
        </w:rPr>
        <w:t>Куратор практики от организации.</w:t>
      </w:r>
    </w:p>
    <w:p w14:paraId="12A9CB79" w14:textId="77777777" w:rsidR="008A135E" w:rsidRPr="001006E3" w:rsidRDefault="008A135E" w:rsidP="001006E3">
      <w:pPr>
        <w:widowControl w:val="0"/>
        <w:numPr>
          <w:ilvl w:val="0"/>
          <w:numId w:val="8"/>
        </w:numPr>
        <w:shd w:val="clear" w:color="auto" w:fill="FFFFFF"/>
        <w:tabs>
          <w:tab w:val="left" w:pos="24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006E3">
        <w:rPr>
          <w:rFonts w:ascii="Times New Roman" w:hAnsi="Times New Roman" w:cs="Times New Roman"/>
          <w:sz w:val="24"/>
          <w:szCs w:val="24"/>
        </w:rPr>
        <w:t>Обоснование выбора класса/группы, название предмета/дисциплины</w:t>
      </w:r>
    </w:p>
    <w:p w14:paraId="16EFA944" w14:textId="77777777" w:rsidR="008A135E" w:rsidRPr="001006E3" w:rsidRDefault="008A135E" w:rsidP="001006E3">
      <w:pPr>
        <w:widowControl w:val="0"/>
        <w:numPr>
          <w:ilvl w:val="0"/>
          <w:numId w:val="8"/>
        </w:numPr>
        <w:shd w:val="clear" w:color="auto" w:fill="FFFFFF"/>
        <w:tabs>
          <w:tab w:val="left" w:pos="24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006E3">
        <w:rPr>
          <w:rFonts w:ascii="Times New Roman" w:hAnsi="Times New Roman" w:cs="Times New Roman"/>
          <w:sz w:val="24"/>
          <w:szCs w:val="24"/>
        </w:rPr>
        <w:t>Количество посещенных уроков и количество проведенных</w:t>
      </w:r>
    </w:p>
    <w:p w14:paraId="033D540C" w14:textId="77777777" w:rsidR="008A135E" w:rsidRPr="001006E3" w:rsidRDefault="008A135E" w:rsidP="001006E3">
      <w:pPr>
        <w:widowControl w:val="0"/>
        <w:numPr>
          <w:ilvl w:val="0"/>
          <w:numId w:val="10"/>
        </w:numPr>
        <w:shd w:val="clear" w:color="auto" w:fill="FFFFFF"/>
        <w:tabs>
          <w:tab w:val="left" w:pos="24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006E3">
        <w:rPr>
          <w:rFonts w:ascii="Times New Roman" w:hAnsi="Times New Roman" w:cs="Times New Roman"/>
          <w:sz w:val="24"/>
          <w:szCs w:val="24"/>
        </w:rPr>
        <w:t>Содержательная часть:</w:t>
      </w:r>
    </w:p>
    <w:p w14:paraId="62CE08A1" w14:textId="77777777" w:rsidR="008A135E" w:rsidRPr="001006E3" w:rsidRDefault="008A135E" w:rsidP="001006E3">
      <w:pPr>
        <w:numPr>
          <w:ilvl w:val="0"/>
          <w:numId w:val="9"/>
        </w:numPr>
        <w:tabs>
          <w:tab w:val="clear" w:pos="1440"/>
          <w:tab w:val="num" w:pos="-360"/>
          <w:tab w:val="num" w:pos="1276"/>
        </w:tabs>
        <w:spacing w:after="0" w:line="240" w:lineRule="auto"/>
        <w:ind w:left="0" w:firstLine="0"/>
        <w:contextualSpacing/>
        <w:jc w:val="both"/>
        <w:rPr>
          <w:rFonts w:ascii="Times New Roman" w:hAnsi="Times New Roman" w:cs="Times New Roman"/>
          <w:iCs/>
          <w:sz w:val="24"/>
          <w:szCs w:val="24"/>
        </w:rPr>
      </w:pPr>
      <w:r w:rsidRPr="001006E3">
        <w:rPr>
          <w:rFonts w:ascii="Times New Roman" w:hAnsi="Times New Roman" w:cs="Times New Roman"/>
          <w:iCs/>
          <w:sz w:val="24"/>
          <w:szCs w:val="24"/>
        </w:rPr>
        <w:t>Общие сведения: дата, образовательное учреждение, предмет, уровень обучающихся (класс/курс);</w:t>
      </w:r>
    </w:p>
    <w:p w14:paraId="152DF224" w14:textId="77777777" w:rsidR="008A135E" w:rsidRPr="001006E3" w:rsidRDefault="008A135E" w:rsidP="001006E3">
      <w:pPr>
        <w:numPr>
          <w:ilvl w:val="0"/>
          <w:numId w:val="9"/>
        </w:numPr>
        <w:tabs>
          <w:tab w:val="clear" w:pos="1440"/>
          <w:tab w:val="num" w:pos="-360"/>
          <w:tab w:val="num" w:pos="1276"/>
        </w:tabs>
        <w:spacing w:after="0" w:line="240" w:lineRule="auto"/>
        <w:ind w:left="0" w:firstLine="0"/>
        <w:contextualSpacing/>
        <w:jc w:val="both"/>
        <w:rPr>
          <w:rFonts w:ascii="Times New Roman" w:hAnsi="Times New Roman" w:cs="Times New Roman"/>
          <w:sz w:val="24"/>
          <w:szCs w:val="24"/>
        </w:rPr>
      </w:pPr>
      <w:r w:rsidRPr="001006E3">
        <w:rPr>
          <w:rFonts w:ascii="Times New Roman" w:hAnsi="Times New Roman" w:cs="Times New Roman"/>
          <w:sz w:val="24"/>
          <w:szCs w:val="24"/>
        </w:rPr>
        <w:t>информация о тематике проведенных занятий, которая была определена в процессе консультаций с преподавателями Лицея НИУ ВШЭ, научным руководителем или руководителем практики;</w:t>
      </w:r>
    </w:p>
    <w:p w14:paraId="1EAF1DE8" w14:textId="77777777" w:rsidR="008A135E" w:rsidRPr="001006E3" w:rsidRDefault="008A135E" w:rsidP="001006E3">
      <w:pPr>
        <w:numPr>
          <w:ilvl w:val="0"/>
          <w:numId w:val="9"/>
        </w:numPr>
        <w:tabs>
          <w:tab w:val="clear" w:pos="1440"/>
          <w:tab w:val="num" w:pos="-360"/>
          <w:tab w:val="num" w:pos="1276"/>
        </w:tabs>
        <w:spacing w:after="0" w:line="240" w:lineRule="auto"/>
        <w:ind w:left="0" w:firstLine="0"/>
        <w:contextualSpacing/>
        <w:jc w:val="both"/>
        <w:rPr>
          <w:rFonts w:ascii="Times New Roman" w:hAnsi="Times New Roman" w:cs="Times New Roman"/>
          <w:sz w:val="24"/>
          <w:szCs w:val="24"/>
        </w:rPr>
      </w:pPr>
      <w:r w:rsidRPr="001006E3">
        <w:rPr>
          <w:rFonts w:ascii="Times New Roman" w:hAnsi="Times New Roman" w:cs="Times New Roman"/>
          <w:sz w:val="24"/>
          <w:szCs w:val="24"/>
        </w:rPr>
        <w:t xml:space="preserve">информация о посещенных или проведенных внеклассных мероприятиях </w:t>
      </w:r>
    </w:p>
    <w:p w14:paraId="3F1B040E" w14:textId="77777777" w:rsidR="008A135E" w:rsidRPr="001006E3" w:rsidRDefault="008A135E" w:rsidP="001006E3">
      <w:pPr>
        <w:numPr>
          <w:ilvl w:val="0"/>
          <w:numId w:val="9"/>
        </w:numPr>
        <w:tabs>
          <w:tab w:val="clear" w:pos="1440"/>
          <w:tab w:val="num" w:pos="-360"/>
          <w:tab w:val="num" w:pos="1276"/>
        </w:tabs>
        <w:spacing w:after="0" w:line="240" w:lineRule="auto"/>
        <w:ind w:left="0" w:firstLine="0"/>
        <w:contextualSpacing/>
        <w:jc w:val="both"/>
        <w:rPr>
          <w:rFonts w:ascii="Times New Roman" w:hAnsi="Times New Roman" w:cs="Times New Roman"/>
          <w:iCs/>
          <w:sz w:val="24"/>
          <w:szCs w:val="24"/>
        </w:rPr>
      </w:pPr>
      <w:r w:rsidRPr="001006E3">
        <w:rPr>
          <w:rFonts w:ascii="Times New Roman" w:hAnsi="Times New Roman" w:cs="Times New Roman"/>
          <w:sz w:val="24"/>
          <w:szCs w:val="24"/>
        </w:rPr>
        <w:t xml:space="preserve">описание личного опыта освоения педагогических навыков (что вызвало трудности, какие виды работ </w:t>
      </w:r>
      <w:r w:rsidRPr="001006E3">
        <w:rPr>
          <w:rFonts w:ascii="Times New Roman" w:hAnsi="Times New Roman" w:cs="Times New Roman"/>
          <w:iCs/>
          <w:sz w:val="24"/>
          <w:szCs w:val="24"/>
        </w:rPr>
        <w:t>в рамках практики были наиболее интересными, успешными и т.д.).</w:t>
      </w:r>
    </w:p>
    <w:p w14:paraId="0A775E76" w14:textId="77777777" w:rsidR="008A135E" w:rsidRPr="001006E3" w:rsidRDefault="008A135E" w:rsidP="001006E3">
      <w:pPr>
        <w:widowControl w:val="0"/>
        <w:numPr>
          <w:ilvl w:val="0"/>
          <w:numId w:val="10"/>
        </w:numPr>
        <w:shd w:val="clear" w:color="auto" w:fill="FFFFFF"/>
        <w:tabs>
          <w:tab w:val="left" w:pos="24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1006E3">
        <w:rPr>
          <w:rFonts w:ascii="Times New Roman" w:hAnsi="Times New Roman" w:cs="Times New Roman"/>
          <w:sz w:val="24"/>
          <w:szCs w:val="24"/>
        </w:rPr>
        <w:t>Заключение (оценка индивидуальных результатов, достижений) содержит рекомендуемую куратором практики от организации оценку по 10 балльной шкале оценивания.</w:t>
      </w:r>
    </w:p>
    <w:p w14:paraId="206F9263" w14:textId="79822CC9" w:rsidR="00F33FFA" w:rsidRDefault="008A135E" w:rsidP="001006E3">
      <w:pPr>
        <w:numPr>
          <w:ilvl w:val="0"/>
          <w:numId w:val="10"/>
        </w:numPr>
        <w:tabs>
          <w:tab w:val="num" w:pos="1276"/>
        </w:tabs>
        <w:spacing w:after="0" w:line="240" w:lineRule="auto"/>
        <w:ind w:left="0" w:firstLine="0"/>
        <w:contextualSpacing/>
        <w:jc w:val="both"/>
        <w:rPr>
          <w:rFonts w:ascii="Times New Roman" w:hAnsi="Times New Roman" w:cs="Times New Roman"/>
          <w:iCs/>
          <w:sz w:val="24"/>
          <w:szCs w:val="24"/>
        </w:rPr>
      </w:pPr>
      <w:r w:rsidRPr="001006E3">
        <w:rPr>
          <w:rFonts w:ascii="Times New Roman" w:hAnsi="Times New Roman" w:cs="Times New Roman"/>
          <w:iCs/>
          <w:sz w:val="24"/>
          <w:szCs w:val="24"/>
        </w:rPr>
        <w:t xml:space="preserve">Обязательным приложением к отчету является </w:t>
      </w:r>
      <w:r w:rsidRPr="001006E3">
        <w:rPr>
          <w:rFonts w:ascii="Times New Roman" w:hAnsi="Times New Roman" w:cs="Times New Roman"/>
          <w:iCs/>
          <w:sz w:val="24"/>
          <w:szCs w:val="24"/>
          <w:u w:val="single"/>
        </w:rPr>
        <w:t>проект одного проведенного урока/занятия</w:t>
      </w:r>
      <w:r w:rsidRPr="001006E3">
        <w:rPr>
          <w:rFonts w:ascii="Times New Roman" w:hAnsi="Times New Roman" w:cs="Times New Roman"/>
          <w:iCs/>
          <w:sz w:val="24"/>
          <w:szCs w:val="24"/>
        </w:rPr>
        <w:t xml:space="preserve"> (план-конспект) за время прохождения практики со всеми сопутствующими дидактическими материалами.</w:t>
      </w:r>
    </w:p>
    <w:p w14:paraId="22FDB129" w14:textId="34B6FAB7" w:rsidR="00AA0336" w:rsidRPr="001006E3" w:rsidRDefault="00F33FFA" w:rsidP="00F33FFA">
      <w:pPr>
        <w:rPr>
          <w:rFonts w:ascii="Times New Roman" w:hAnsi="Times New Roman" w:cs="Times New Roman"/>
          <w:iCs/>
          <w:sz w:val="24"/>
          <w:szCs w:val="24"/>
        </w:rPr>
      </w:pPr>
      <w:r>
        <w:rPr>
          <w:rFonts w:ascii="Times New Roman" w:hAnsi="Times New Roman" w:cs="Times New Roman"/>
          <w:iCs/>
          <w:sz w:val="24"/>
          <w:szCs w:val="24"/>
        </w:rPr>
        <w:br w:type="page"/>
      </w:r>
    </w:p>
    <w:p w14:paraId="04976837" w14:textId="77777777" w:rsidR="004651EB" w:rsidRPr="001006E3" w:rsidRDefault="004651EB" w:rsidP="001006E3">
      <w:pPr>
        <w:spacing w:after="0" w:line="240" w:lineRule="auto"/>
        <w:contextualSpacing/>
        <w:jc w:val="center"/>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13.</w:t>
      </w:r>
      <w:r w:rsidRPr="001006E3">
        <w:rPr>
          <w:rFonts w:ascii="Times New Roman" w:hAnsi="Times New Roman" w:cs="Times New Roman"/>
          <w:b/>
          <w:spacing w:val="-3"/>
          <w:sz w:val="24"/>
          <w:szCs w:val="24"/>
        </w:rPr>
        <w:t xml:space="preserve"> </w:t>
      </w:r>
      <w:r w:rsidRPr="001006E3">
        <w:rPr>
          <w:rFonts w:ascii="Times New Roman" w:hAnsi="Times New Roman" w:cs="Times New Roman"/>
          <w:b/>
          <w:i/>
          <w:sz w:val="24"/>
          <w:szCs w:val="24"/>
        </w:rPr>
        <w:t>Образец</w:t>
      </w:r>
      <w:r w:rsidRPr="001006E3">
        <w:rPr>
          <w:rFonts w:ascii="Times New Roman" w:hAnsi="Times New Roman" w:cs="Times New Roman"/>
          <w:b/>
          <w:i/>
          <w:spacing w:val="-3"/>
          <w:sz w:val="24"/>
          <w:szCs w:val="24"/>
        </w:rPr>
        <w:t xml:space="preserve"> </w:t>
      </w:r>
      <w:r w:rsidRPr="001006E3">
        <w:rPr>
          <w:rFonts w:ascii="Times New Roman" w:hAnsi="Times New Roman" w:cs="Times New Roman"/>
          <w:b/>
          <w:i/>
          <w:sz w:val="24"/>
          <w:szCs w:val="24"/>
        </w:rPr>
        <w:t>заявления</w:t>
      </w:r>
      <w:r w:rsidRPr="001006E3">
        <w:rPr>
          <w:rFonts w:ascii="Times New Roman" w:hAnsi="Times New Roman" w:cs="Times New Roman"/>
          <w:b/>
          <w:i/>
          <w:spacing w:val="-3"/>
          <w:sz w:val="24"/>
          <w:szCs w:val="24"/>
        </w:rPr>
        <w:t xml:space="preserve"> </w:t>
      </w:r>
      <w:r w:rsidRPr="001006E3">
        <w:rPr>
          <w:rFonts w:ascii="Times New Roman" w:hAnsi="Times New Roman" w:cs="Times New Roman"/>
          <w:b/>
          <w:i/>
          <w:sz w:val="24"/>
          <w:szCs w:val="24"/>
        </w:rPr>
        <w:t>на</w:t>
      </w:r>
      <w:r w:rsidRPr="001006E3">
        <w:rPr>
          <w:rFonts w:ascii="Times New Roman" w:hAnsi="Times New Roman" w:cs="Times New Roman"/>
          <w:b/>
          <w:i/>
          <w:spacing w:val="-6"/>
          <w:sz w:val="24"/>
          <w:szCs w:val="24"/>
        </w:rPr>
        <w:t xml:space="preserve"> </w:t>
      </w:r>
      <w:r w:rsidRPr="001006E3">
        <w:rPr>
          <w:rFonts w:ascii="Times New Roman" w:hAnsi="Times New Roman" w:cs="Times New Roman"/>
          <w:b/>
          <w:i/>
          <w:sz w:val="24"/>
          <w:szCs w:val="24"/>
        </w:rPr>
        <w:t>изменение</w:t>
      </w:r>
      <w:r w:rsidRPr="001006E3">
        <w:rPr>
          <w:rFonts w:ascii="Times New Roman" w:hAnsi="Times New Roman" w:cs="Times New Roman"/>
          <w:b/>
          <w:i/>
          <w:spacing w:val="-7"/>
          <w:sz w:val="24"/>
          <w:szCs w:val="24"/>
        </w:rPr>
        <w:t xml:space="preserve"> </w:t>
      </w:r>
      <w:r w:rsidRPr="001006E3">
        <w:rPr>
          <w:rFonts w:ascii="Times New Roman" w:hAnsi="Times New Roman" w:cs="Times New Roman"/>
          <w:b/>
          <w:i/>
          <w:sz w:val="24"/>
          <w:szCs w:val="24"/>
        </w:rPr>
        <w:t>темы</w:t>
      </w:r>
      <w:r w:rsidRPr="001006E3">
        <w:rPr>
          <w:rFonts w:ascii="Times New Roman" w:hAnsi="Times New Roman" w:cs="Times New Roman"/>
          <w:b/>
          <w:i/>
          <w:spacing w:val="-4"/>
          <w:sz w:val="24"/>
          <w:szCs w:val="24"/>
        </w:rPr>
        <w:t xml:space="preserve"> В</w:t>
      </w:r>
      <w:r w:rsidRPr="001006E3">
        <w:rPr>
          <w:rFonts w:ascii="Times New Roman" w:hAnsi="Times New Roman" w:cs="Times New Roman"/>
          <w:b/>
          <w:i/>
          <w:sz w:val="24"/>
          <w:szCs w:val="24"/>
        </w:rPr>
        <w:t>КР</w:t>
      </w:r>
    </w:p>
    <w:p w14:paraId="7277BDAD" w14:textId="77777777" w:rsidR="00F33FFA" w:rsidRDefault="004651EB" w:rsidP="001006E3">
      <w:pPr>
        <w:pStyle w:val="a4"/>
        <w:ind w:left="0"/>
        <w:contextualSpacing/>
        <w:jc w:val="right"/>
      </w:pPr>
      <w:r w:rsidRPr="001006E3">
        <w:t>Академическому руководителю</w:t>
      </w:r>
    </w:p>
    <w:p w14:paraId="3F85C3D6" w14:textId="6ABD1266" w:rsidR="004651EB" w:rsidRPr="001006E3" w:rsidRDefault="004651EB" w:rsidP="001006E3">
      <w:pPr>
        <w:pStyle w:val="a4"/>
        <w:ind w:left="0"/>
        <w:contextualSpacing/>
        <w:jc w:val="right"/>
      </w:pPr>
      <w:r w:rsidRPr="001006E3">
        <w:rPr>
          <w:spacing w:val="-57"/>
        </w:rPr>
        <w:t xml:space="preserve"> </w:t>
      </w:r>
      <w:r w:rsidRPr="001006E3">
        <w:t>образовательной</w:t>
      </w:r>
      <w:r w:rsidRPr="001006E3">
        <w:rPr>
          <w:spacing w:val="-9"/>
        </w:rPr>
        <w:t xml:space="preserve"> </w:t>
      </w:r>
      <w:r w:rsidRPr="001006E3">
        <w:t>программы</w:t>
      </w:r>
    </w:p>
    <w:p w14:paraId="09B6AD45" w14:textId="77777777" w:rsidR="004651EB" w:rsidRPr="001006E3" w:rsidRDefault="004651EB" w:rsidP="001006E3">
      <w:pPr>
        <w:pStyle w:val="a4"/>
        <w:ind w:left="0"/>
        <w:contextualSpacing/>
        <w:jc w:val="right"/>
        <w:rPr>
          <w:spacing w:val="-57"/>
        </w:rPr>
      </w:pPr>
      <w:r w:rsidRPr="001006E3">
        <w:t>«История современного мира»</w:t>
      </w:r>
      <w:r w:rsidRPr="001006E3">
        <w:rPr>
          <w:spacing w:val="-57"/>
        </w:rPr>
        <w:t xml:space="preserve"> </w:t>
      </w:r>
    </w:p>
    <w:p w14:paraId="4021D4A2" w14:textId="77777777" w:rsidR="00B12252" w:rsidRPr="001006E3" w:rsidRDefault="004651EB" w:rsidP="001006E3">
      <w:pPr>
        <w:pStyle w:val="a4"/>
        <w:ind w:left="0"/>
        <w:contextualSpacing/>
        <w:jc w:val="right"/>
        <w:rPr>
          <w:spacing w:val="1"/>
        </w:rPr>
      </w:pPr>
      <w:r w:rsidRPr="001006E3">
        <w:t>по</w:t>
      </w:r>
      <w:r w:rsidRPr="001006E3">
        <w:rPr>
          <w:spacing w:val="-1"/>
        </w:rPr>
        <w:t xml:space="preserve"> </w:t>
      </w:r>
      <w:r w:rsidRPr="001006E3">
        <w:t>направлению</w:t>
      </w:r>
      <w:r w:rsidRPr="001006E3">
        <w:rPr>
          <w:spacing w:val="-1"/>
        </w:rPr>
        <w:t xml:space="preserve"> </w:t>
      </w:r>
      <w:r w:rsidRPr="001006E3">
        <w:t>46.04.01</w:t>
      </w:r>
      <w:r w:rsidRPr="001006E3">
        <w:rPr>
          <w:spacing w:val="3"/>
        </w:rPr>
        <w:t xml:space="preserve"> </w:t>
      </w:r>
      <w:r w:rsidR="00094CBB" w:rsidRPr="001006E3">
        <w:t>История</w:t>
      </w:r>
      <w:r w:rsidRPr="001006E3">
        <w:rPr>
          <w:spacing w:val="1"/>
        </w:rPr>
        <w:t xml:space="preserve"> </w:t>
      </w:r>
    </w:p>
    <w:p w14:paraId="6CE716E7" w14:textId="77777777" w:rsidR="004651EB" w:rsidRPr="001006E3" w:rsidRDefault="0074572F" w:rsidP="001006E3">
      <w:pPr>
        <w:pStyle w:val="a4"/>
        <w:ind w:left="0"/>
        <w:contextualSpacing/>
        <w:jc w:val="right"/>
      </w:pPr>
      <w:r w:rsidRPr="001006E3">
        <w:t>ф</w:t>
      </w:r>
      <w:r w:rsidR="004651EB" w:rsidRPr="001006E3">
        <w:t>акультета гуманитарных наук НИУ ВШЭ</w:t>
      </w:r>
      <w:r w:rsidR="004651EB" w:rsidRPr="001006E3">
        <w:rPr>
          <w:spacing w:val="-57"/>
        </w:rPr>
        <w:t xml:space="preserve">   </w:t>
      </w:r>
      <w:r w:rsidRPr="001006E3">
        <w:t>п</w:t>
      </w:r>
      <w:r w:rsidR="004651EB" w:rsidRPr="001006E3">
        <w:t>рофессору,</w:t>
      </w:r>
      <w:r w:rsidR="004651EB" w:rsidRPr="001006E3">
        <w:rPr>
          <w:spacing w:val="-1"/>
        </w:rPr>
        <w:t xml:space="preserve"> </w:t>
      </w:r>
      <w:r w:rsidR="004651EB" w:rsidRPr="001006E3">
        <w:t>А.Н.</w:t>
      </w:r>
      <w:r w:rsidR="004651EB" w:rsidRPr="001006E3">
        <w:rPr>
          <w:spacing w:val="-2"/>
        </w:rPr>
        <w:t xml:space="preserve"> </w:t>
      </w:r>
      <w:proofErr w:type="spellStart"/>
      <w:r w:rsidR="004651EB" w:rsidRPr="001006E3">
        <w:t>Бикташевой</w:t>
      </w:r>
      <w:proofErr w:type="spellEnd"/>
    </w:p>
    <w:p w14:paraId="786683C4" w14:textId="77777777" w:rsidR="004651EB" w:rsidRPr="001006E3" w:rsidRDefault="0074572F" w:rsidP="001006E3">
      <w:pPr>
        <w:pStyle w:val="a4"/>
        <w:ind w:left="0"/>
        <w:contextualSpacing/>
        <w:jc w:val="right"/>
      </w:pPr>
      <w:r w:rsidRPr="001006E3">
        <w:t>о</w:t>
      </w:r>
      <w:r w:rsidR="004651EB" w:rsidRPr="001006E3">
        <w:t>т</w:t>
      </w:r>
      <w:r w:rsidR="004651EB" w:rsidRPr="001006E3">
        <w:rPr>
          <w:spacing w:val="-4"/>
        </w:rPr>
        <w:t xml:space="preserve"> </w:t>
      </w:r>
      <w:r w:rsidR="004651EB" w:rsidRPr="001006E3">
        <w:t>студента</w:t>
      </w:r>
      <w:r w:rsidR="004651EB" w:rsidRPr="001006E3">
        <w:rPr>
          <w:spacing w:val="-3"/>
        </w:rPr>
        <w:t xml:space="preserve"> </w:t>
      </w:r>
      <w:r w:rsidR="004651EB" w:rsidRPr="001006E3">
        <w:t>2-го</w:t>
      </w:r>
      <w:r w:rsidR="004651EB" w:rsidRPr="001006E3">
        <w:rPr>
          <w:spacing w:val="-4"/>
        </w:rPr>
        <w:t xml:space="preserve"> </w:t>
      </w:r>
      <w:r w:rsidR="004651EB" w:rsidRPr="001006E3">
        <w:t>курса</w:t>
      </w:r>
      <w:r w:rsidR="004651EB" w:rsidRPr="001006E3">
        <w:rPr>
          <w:spacing w:val="-2"/>
        </w:rPr>
        <w:t xml:space="preserve"> </w:t>
      </w:r>
      <w:r w:rsidR="004651EB" w:rsidRPr="001006E3">
        <w:t>образовательной</w:t>
      </w:r>
      <w:r w:rsidR="004651EB" w:rsidRPr="001006E3">
        <w:rPr>
          <w:spacing w:val="-3"/>
        </w:rPr>
        <w:t xml:space="preserve"> </w:t>
      </w:r>
      <w:r w:rsidR="004651EB" w:rsidRPr="001006E3">
        <w:t>программы</w:t>
      </w:r>
    </w:p>
    <w:p w14:paraId="0FD9ED1E" w14:textId="77777777" w:rsidR="004651EB" w:rsidRPr="001006E3" w:rsidRDefault="004651EB" w:rsidP="001006E3">
      <w:pPr>
        <w:pStyle w:val="a4"/>
        <w:ind w:left="0"/>
        <w:contextualSpacing/>
        <w:jc w:val="right"/>
      </w:pPr>
      <w:r w:rsidRPr="001006E3">
        <w:t>«История</w:t>
      </w:r>
      <w:r w:rsidRPr="001006E3">
        <w:rPr>
          <w:spacing w:val="-2"/>
        </w:rPr>
        <w:t xml:space="preserve"> </w:t>
      </w:r>
      <w:r w:rsidRPr="001006E3">
        <w:t>современного</w:t>
      </w:r>
      <w:r w:rsidRPr="001006E3">
        <w:rPr>
          <w:spacing w:val="-1"/>
        </w:rPr>
        <w:t xml:space="preserve"> </w:t>
      </w:r>
      <w:r w:rsidRPr="001006E3">
        <w:t>мира»</w:t>
      </w:r>
    </w:p>
    <w:p w14:paraId="366A5591" w14:textId="77777777" w:rsidR="004651EB" w:rsidRPr="001006E3" w:rsidRDefault="004651EB" w:rsidP="001006E3">
      <w:pPr>
        <w:pStyle w:val="a4"/>
        <w:ind w:left="0"/>
        <w:contextualSpacing/>
        <w:jc w:val="right"/>
      </w:pPr>
      <w:r w:rsidRPr="001006E3">
        <w:t>ФИО,</w:t>
      </w:r>
    </w:p>
    <w:p w14:paraId="286161F6" w14:textId="77777777" w:rsidR="004651EB" w:rsidRPr="001006E3" w:rsidRDefault="004651EB" w:rsidP="001006E3">
      <w:pPr>
        <w:pStyle w:val="a4"/>
        <w:ind w:left="0"/>
        <w:contextualSpacing/>
        <w:jc w:val="right"/>
      </w:pPr>
      <w:r w:rsidRPr="001006E3">
        <w:t>e-</w:t>
      </w:r>
      <w:proofErr w:type="spellStart"/>
      <w:r w:rsidRPr="001006E3">
        <w:t>mail</w:t>
      </w:r>
      <w:proofErr w:type="spellEnd"/>
      <w:r w:rsidRPr="001006E3">
        <w:t>,</w:t>
      </w:r>
    </w:p>
    <w:p w14:paraId="3AF7DC61" w14:textId="77777777" w:rsidR="004651EB" w:rsidRPr="001006E3" w:rsidRDefault="004651EB" w:rsidP="001006E3">
      <w:pPr>
        <w:pStyle w:val="a4"/>
        <w:ind w:left="0"/>
        <w:contextualSpacing/>
        <w:jc w:val="right"/>
      </w:pPr>
      <w:r w:rsidRPr="001006E3">
        <w:t>тел.</w:t>
      </w:r>
    </w:p>
    <w:p w14:paraId="51CE500D" w14:textId="77777777" w:rsidR="004651EB" w:rsidRPr="001006E3" w:rsidRDefault="004651EB" w:rsidP="001006E3">
      <w:pPr>
        <w:pStyle w:val="a4"/>
        <w:ind w:left="0"/>
        <w:contextualSpacing/>
      </w:pPr>
      <w:r w:rsidRPr="001006E3">
        <w:t>Заявление</w:t>
      </w:r>
    </w:p>
    <w:p w14:paraId="72E1E241" w14:textId="77777777" w:rsidR="004651EB" w:rsidRPr="001006E3" w:rsidRDefault="004651EB" w:rsidP="001006E3">
      <w:pPr>
        <w:pStyle w:val="a4"/>
        <w:ind w:left="0"/>
        <w:contextualSpacing/>
      </w:pPr>
    </w:p>
    <w:p w14:paraId="5EB1C827" w14:textId="77777777" w:rsidR="004651EB" w:rsidRPr="001006E3" w:rsidRDefault="004651EB" w:rsidP="001006E3">
      <w:pPr>
        <w:pStyle w:val="a4"/>
        <w:ind w:left="0"/>
        <w:contextualSpacing/>
      </w:pPr>
    </w:p>
    <w:p w14:paraId="655879C6" w14:textId="77777777" w:rsidR="004651EB" w:rsidRPr="001006E3" w:rsidRDefault="004651EB" w:rsidP="001006E3">
      <w:pPr>
        <w:pStyle w:val="a4"/>
        <w:ind w:left="0"/>
        <w:contextualSpacing/>
      </w:pPr>
    </w:p>
    <w:p w14:paraId="0E449991" w14:textId="77777777" w:rsidR="004651EB" w:rsidRPr="001006E3" w:rsidRDefault="004651EB" w:rsidP="001006E3">
      <w:pPr>
        <w:pStyle w:val="Default"/>
        <w:contextualSpacing/>
        <w:rPr>
          <w:color w:val="000000" w:themeColor="text1"/>
        </w:rPr>
      </w:pPr>
      <w:r w:rsidRPr="001006E3">
        <w:rPr>
          <w:color w:val="000000" w:themeColor="text1"/>
        </w:rPr>
        <w:t xml:space="preserve">Прошу изменить тему моей </w:t>
      </w:r>
      <w:r w:rsidR="00527926" w:rsidRPr="001006E3">
        <w:rPr>
          <w:color w:val="000000" w:themeColor="text1"/>
        </w:rPr>
        <w:t xml:space="preserve">выпускной квалификационной работы </w:t>
      </w:r>
      <w:r w:rsidRPr="001006E3">
        <w:rPr>
          <w:color w:val="000000" w:themeColor="text1"/>
        </w:rPr>
        <w:t>с «___________________________________________________________________________________________________________________________________________» “___________________________________________________________________</w:t>
      </w:r>
    </w:p>
    <w:p w14:paraId="78C41415" w14:textId="77777777" w:rsidR="004651EB" w:rsidRPr="001006E3" w:rsidRDefault="004651EB" w:rsidP="001006E3">
      <w:pPr>
        <w:pStyle w:val="Default"/>
        <w:contextualSpacing/>
        <w:jc w:val="both"/>
        <w:rPr>
          <w:color w:val="000000" w:themeColor="text1"/>
        </w:rPr>
      </w:pPr>
      <w:r w:rsidRPr="001006E3">
        <w:rPr>
          <w:color w:val="000000" w:themeColor="text1"/>
        </w:rPr>
        <w:t xml:space="preserve">                                                           (название темы на английском языке)</w:t>
      </w:r>
    </w:p>
    <w:p w14:paraId="1543639D" w14:textId="77777777" w:rsidR="004651EB" w:rsidRPr="001006E3" w:rsidRDefault="004651EB" w:rsidP="001006E3">
      <w:pPr>
        <w:pStyle w:val="Default"/>
        <w:contextualSpacing/>
        <w:jc w:val="both"/>
        <w:rPr>
          <w:color w:val="000000" w:themeColor="text1"/>
        </w:rPr>
      </w:pPr>
      <w:r w:rsidRPr="001006E3">
        <w:rPr>
          <w:color w:val="000000" w:themeColor="text1"/>
        </w:rPr>
        <w:t>______________________________________________________________________________________________________”</w:t>
      </w:r>
    </w:p>
    <w:p w14:paraId="55514CC9" w14:textId="77777777" w:rsidR="004651EB" w:rsidRPr="001006E3" w:rsidRDefault="004651EB" w:rsidP="001006E3">
      <w:pPr>
        <w:pStyle w:val="Default"/>
        <w:contextualSpacing/>
        <w:jc w:val="both"/>
        <w:rPr>
          <w:color w:val="000000" w:themeColor="text1"/>
        </w:rPr>
      </w:pPr>
      <w:r w:rsidRPr="001006E3">
        <w:rPr>
          <w:color w:val="000000" w:themeColor="text1"/>
        </w:rPr>
        <w:t xml:space="preserve">на </w:t>
      </w:r>
      <w:r w:rsidRPr="001006E3">
        <w:rPr>
          <w:color w:val="000000" w:themeColor="text1"/>
        </w:rPr>
        <w:br/>
        <w:t>«____________________________________________________________________</w:t>
      </w:r>
    </w:p>
    <w:p w14:paraId="2AFB9130" w14:textId="77777777" w:rsidR="004651EB" w:rsidRPr="001006E3" w:rsidRDefault="004651EB" w:rsidP="001006E3">
      <w:pPr>
        <w:pStyle w:val="Default"/>
        <w:contextualSpacing/>
        <w:jc w:val="both"/>
        <w:rPr>
          <w:color w:val="000000" w:themeColor="text1"/>
        </w:rPr>
      </w:pPr>
      <w:r w:rsidRPr="001006E3">
        <w:rPr>
          <w:color w:val="000000" w:themeColor="text1"/>
        </w:rPr>
        <w:t>_____________________________________________________________________» “___________________________________________________________________</w:t>
      </w:r>
    </w:p>
    <w:p w14:paraId="0FFDB3EF" w14:textId="77777777" w:rsidR="004651EB" w:rsidRPr="001006E3" w:rsidRDefault="004651EB" w:rsidP="001006E3">
      <w:pPr>
        <w:pStyle w:val="Default"/>
        <w:contextualSpacing/>
        <w:jc w:val="both"/>
        <w:rPr>
          <w:color w:val="000000" w:themeColor="text1"/>
        </w:rPr>
      </w:pPr>
      <w:r w:rsidRPr="001006E3">
        <w:rPr>
          <w:color w:val="000000" w:themeColor="text1"/>
        </w:rPr>
        <w:t xml:space="preserve">                                                          (название темы на английском языке)</w:t>
      </w:r>
    </w:p>
    <w:p w14:paraId="12EC94F8" w14:textId="77777777" w:rsidR="004651EB" w:rsidRPr="001006E3" w:rsidRDefault="004651EB" w:rsidP="001006E3">
      <w:pPr>
        <w:pStyle w:val="Default"/>
        <w:contextualSpacing/>
        <w:jc w:val="both"/>
        <w:rPr>
          <w:color w:val="000000" w:themeColor="text1"/>
        </w:rPr>
      </w:pPr>
      <w:r w:rsidRPr="001006E3">
        <w:rPr>
          <w:color w:val="000000" w:themeColor="text1"/>
        </w:rPr>
        <w:t>______________________________________________________________________”</w:t>
      </w:r>
    </w:p>
    <w:p w14:paraId="191BA9F7" w14:textId="77777777" w:rsidR="004651EB" w:rsidRPr="001006E3" w:rsidRDefault="004651EB" w:rsidP="001006E3">
      <w:pPr>
        <w:pStyle w:val="Default"/>
        <w:contextualSpacing/>
        <w:jc w:val="right"/>
        <w:rPr>
          <w:color w:val="000000" w:themeColor="text1"/>
        </w:rPr>
      </w:pPr>
    </w:p>
    <w:p w14:paraId="5554213A" w14:textId="77777777" w:rsidR="004651EB" w:rsidRPr="001006E3" w:rsidRDefault="004651EB" w:rsidP="001006E3">
      <w:pPr>
        <w:pStyle w:val="Default"/>
        <w:contextualSpacing/>
        <w:jc w:val="right"/>
        <w:rPr>
          <w:color w:val="000000" w:themeColor="text1"/>
        </w:rPr>
      </w:pPr>
    </w:p>
    <w:p w14:paraId="178B8644" w14:textId="77777777" w:rsidR="004651EB" w:rsidRPr="001006E3" w:rsidRDefault="004651EB" w:rsidP="001006E3">
      <w:pPr>
        <w:pStyle w:val="Default"/>
        <w:contextualSpacing/>
        <w:jc w:val="right"/>
        <w:rPr>
          <w:color w:val="000000" w:themeColor="text1"/>
        </w:rPr>
      </w:pPr>
    </w:p>
    <w:p w14:paraId="5EAA8A29" w14:textId="77777777" w:rsidR="004651EB" w:rsidRPr="001006E3" w:rsidRDefault="004651EB" w:rsidP="001006E3">
      <w:pPr>
        <w:pStyle w:val="Default"/>
        <w:contextualSpacing/>
        <w:jc w:val="right"/>
        <w:rPr>
          <w:color w:val="000000" w:themeColor="text1"/>
        </w:rPr>
      </w:pPr>
    </w:p>
    <w:p w14:paraId="4F832E38" w14:textId="77777777" w:rsidR="004651EB" w:rsidRPr="001006E3" w:rsidRDefault="004651EB" w:rsidP="001006E3">
      <w:pPr>
        <w:pStyle w:val="Default"/>
        <w:contextualSpacing/>
        <w:jc w:val="right"/>
        <w:rPr>
          <w:color w:val="000000" w:themeColor="text1"/>
        </w:rPr>
      </w:pPr>
      <w:r w:rsidRPr="001006E3">
        <w:rPr>
          <w:color w:val="000000" w:themeColor="text1"/>
        </w:rPr>
        <w:t>______________________</w:t>
      </w:r>
    </w:p>
    <w:p w14:paraId="769106B0" w14:textId="77777777" w:rsidR="004651EB" w:rsidRPr="001006E3" w:rsidRDefault="004651EB" w:rsidP="001006E3">
      <w:pPr>
        <w:pStyle w:val="Default"/>
        <w:contextualSpacing/>
        <w:jc w:val="right"/>
        <w:rPr>
          <w:color w:val="000000" w:themeColor="text1"/>
        </w:rPr>
      </w:pPr>
      <w:r w:rsidRPr="001006E3">
        <w:rPr>
          <w:i/>
          <w:iCs/>
          <w:color w:val="000000" w:themeColor="text1"/>
        </w:rPr>
        <w:t xml:space="preserve">(Подпись студента) </w:t>
      </w:r>
    </w:p>
    <w:p w14:paraId="34BA80CE" w14:textId="77777777" w:rsidR="004651EB" w:rsidRPr="001006E3" w:rsidRDefault="004651EB" w:rsidP="001006E3">
      <w:pPr>
        <w:pStyle w:val="Default"/>
        <w:contextualSpacing/>
        <w:jc w:val="right"/>
        <w:rPr>
          <w:color w:val="000000" w:themeColor="text1"/>
        </w:rPr>
      </w:pPr>
      <w:r w:rsidRPr="001006E3">
        <w:rPr>
          <w:color w:val="000000" w:themeColor="text1"/>
        </w:rPr>
        <w:t>«__</w:t>
      </w:r>
      <w:proofErr w:type="gramStart"/>
      <w:r w:rsidRPr="001006E3">
        <w:rPr>
          <w:color w:val="000000" w:themeColor="text1"/>
        </w:rPr>
        <w:t>_»_</w:t>
      </w:r>
      <w:proofErr w:type="gramEnd"/>
      <w:r w:rsidRPr="001006E3">
        <w:rPr>
          <w:color w:val="000000" w:themeColor="text1"/>
        </w:rPr>
        <w:t xml:space="preserve">___________ 20__ г. </w:t>
      </w:r>
    </w:p>
    <w:p w14:paraId="71EC23D8" w14:textId="77777777" w:rsidR="004651EB" w:rsidRPr="001006E3" w:rsidRDefault="004651EB" w:rsidP="001006E3">
      <w:pPr>
        <w:pStyle w:val="Default"/>
        <w:contextualSpacing/>
        <w:jc w:val="right"/>
        <w:rPr>
          <w:color w:val="000000" w:themeColor="text1"/>
        </w:rPr>
      </w:pPr>
    </w:p>
    <w:p w14:paraId="0B27FA7A" w14:textId="77777777" w:rsidR="004651EB" w:rsidRPr="001006E3" w:rsidRDefault="004651EB" w:rsidP="001006E3">
      <w:pPr>
        <w:pStyle w:val="Default"/>
        <w:contextualSpacing/>
        <w:jc w:val="right"/>
        <w:rPr>
          <w:color w:val="000000" w:themeColor="text1"/>
        </w:rPr>
      </w:pPr>
      <w:r w:rsidRPr="001006E3">
        <w:rPr>
          <w:color w:val="000000" w:themeColor="text1"/>
        </w:rPr>
        <w:t xml:space="preserve">______________________ </w:t>
      </w:r>
    </w:p>
    <w:p w14:paraId="17C0C81B" w14:textId="77777777" w:rsidR="004651EB" w:rsidRPr="001006E3" w:rsidRDefault="004651EB" w:rsidP="001006E3">
      <w:pPr>
        <w:pStyle w:val="Default"/>
        <w:contextualSpacing/>
        <w:jc w:val="right"/>
        <w:rPr>
          <w:color w:val="000000" w:themeColor="text1"/>
        </w:rPr>
      </w:pPr>
      <w:r w:rsidRPr="001006E3">
        <w:rPr>
          <w:i/>
          <w:iCs/>
          <w:color w:val="000000" w:themeColor="text1"/>
        </w:rPr>
        <w:t xml:space="preserve">(Подпись руководителя) </w:t>
      </w:r>
    </w:p>
    <w:p w14:paraId="59C9669C" w14:textId="77777777" w:rsidR="004651EB" w:rsidRPr="001006E3" w:rsidRDefault="004651EB" w:rsidP="001006E3">
      <w:pPr>
        <w:pStyle w:val="Default"/>
        <w:contextualSpacing/>
        <w:jc w:val="right"/>
        <w:rPr>
          <w:color w:val="000000" w:themeColor="text1"/>
        </w:rPr>
      </w:pPr>
      <w:r w:rsidRPr="001006E3">
        <w:rPr>
          <w:color w:val="000000" w:themeColor="text1"/>
        </w:rPr>
        <w:t>«__</w:t>
      </w:r>
      <w:proofErr w:type="gramStart"/>
      <w:r w:rsidRPr="001006E3">
        <w:rPr>
          <w:color w:val="000000" w:themeColor="text1"/>
        </w:rPr>
        <w:t>_»_</w:t>
      </w:r>
      <w:proofErr w:type="gramEnd"/>
      <w:r w:rsidRPr="001006E3">
        <w:rPr>
          <w:color w:val="000000" w:themeColor="text1"/>
        </w:rPr>
        <w:t xml:space="preserve">___________ 20__г. </w:t>
      </w:r>
    </w:p>
    <w:p w14:paraId="1E724E5C" w14:textId="77777777" w:rsidR="004651EB" w:rsidRPr="001006E3" w:rsidRDefault="004651EB" w:rsidP="001006E3">
      <w:pPr>
        <w:pStyle w:val="Default"/>
        <w:contextualSpacing/>
        <w:jc w:val="right"/>
        <w:rPr>
          <w:i/>
          <w:iCs/>
          <w:color w:val="000000" w:themeColor="text1"/>
        </w:rPr>
      </w:pPr>
    </w:p>
    <w:p w14:paraId="2234D12D" w14:textId="77777777" w:rsidR="004651EB" w:rsidRPr="001006E3" w:rsidRDefault="004651EB" w:rsidP="001006E3">
      <w:pPr>
        <w:pStyle w:val="Default"/>
        <w:contextualSpacing/>
        <w:jc w:val="right"/>
        <w:rPr>
          <w:i/>
          <w:iCs/>
          <w:color w:val="000000" w:themeColor="text1"/>
        </w:rPr>
      </w:pPr>
    </w:p>
    <w:p w14:paraId="5F497633" w14:textId="77777777" w:rsidR="004651EB" w:rsidRPr="001006E3" w:rsidRDefault="004651EB" w:rsidP="001006E3">
      <w:pPr>
        <w:pStyle w:val="Default"/>
        <w:contextualSpacing/>
        <w:jc w:val="right"/>
        <w:rPr>
          <w:i/>
          <w:iCs/>
          <w:color w:val="000000" w:themeColor="text1"/>
        </w:rPr>
      </w:pPr>
    </w:p>
    <w:p w14:paraId="20486DFA" w14:textId="77777777" w:rsidR="004651EB" w:rsidRPr="001006E3" w:rsidRDefault="004651EB" w:rsidP="001006E3">
      <w:pPr>
        <w:pStyle w:val="Default"/>
        <w:contextualSpacing/>
        <w:jc w:val="right"/>
        <w:rPr>
          <w:i/>
          <w:iCs/>
          <w:color w:val="000000" w:themeColor="text1"/>
        </w:rPr>
      </w:pPr>
    </w:p>
    <w:p w14:paraId="15AFD56E" w14:textId="77777777" w:rsidR="004651EB" w:rsidRPr="001006E3" w:rsidRDefault="004651EB" w:rsidP="001006E3">
      <w:pPr>
        <w:pStyle w:val="Default"/>
        <w:contextualSpacing/>
        <w:jc w:val="right"/>
        <w:rPr>
          <w:i/>
          <w:iCs/>
          <w:color w:val="000000" w:themeColor="text1"/>
        </w:rPr>
      </w:pPr>
    </w:p>
    <w:p w14:paraId="159BACFD" w14:textId="77777777" w:rsidR="004651EB" w:rsidRPr="001006E3" w:rsidRDefault="004651EB" w:rsidP="001006E3">
      <w:pPr>
        <w:pStyle w:val="Default"/>
        <w:contextualSpacing/>
        <w:jc w:val="right"/>
        <w:rPr>
          <w:color w:val="000000" w:themeColor="text1"/>
        </w:rPr>
      </w:pPr>
      <w:r w:rsidRPr="001006E3">
        <w:rPr>
          <w:i/>
          <w:iCs/>
          <w:color w:val="000000" w:themeColor="text1"/>
        </w:rPr>
        <w:t>Согласовано:</w:t>
      </w:r>
    </w:p>
    <w:p w14:paraId="10481917" w14:textId="77777777" w:rsidR="004651EB" w:rsidRPr="001006E3" w:rsidRDefault="004651EB" w:rsidP="001006E3">
      <w:pPr>
        <w:pStyle w:val="Default"/>
        <w:contextualSpacing/>
        <w:jc w:val="right"/>
        <w:rPr>
          <w:color w:val="000000" w:themeColor="text1"/>
        </w:rPr>
      </w:pPr>
      <w:r w:rsidRPr="001006E3">
        <w:rPr>
          <w:color w:val="000000" w:themeColor="text1"/>
        </w:rPr>
        <w:t>Академический руководитель образовательной программы</w:t>
      </w:r>
    </w:p>
    <w:p w14:paraId="38F73D28" w14:textId="77777777" w:rsidR="004651EB" w:rsidRPr="001006E3" w:rsidRDefault="004651EB" w:rsidP="001006E3">
      <w:pPr>
        <w:pStyle w:val="Default"/>
        <w:contextualSpacing/>
        <w:jc w:val="right"/>
        <w:rPr>
          <w:color w:val="000000" w:themeColor="text1"/>
        </w:rPr>
      </w:pPr>
      <w:r w:rsidRPr="001006E3">
        <w:rPr>
          <w:color w:val="000000" w:themeColor="text1"/>
        </w:rPr>
        <w:t>__________________________ А.Н. Бикташева</w:t>
      </w:r>
    </w:p>
    <w:p w14:paraId="7FF1EB0A" w14:textId="77777777" w:rsidR="004651EB" w:rsidRPr="001006E3" w:rsidRDefault="004651EB" w:rsidP="001006E3">
      <w:pPr>
        <w:spacing w:after="0" w:line="240" w:lineRule="auto"/>
        <w:contextualSpacing/>
        <w:jc w:val="both"/>
        <w:rPr>
          <w:rFonts w:ascii="Times New Roman" w:eastAsia="Times New Roman" w:hAnsi="Times New Roman" w:cs="Times New Roman"/>
          <w:color w:val="000000" w:themeColor="text1"/>
          <w:sz w:val="24"/>
          <w:szCs w:val="24"/>
          <w:lang w:eastAsia="ko-KR"/>
        </w:rPr>
      </w:pPr>
      <w:r w:rsidRPr="001006E3">
        <w:rPr>
          <w:rFonts w:ascii="Times New Roman" w:eastAsia="Times New Roman" w:hAnsi="Times New Roman" w:cs="Times New Roman"/>
          <w:color w:val="000000" w:themeColor="text1"/>
          <w:sz w:val="24"/>
          <w:szCs w:val="24"/>
          <w:lang w:eastAsia="ko-KR"/>
        </w:rPr>
        <w:t>«__</w:t>
      </w:r>
      <w:proofErr w:type="gramStart"/>
      <w:r w:rsidRPr="001006E3">
        <w:rPr>
          <w:rFonts w:ascii="Times New Roman" w:eastAsia="Times New Roman" w:hAnsi="Times New Roman" w:cs="Times New Roman"/>
          <w:color w:val="000000" w:themeColor="text1"/>
          <w:sz w:val="24"/>
          <w:szCs w:val="24"/>
          <w:lang w:eastAsia="ko-KR"/>
        </w:rPr>
        <w:t>_»_</w:t>
      </w:r>
      <w:proofErr w:type="gramEnd"/>
      <w:r w:rsidRPr="001006E3">
        <w:rPr>
          <w:rFonts w:ascii="Times New Roman" w:eastAsia="Times New Roman" w:hAnsi="Times New Roman" w:cs="Times New Roman"/>
          <w:color w:val="000000" w:themeColor="text1"/>
          <w:sz w:val="24"/>
          <w:szCs w:val="24"/>
          <w:lang w:eastAsia="ko-KR"/>
        </w:rPr>
        <w:t>___________ 20__ г.</w:t>
      </w:r>
    </w:p>
    <w:p w14:paraId="7ED2D1B8" w14:textId="77777777" w:rsidR="004651EB" w:rsidRPr="001006E3" w:rsidRDefault="004651EB" w:rsidP="001006E3">
      <w:pPr>
        <w:spacing w:after="0" w:line="240" w:lineRule="auto"/>
        <w:contextualSpacing/>
        <w:jc w:val="both"/>
        <w:rPr>
          <w:rFonts w:ascii="Times New Roman" w:hAnsi="Times New Roman" w:cs="Times New Roman"/>
          <w:iCs/>
          <w:sz w:val="24"/>
          <w:szCs w:val="24"/>
        </w:rPr>
      </w:pPr>
    </w:p>
    <w:p w14:paraId="78C4800B" w14:textId="77777777" w:rsidR="004651EB" w:rsidRPr="001006E3" w:rsidRDefault="004651EB" w:rsidP="001006E3">
      <w:pPr>
        <w:spacing w:after="0" w:line="240" w:lineRule="auto"/>
        <w:contextualSpacing/>
        <w:jc w:val="both"/>
        <w:rPr>
          <w:rFonts w:ascii="Times New Roman" w:hAnsi="Times New Roman" w:cs="Times New Roman"/>
          <w:iCs/>
          <w:sz w:val="24"/>
          <w:szCs w:val="24"/>
        </w:rPr>
      </w:pPr>
    </w:p>
    <w:p w14:paraId="05E80556" w14:textId="77777777" w:rsidR="00F33FFA" w:rsidRDefault="00F33FFA" w:rsidP="001006E3">
      <w:pPr>
        <w:spacing w:after="0" w:line="240" w:lineRule="auto"/>
        <w:contextualSpacing/>
        <w:jc w:val="both"/>
        <w:rPr>
          <w:rFonts w:ascii="Times New Roman" w:hAnsi="Times New Roman" w:cs="Times New Roman"/>
          <w:b/>
          <w:sz w:val="24"/>
          <w:szCs w:val="24"/>
        </w:rPr>
      </w:pPr>
    </w:p>
    <w:p w14:paraId="6B04BEF6" w14:textId="77777777" w:rsidR="00F33FFA" w:rsidRDefault="00F33FFA" w:rsidP="001006E3">
      <w:pPr>
        <w:spacing w:after="0" w:line="240" w:lineRule="auto"/>
        <w:contextualSpacing/>
        <w:jc w:val="both"/>
        <w:rPr>
          <w:rFonts w:ascii="Times New Roman" w:hAnsi="Times New Roman" w:cs="Times New Roman"/>
          <w:b/>
          <w:sz w:val="24"/>
          <w:szCs w:val="24"/>
        </w:rPr>
      </w:pPr>
    </w:p>
    <w:p w14:paraId="25711E1C" w14:textId="3121714F" w:rsidR="004651EB" w:rsidRPr="001006E3" w:rsidRDefault="0003634A" w:rsidP="001006E3">
      <w:pPr>
        <w:spacing w:after="0" w:line="240" w:lineRule="auto"/>
        <w:contextualSpacing/>
        <w:jc w:val="both"/>
        <w:rPr>
          <w:rFonts w:ascii="Times New Roman" w:hAnsi="Times New Roman" w:cs="Times New Roman"/>
          <w:b/>
          <w:i/>
          <w:sz w:val="24"/>
          <w:szCs w:val="24"/>
        </w:rPr>
      </w:pPr>
      <w:r w:rsidRPr="001006E3">
        <w:rPr>
          <w:rFonts w:ascii="Times New Roman" w:hAnsi="Times New Roman" w:cs="Times New Roman"/>
          <w:b/>
          <w:sz w:val="24"/>
          <w:szCs w:val="24"/>
        </w:rPr>
        <w:lastRenderedPageBreak/>
        <w:t>Приложение</w:t>
      </w:r>
      <w:r w:rsidRPr="001006E3">
        <w:rPr>
          <w:rFonts w:ascii="Times New Roman" w:hAnsi="Times New Roman" w:cs="Times New Roman"/>
          <w:b/>
          <w:spacing w:val="-4"/>
          <w:sz w:val="24"/>
          <w:szCs w:val="24"/>
        </w:rPr>
        <w:t xml:space="preserve"> </w:t>
      </w:r>
      <w:r w:rsidRPr="001006E3">
        <w:rPr>
          <w:rFonts w:ascii="Times New Roman" w:hAnsi="Times New Roman" w:cs="Times New Roman"/>
          <w:b/>
          <w:sz w:val="24"/>
          <w:szCs w:val="24"/>
        </w:rPr>
        <w:t>14.</w:t>
      </w:r>
      <w:r w:rsidRPr="001006E3">
        <w:rPr>
          <w:rFonts w:ascii="Times New Roman" w:hAnsi="Times New Roman" w:cs="Times New Roman"/>
          <w:b/>
          <w:i/>
          <w:sz w:val="24"/>
          <w:szCs w:val="24"/>
        </w:rPr>
        <w:t xml:space="preserve"> Образец</w:t>
      </w:r>
      <w:r w:rsidRPr="001006E3">
        <w:rPr>
          <w:rFonts w:ascii="Times New Roman" w:hAnsi="Times New Roman" w:cs="Times New Roman"/>
          <w:b/>
          <w:i/>
          <w:spacing w:val="-4"/>
          <w:sz w:val="24"/>
          <w:szCs w:val="24"/>
        </w:rPr>
        <w:t xml:space="preserve"> </w:t>
      </w:r>
      <w:r w:rsidRPr="001006E3">
        <w:rPr>
          <w:rFonts w:ascii="Times New Roman" w:hAnsi="Times New Roman" w:cs="Times New Roman"/>
          <w:b/>
          <w:i/>
          <w:sz w:val="24"/>
          <w:szCs w:val="24"/>
        </w:rPr>
        <w:t>титульного</w:t>
      </w:r>
      <w:r w:rsidRPr="001006E3">
        <w:rPr>
          <w:rFonts w:ascii="Times New Roman" w:hAnsi="Times New Roman" w:cs="Times New Roman"/>
          <w:b/>
          <w:i/>
          <w:spacing w:val="-2"/>
          <w:sz w:val="24"/>
          <w:szCs w:val="24"/>
        </w:rPr>
        <w:t xml:space="preserve"> </w:t>
      </w:r>
      <w:r w:rsidRPr="001006E3">
        <w:rPr>
          <w:rFonts w:ascii="Times New Roman" w:hAnsi="Times New Roman" w:cs="Times New Roman"/>
          <w:b/>
          <w:i/>
          <w:sz w:val="24"/>
          <w:szCs w:val="24"/>
        </w:rPr>
        <w:t>листа</w:t>
      </w:r>
      <w:r w:rsidRPr="001006E3">
        <w:rPr>
          <w:rFonts w:ascii="Times New Roman" w:hAnsi="Times New Roman" w:cs="Times New Roman"/>
          <w:sz w:val="24"/>
          <w:szCs w:val="24"/>
        </w:rPr>
        <w:t xml:space="preserve"> </w:t>
      </w:r>
      <w:r w:rsidRPr="001006E3">
        <w:rPr>
          <w:rFonts w:ascii="Times New Roman" w:hAnsi="Times New Roman" w:cs="Times New Roman"/>
          <w:b/>
          <w:i/>
          <w:sz w:val="24"/>
          <w:szCs w:val="24"/>
        </w:rPr>
        <w:t>выпускной квалификационной работы</w:t>
      </w:r>
    </w:p>
    <w:p w14:paraId="7F9CD23D"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ФЕДЕРАЛЬНОЕ ГОСУДАРСТВЕННОЕ АВТОНОМНОЕ ОБРАЗОВАТЕЛЬНОЕ УЧРЕЖДЕНИЕ</w:t>
      </w:r>
    </w:p>
    <w:p w14:paraId="3E3A6599"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ВЫСШЕГО ОБРАЗОВАНИЯ</w:t>
      </w:r>
    </w:p>
    <w:p w14:paraId="615866BC"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«НАЦИОНАЛЬНЫЙ ИССЛЕДОВАТЕЛЬСКИЙ УНИВЕРСИТЕТ</w:t>
      </w:r>
    </w:p>
    <w:p w14:paraId="176A376E"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«ВЫСШАЯ ШКОЛА ЭКОНОМИКИ»</w:t>
      </w:r>
    </w:p>
    <w:p w14:paraId="60DD3779"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21A605DC"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793B87C9"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Образовательная программа «История современного мира»,</w:t>
      </w:r>
    </w:p>
    <w:p w14:paraId="7BD51311"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по направлению 46.04.01 История</w:t>
      </w:r>
    </w:p>
    <w:p w14:paraId="3849667E"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72EDB83A"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24C17BB6"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Фамилия Имя Отчество автора</w:t>
      </w:r>
    </w:p>
    <w:p w14:paraId="2DB3CBA9"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ФОРМУЛИРОВКА ТЕМЫ ВКР</w:t>
      </w:r>
    </w:p>
    <w:p w14:paraId="6598E45D" w14:textId="77777777" w:rsidR="0003634A" w:rsidRPr="001006E3" w:rsidRDefault="0003634A"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Выпускная квалификационная работа (магистерская диссертация) студента 2-го курса</w:t>
      </w:r>
    </w:p>
    <w:p w14:paraId="357DB90D"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3330E577"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75DFD37B" w14:textId="77777777" w:rsidR="0003634A" w:rsidRPr="001006E3" w:rsidRDefault="0003634A" w:rsidP="001006E3">
      <w:pPr>
        <w:spacing w:after="0" w:line="240" w:lineRule="auto"/>
        <w:contextualSpacing/>
        <w:rPr>
          <w:rFonts w:ascii="Times New Roman" w:hAnsi="Times New Roman" w:cs="Times New Roman"/>
          <w:iCs/>
          <w:sz w:val="24"/>
          <w:szCs w:val="24"/>
        </w:rPr>
      </w:pPr>
      <w:r w:rsidRPr="001006E3">
        <w:rPr>
          <w:rFonts w:ascii="Times New Roman" w:hAnsi="Times New Roman" w:cs="Times New Roman"/>
          <w:iCs/>
          <w:sz w:val="24"/>
          <w:szCs w:val="24"/>
        </w:rPr>
        <w:t>Академический руководитель</w:t>
      </w:r>
      <w:r w:rsidRPr="001006E3">
        <w:rPr>
          <w:rFonts w:ascii="Times New Roman" w:hAnsi="Times New Roman" w:cs="Times New Roman"/>
          <w:iCs/>
          <w:sz w:val="24"/>
          <w:szCs w:val="24"/>
        </w:rPr>
        <w:tab/>
      </w:r>
      <w:r w:rsidR="00914FDD" w:rsidRPr="001006E3">
        <w:rPr>
          <w:rFonts w:ascii="Times New Roman" w:hAnsi="Times New Roman" w:cs="Times New Roman"/>
          <w:iCs/>
          <w:sz w:val="24"/>
          <w:szCs w:val="24"/>
        </w:rPr>
        <w:t xml:space="preserve">                                                 </w:t>
      </w:r>
      <w:proofErr w:type="spellStart"/>
      <w:r w:rsidR="00914FDD" w:rsidRPr="001006E3">
        <w:rPr>
          <w:rFonts w:ascii="Times New Roman" w:hAnsi="Times New Roman" w:cs="Times New Roman"/>
          <w:iCs/>
          <w:sz w:val="24"/>
          <w:szCs w:val="24"/>
        </w:rPr>
        <w:t>Р</w:t>
      </w:r>
      <w:r w:rsidRPr="001006E3">
        <w:rPr>
          <w:rFonts w:ascii="Times New Roman" w:hAnsi="Times New Roman" w:cs="Times New Roman"/>
          <w:iCs/>
          <w:sz w:val="24"/>
          <w:szCs w:val="24"/>
        </w:rPr>
        <w:t>уководитель</w:t>
      </w:r>
      <w:proofErr w:type="spellEnd"/>
      <w:r w:rsidR="00914FDD" w:rsidRPr="001006E3">
        <w:rPr>
          <w:rFonts w:ascii="Times New Roman" w:hAnsi="Times New Roman" w:cs="Times New Roman"/>
          <w:iCs/>
          <w:sz w:val="24"/>
          <w:szCs w:val="24"/>
        </w:rPr>
        <w:t xml:space="preserve"> работы</w:t>
      </w:r>
    </w:p>
    <w:p w14:paraId="26C0F9F1" w14:textId="77777777" w:rsidR="0003634A" w:rsidRPr="001006E3" w:rsidRDefault="0003634A" w:rsidP="001006E3">
      <w:pPr>
        <w:spacing w:after="0" w:line="240" w:lineRule="auto"/>
        <w:contextualSpacing/>
        <w:rPr>
          <w:rFonts w:ascii="Times New Roman" w:hAnsi="Times New Roman" w:cs="Times New Roman"/>
          <w:iCs/>
          <w:sz w:val="24"/>
          <w:szCs w:val="24"/>
        </w:rPr>
      </w:pPr>
      <w:r w:rsidRPr="001006E3">
        <w:rPr>
          <w:rFonts w:ascii="Times New Roman" w:hAnsi="Times New Roman" w:cs="Times New Roman"/>
          <w:iCs/>
          <w:sz w:val="24"/>
          <w:szCs w:val="24"/>
        </w:rPr>
        <w:t>ученая степень, должность</w:t>
      </w:r>
      <w:r w:rsidRPr="001006E3">
        <w:rPr>
          <w:rFonts w:ascii="Times New Roman" w:hAnsi="Times New Roman" w:cs="Times New Roman"/>
          <w:iCs/>
          <w:sz w:val="24"/>
          <w:szCs w:val="24"/>
        </w:rPr>
        <w:tab/>
      </w:r>
      <w:r w:rsidR="00914FDD" w:rsidRPr="001006E3">
        <w:rPr>
          <w:rFonts w:ascii="Times New Roman" w:hAnsi="Times New Roman" w:cs="Times New Roman"/>
          <w:iCs/>
          <w:sz w:val="24"/>
          <w:szCs w:val="24"/>
        </w:rPr>
        <w:t xml:space="preserve">                                                             ученая степень, </w:t>
      </w:r>
      <w:r w:rsidRPr="001006E3">
        <w:rPr>
          <w:rFonts w:ascii="Times New Roman" w:hAnsi="Times New Roman" w:cs="Times New Roman"/>
          <w:iCs/>
          <w:sz w:val="24"/>
          <w:szCs w:val="24"/>
        </w:rPr>
        <w:t>должность</w:t>
      </w:r>
    </w:p>
    <w:p w14:paraId="54414786"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r w:rsidRPr="001006E3">
        <w:rPr>
          <w:rFonts w:ascii="Times New Roman" w:hAnsi="Times New Roman" w:cs="Times New Roman"/>
          <w:iCs/>
          <w:sz w:val="24"/>
          <w:szCs w:val="24"/>
        </w:rPr>
        <w:t>И.О. Фамилия</w:t>
      </w:r>
      <w:r w:rsidRPr="001006E3">
        <w:rPr>
          <w:rFonts w:ascii="Times New Roman" w:hAnsi="Times New Roman" w:cs="Times New Roman"/>
          <w:iCs/>
          <w:sz w:val="24"/>
          <w:szCs w:val="24"/>
        </w:rPr>
        <w:tab/>
      </w:r>
      <w:r w:rsidR="005E4BA1" w:rsidRPr="001006E3">
        <w:rPr>
          <w:rFonts w:ascii="Times New Roman" w:hAnsi="Times New Roman" w:cs="Times New Roman"/>
          <w:iCs/>
          <w:sz w:val="24"/>
          <w:szCs w:val="24"/>
        </w:rPr>
        <w:t xml:space="preserve">                                                                         </w:t>
      </w:r>
      <w:r w:rsidRPr="001006E3">
        <w:rPr>
          <w:rFonts w:ascii="Times New Roman" w:hAnsi="Times New Roman" w:cs="Times New Roman"/>
          <w:iCs/>
          <w:sz w:val="24"/>
          <w:szCs w:val="24"/>
        </w:rPr>
        <w:t>И.О. Фамилия</w:t>
      </w:r>
    </w:p>
    <w:p w14:paraId="6761C9A0"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r w:rsidRPr="001006E3">
        <w:rPr>
          <w:rFonts w:ascii="Times New Roman" w:hAnsi="Times New Roman" w:cs="Times New Roman"/>
          <w:iCs/>
          <w:sz w:val="24"/>
          <w:szCs w:val="24"/>
        </w:rPr>
        <w:tab/>
        <w:t xml:space="preserve">                                                 </w:t>
      </w:r>
    </w:p>
    <w:p w14:paraId="2D80F92F"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r w:rsidRPr="001006E3">
        <w:rPr>
          <w:rFonts w:ascii="Times New Roman" w:hAnsi="Times New Roman" w:cs="Times New Roman"/>
          <w:iCs/>
          <w:sz w:val="24"/>
          <w:szCs w:val="24"/>
        </w:rPr>
        <w:t xml:space="preserve">                                              </w:t>
      </w:r>
      <w:r w:rsidR="00B05F63" w:rsidRPr="001006E3">
        <w:rPr>
          <w:rFonts w:ascii="Times New Roman" w:hAnsi="Times New Roman" w:cs="Times New Roman"/>
          <w:iCs/>
          <w:sz w:val="24"/>
          <w:szCs w:val="24"/>
        </w:rPr>
        <w:t xml:space="preserve">                                                           </w:t>
      </w:r>
      <w:r w:rsidRPr="001006E3">
        <w:rPr>
          <w:rFonts w:ascii="Times New Roman" w:hAnsi="Times New Roman" w:cs="Times New Roman"/>
          <w:iCs/>
          <w:sz w:val="24"/>
          <w:szCs w:val="24"/>
        </w:rPr>
        <w:t xml:space="preserve">    Консультант</w:t>
      </w:r>
    </w:p>
    <w:p w14:paraId="47E455CB"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r w:rsidRPr="001006E3">
        <w:rPr>
          <w:rFonts w:ascii="Times New Roman" w:hAnsi="Times New Roman" w:cs="Times New Roman"/>
          <w:iCs/>
          <w:sz w:val="24"/>
          <w:szCs w:val="24"/>
        </w:rPr>
        <w:t xml:space="preserve">                                              </w:t>
      </w:r>
      <w:r w:rsidR="00B05F63" w:rsidRPr="001006E3">
        <w:rPr>
          <w:rFonts w:ascii="Times New Roman" w:hAnsi="Times New Roman" w:cs="Times New Roman"/>
          <w:iCs/>
          <w:sz w:val="24"/>
          <w:szCs w:val="24"/>
        </w:rPr>
        <w:t xml:space="preserve">                                                              </w:t>
      </w:r>
      <w:r w:rsidRPr="001006E3">
        <w:rPr>
          <w:rFonts w:ascii="Times New Roman" w:hAnsi="Times New Roman" w:cs="Times New Roman"/>
          <w:iCs/>
          <w:sz w:val="24"/>
          <w:szCs w:val="24"/>
        </w:rPr>
        <w:t xml:space="preserve"> (при наличии)</w:t>
      </w:r>
    </w:p>
    <w:p w14:paraId="1DBC1ECC"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r w:rsidRPr="001006E3">
        <w:rPr>
          <w:rFonts w:ascii="Times New Roman" w:hAnsi="Times New Roman" w:cs="Times New Roman"/>
          <w:iCs/>
          <w:sz w:val="24"/>
          <w:szCs w:val="24"/>
        </w:rPr>
        <w:tab/>
        <w:t xml:space="preserve">                </w:t>
      </w:r>
      <w:r w:rsidR="00B05F63" w:rsidRPr="001006E3">
        <w:rPr>
          <w:rFonts w:ascii="Times New Roman" w:hAnsi="Times New Roman" w:cs="Times New Roman"/>
          <w:iCs/>
          <w:sz w:val="24"/>
          <w:szCs w:val="24"/>
        </w:rPr>
        <w:t xml:space="preserve">                                                                             </w:t>
      </w:r>
      <w:r w:rsidRPr="001006E3">
        <w:rPr>
          <w:rFonts w:ascii="Times New Roman" w:hAnsi="Times New Roman" w:cs="Times New Roman"/>
          <w:iCs/>
          <w:sz w:val="24"/>
          <w:szCs w:val="24"/>
        </w:rPr>
        <w:t xml:space="preserve">    ученая степень, должность</w:t>
      </w:r>
    </w:p>
    <w:p w14:paraId="54F6279D"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r w:rsidRPr="001006E3">
        <w:rPr>
          <w:rFonts w:ascii="Times New Roman" w:hAnsi="Times New Roman" w:cs="Times New Roman"/>
          <w:iCs/>
          <w:sz w:val="24"/>
          <w:szCs w:val="24"/>
        </w:rPr>
        <w:tab/>
        <w:t xml:space="preserve">                                        </w:t>
      </w:r>
      <w:r w:rsidR="00B05F63" w:rsidRPr="001006E3">
        <w:rPr>
          <w:rFonts w:ascii="Times New Roman" w:hAnsi="Times New Roman" w:cs="Times New Roman"/>
          <w:iCs/>
          <w:sz w:val="24"/>
          <w:szCs w:val="24"/>
        </w:rPr>
        <w:t xml:space="preserve">                                                  </w:t>
      </w:r>
      <w:r w:rsidRPr="001006E3">
        <w:rPr>
          <w:rFonts w:ascii="Times New Roman" w:hAnsi="Times New Roman" w:cs="Times New Roman"/>
          <w:iCs/>
          <w:sz w:val="24"/>
          <w:szCs w:val="24"/>
        </w:rPr>
        <w:t xml:space="preserve">       И.О. Фамилия</w:t>
      </w:r>
    </w:p>
    <w:p w14:paraId="025A9206"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67A09771"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16DEAACA"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774ABE9A"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097F1522"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6B5A5E24"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04DA6C0A"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4A6F70E8"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304B53BE" w14:textId="77777777" w:rsidR="00D555A5" w:rsidRPr="001006E3" w:rsidRDefault="00D555A5" w:rsidP="001006E3">
      <w:pPr>
        <w:spacing w:after="0" w:line="240" w:lineRule="auto"/>
        <w:contextualSpacing/>
        <w:jc w:val="center"/>
        <w:rPr>
          <w:rFonts w:ascii="Times New Roman" w:hAnsi="Times New Roman" w:cs="Times New Roman"/>
          <w:iCs/>
          <w:sz w:val="24"/>
          <w:szCs w:val="24"/>
        </w:rPr>
      </w:pPr>
    </w:p>
    <w:p w14:paraId="54D8633C" w14:textId="77777777" w:rsidR="004651EB" w:rsidRPr="001006E3" w:rsidRDefault="000C0704" w:rsidP="001006E3">
      <w:pPr>
        <w:spacing w:after="0" w:line="240" w:lineRule="auto"/>
        <w:contextualSpacing/>
        <w:jc w:val="center"/>
        <w:rPr>
          <w:rFonts w:ascii="Times New Roman" w:hAnsi="Times New Roman" w:cs="Times New Roman"/>
          <w:iCs/>
          <w:sz w:val="24"/>
          <w:szCs w:val="24"/>
        </w:rPr>
      </w:pPr>
      <w:r w:rsidRPr="001006E3">
        <w:rPr>
          <w:rFonts w:ascii="Times New Roman" w:hAnsi="Times New Roman" w:cs="Times New Roman"/>
          <w:iCs/>
          <w:sz w:val="24"/>
          <w:szCs w:val="24"/>
        </w:rPr>
        <w:t>Москва, 202_</w:t>
      </w:r>
    </w:p>
    <w:p w14:paraId="0C63CC04" w14:textId="77777777" w:rsidR="0003634A" w:rsidRPr="001006E3" w:rsidRDefault="0003634A" w:rsidP="001006E3">
      <w:pPr>
        <w:spacing w:after="0" w:line="240" w:lineRule="auto"/>
        <w:contextualSpacing/>
        <w:jc w:val="both"/>
        <w:rPr>
          <w:rFonts w:ascii="Times New Roman" w:hAnsi="Times New Roman" w:cs="Times New Roman"/>
          <w:iCs/>
          <w:sz w:val="24"/>
          <w:szCs w:val="24"/>
        </w:rPr>
      </w:pPr>
    </w:p>
    <w:p w14:paraId="6B967969" w14:textId="301EC659" w:rsidR="00F33FFA" w:rsidRDefault="00F33FFA">
      <w:pPr>
        <w:rPr>
          <w:rFonts w:ascii="Times New Roman" w:hAnsi="Times New Roman" w:cs="Times New Roman"/>
          <w:iCs/>
          <w:sz w:val="24"/>
          <w:szCs w:val="24"/>
        </w:rPr>
      </w:pPr>
      <w:r>
        <w:rPr>
          <w:rFonts w:ascii="Times New Roman" w:hAnsi="Times New Roman" w:cs="Times New Roman"/>
          <w:iCs/>
          <w:sz w:val="24"/>
          <w:szCs w:val="24"/>
        </w:rPr>
        <w:br w:type="page"/>
      </w:r>
    </w:p>
    <w:p w14:paraId="06BCA7AF" w14:textId="77777777" w:rsidR="004E40B6" w:rsidRPr="001006E3" w:rsidRDefault="004E40B6" w:rsidP="001006E3">
      <w:pPr>
        <w:pStyle w:val="Default"/>
        <w:contextualSpacing/>
        <w:rPr>
          <w:color w:val="000000" w:themeColor="text1"/>
        </w:rPr>
      </w:pPr>
      <w:r w:rsidRPr="001006E3">
        <w:rPr>
          <w:b/>
          <w:bCs/>
          <w:color w:val="000000" w:themeColor="text1"/>
        </w:rPr>
        <w:lastRenderedPageBreak/>
        <w:t xml:space="preserve">Приложение 15. </w:t>
      </w:r>
      <w:r w:rsidRPr="001006E3">
        <w:rPr>
          <w:b/>
          <w:bCs/>
          <w:i/>
          <w:color w:val="000000" w:themeColor="text1"/>
        </w:rPr>
        <w:t>Форма заявления об изменении руководителя курсовой работы</w:t>
      </w:r>
      <w:r w:rsidRPr="001006E3">
        <w:rPr>
          <w:b/>
          <w:bCs/>
          <w:color w:val="000000" w:themeColor="text1"/>
        </w:rPr>
        <w:t xml:space="preserve"> </w:t>
      </w:r>
    </w:p>
    <w:p w14:paraId="0E79A5D7" w14:textId="77777777" w:rsidR="004E40B6" w:rsidRPr="001006E3" w:rsidRDefault="004E40B6" w:rsidP="001006E3">
      <w:pPr>
        <w:pStyle w:val="Default"/>
        <w:contextualSpacing/>
        <w:rPr>
          <w:color w:val="000000" w:themeColor="text1"/>
        </w:rPr>
      </w:pPr>
    </w:p>
    <w:p w14:paraId="39EBF844" w14:textId="77777777" w:rsidR="00F33FFA" w:rsidRDefault="00094CBB" w:rsidP="001006E3">
      <w:pPr>
        <w:pStyle w:val="a4"/>
        <w:ind w:left="0"/>
        <w:contextualSpacing/>
        <w:jc w:val="right"/>
        <w:rPr>
          <w:spacing w:val="-57"/>
        </w:rPr>
      </w:pPr>
      <w:r w:rsidRPr="001006E3">
        <w:t>Академическому руководителю</w:t>
      </w:r>
      <w:r w:rsidRPr="001006E3">
        <w:rPr>
          <w:spacing w:val="-57"/>
        </w:rPr>
        <w:t xml:space="preserve"> </w:t>
      </w:r>
    </w:p>
    <w:p w14:paraId="6BDBE499" w14:textId="10C39306" w:rsidR="00094CBB" w:rsidRPr="001006E3" w:rsidRDefault="00094CBB" w:rsidP="001006E3">
      <w:pPr>
        <w:pStyle w:val="a4"/>
        <w:ind w:left="0"/>
        <w:contextualSpacing/>
        <w:jc w:val="right"/>
      </w:pPr>
      <w:r w:rsidRPr="001006E3">
        <w:t>образовательной</w:t>
      </w:r>
      <w:r w:rsidRPr="001006E3">
        <w:rPr>
          <w:spacing w:val="-9"/>
        </w:rPr>
        <w:t xml:space="preserve"> </w:t>
      </w:r>
      <w:r w:rsidRPr="001006E3">
        <w:t>программы</w:t>
      </w:r>
    </w:p>
    <w:p w14:paraId="6DDDA3F6" w14:textId="77777777" w:rsidR="00094CBB" w:rsidRPr="001006E3" w:rsidRDefault="00094CBB" w:rsidP="001006E3">
      <w:pPr>
        <w:pStyle w:val="a4"/>
        <w:ind w:left="0"/>
        <w:contextualSpacing/>
        <w:jc w:val="right"/>
        <w:rPr>
          <w:spacing w:val="-57"/>
        </w:rPr>
      </w:pPr>
      <w:r w:rsidRPr="001006E3">
        <w:t>«История современного мира»</w:t>
      </w:r>
      <w:r w:rsidRPr="001006E3">
        <w:rPr>
          <w:spacing w:val="-57"/>
        </w:rPr>
        <w:t xml:space="preserve"> </w:t>
      </w:r>
    </w:p>
    <w:p w14:paraId="6AE8013C" w14:textId="77777777" w:rsidR="00B12252" w:rsidRPr="001006E3" w:rsidRDefault="00094CBB" w:rsidP="001006E3">
      <w:pPr>
        <w:pStyle w:val="a4"/>
        <w:ind w:left="0"/>
        <w:contextualSpacing/>
        <w:jc w:val="right"/>
        <w:rPr>
          <w:spacing w:val="1"/>
        </w:rPr>
      </w:pPr>
      <w:r w:rsidRPr="001006E3">
        <w:t>по</w:t>
      </w:r>
      <w:r w:rsidRPr="001006E3">
        <w:rPr>
          <w:spacing w:val="-1"/>
        </w:rPr>
        <w:t xml:space="preserve"> </w:t>
      </w:r>
      <w:r w:rsidRPr="001006E3">
        <w:t>направлению</w:t>
      </w:r>
      <w:r w:rsidRPr="001006E3">
        <w:rPr>
          <w:spacing w:val="-1"/>
        </w:rPr>
        <w:t xml:space="preserve"> </w:t>
      </w:r>
      <w:r w:rsidRPr="001006E3">
        <w:t>46.04.01</w:t>
      </w:r>
      <w:r w:rsidRPr="001006E3">
        <w:rPr>
          <w:spacing w:val="3"/>
        </w:rPr>
        <w:t xml:space="preserve"> </w:t>
      </w:r>
      <w:r w:rsidRPr="001006E3">
        <w:t>История</w:t>
      </w:r>
      <w:r w:rsidRPr="001006E3">
        <w:rPr>
          <w:spacing w:val="1"/>
        </w:rPr>
        <w:t xml:space="preserve"> </w:t>
      </w:r>
    </w:p>
    <w:p w14:paraId="61845826" w14:textId="77777777" w:rsidR="00094CBB" w:rsidRPr="001006E3" w:rsidRDefault="00937717" w:rsidP="001006E3">
      <w:pPr>
        <w:pStyle w:val="a4"/>
        <w:ind w:left="0"/>
        <w:contextualSpacing/>
        <w:jc w:val="right"/>
      </w:pPr>
      <w:r w:rsidRPr="001006E3">
        <w:t>ф</w:t>
      </w:r>
      <w:r w:rsidR="00094CBB" w:rsidRPr="001006E3">
        <w:t>акультета гуманитарных наук НИУ ВШЭ</w:t>
      </w:r>
      <w:r w:rsidR="00094CBB" w:rsidRPr="001006E3">
        <w:rPr>
          <w:spacing w:val="-57"/>
        </w:rPr>
        <w:t xml:space="preserve">   </w:t>
      </w:r>
      <w:r w:rsidRPr="001006E3">
        <w:t>п</w:t>
      </w:r>
      <w:r w:rsidR="0074572F" w:rsidRPr="001006E3">
        <w:t>рофессору</w:t>
      </w:r>
      <w:r w:rsidR="00094CBB" w:rsidRPr="001006E3">
        <w:rPr>
          <w:spacing w:val="-1"/>
        </w:rPr>
        <w:t xml:space="preserve"> </w:t>
      </w:r>
      <w:r w:rsidR="00094CBB" w:rsidRPr="001006E3">
        <w:t>А.Н.</w:t>
      </w:r>
      <w:r w:rsidR="00094CBB" w:rsidRPr="001006E3">
        <w:rPr>
          <w:spacing w:val="-2"/>
        </w:rPr>
        <w:t xml:space="preserve"> </w:t>
      </w:r>
      <w:proofErr w:type="spellStart"/>
      <w:r w:rsidR="00094CBB" w:rsidRPr="001006E3">
        <w:t>Бикташевой</w:t>
      </w:r>
      <w:proofErr w:type="spellEnd"/>
    </w:p>
    <w:p w14:paraId="2D36A5AA" w14:textId="77777777" w:rsidR="00094CBB" w:rsidRPr="001006E3" w:rsidRDefault="00937717" w:rsidP="001006E3">
      <w:pPr>
        <w:pStyle w:val="a4"/>
        <w:ind w:left="0"/>
        <w:contextualSpacing/>
        <w:jc w:val="right"/>
      </w:pPr>
      <w:r w:rsidRPr="001006E3">
        <w:t>о</w:t>
      </w:r>
      <w:r w:rsidR="00094CBB" w:rsidRPr="001006E3">
        <w:t>т</w:t>
      </w:r>
      <w:r w:rsidR="00094CBB" w:rsidRPr="001006E3">
        <w:rPr>
          <w:spacing w:val="-4"/>
        </w:rPr>
        <w:t xml:space="preserve"> </w:t>
      </w:r>
      <w:r w:rsidR="00094CBB" w:rsidRPr="001006E3">
        <w:t>студента</w:t>
      </w:r>
      <w:r w:rsidR="00094CBB" w:rsidRPr="001006E3">
        <w:rPr>
          <w:spacing w:val="-3"/>
        </w:rPr>
        <w:t xml:space="preserve"> </w:t>
      </w:r>
      <w:r w:rsidR="00D83A35" w:rsidRPr="001006E3">
        <w:t>1</w:t>
      </w:r>
      <w:r w:rsidR="00094CBB" w:rsidRPr="001006E3">
        <w:t>-го</w:t>
      </w:r>
      <w:r w:rsidR="00094CBB" w:rsidRPr="001006E3">
        <w:rPr>
          <w:spacing w:val="-4"/>
        </w:rPr>
        <w:t xml:space="preserve"> </w:t>
      </w:r>
      <w:r w:rsidR="00094CBB" w:rsidRPr="001006E3">
        <w:t>курса</w:t>
      </w:r>
      <w:r w:rsidR="00094CBB" w:rsidRPr="001006E3">
        <w:rPr>
          <w:spacing w:val="-2"/>
        </w:rPr>
        <w:t xml:space="preserve"> </w:t>
      </w:r>
      <w:r w:rsidR="00094CBB" w:rsidRPr="001006E3">
        <w:t>образовательной</w:t>
      </w:r>
      <w:r w:rsidR="00094CBB" w:rsidRPr="001006E3">
        <w:rPr>
          <w:spacing w:val="-3"/>
        </w:rPr>
        <w:t xml:space="preserve"> </w:t>
      </w:r>
      <w:r w:rsidR="00094CBB" w:rsidRPr="001006E3">
        <w:t>программы</w:t>
      </w:r>
    </w:p>
    <w:p w14:paraId="247E27E7" w14:textId="77777777" w:rsidR="00094CBB" w:rsidRPr="001006E3" w:rsidRDefault="00094CBB" w:rsidP="001006E3">
      <w:pPr>
        <w:pStyle w:val="a4"/>
        <w:ind w:left="0"/>
        <w:contextualSpacing/>
        <w:jc w:val="right"/>
      </w:pPr>
      <w:r w:rsidRPr="001006E3">
        <w:t>«История</w:t>
      </w:r>
      <w:r w:rsidRPr="001006E3">
        <w:rPr>
          <w:spacing w:val="-2"/>
        </w:rPr>
        <w:t xml:space="preserve"> </w:t>
      </w:r>
      <w:r w:rsidRPr="001006E3">
        <w:t>современного</w:t>
      </w:r>
      <w:r w:rsidRPr="001006E3">
        <w:rPr>
          <w:spacing w:val="-1"/>
        </w:rPr>
        <w:t xml:space="preserve"> </w:t>
      </w:r>
      <w:r w:rsidRPr="001006E3">
        <w:t>мира»</w:t>
      </w:r>
    </w:p>
    <w:p w14:paraId="16CD84CA" w14:textId="77777777" w:rsidR="00094CBB" w:rsidRPr="001006E3" w:rsidRDefault="00094CBB" w:rsidP="001006E3">
      <w:pPr>
        <w:pStyle w:val="a4"/>
        <w:ind w:left="0"/>
        <w:contextualSpacing/>
        <w:jc w:val="right"/>
      </w:pPr>
      <w:r w:rsidRPr="001006E3">
        <w:t>ФИО,</w:t>
      </w:r>
    </w:p>
    <w:p w14:paraId="656BF1E0" w14:textId="77777777" w:rsidR="00094CBB" w:rsidRPr="001006E3" w:rsidRDefault="00094CBB" w:rsidP="001006E3">
      <w:pPr>
        <w:pStyle w:val="a4"/>
        <w:ind w:left="0"/>
        <w:contextualSpacing/>
        <w:jc w:val="right"/>
      </w:pPr>
      <w:r w:rsidRPr="001006E3">
        <w:t>e-</w:t>
      </w:r>
      <w:proofErr w:type="spellStart"/>
      <w:r w:rsidRPr="001006E3">
        <w:t>mail</w:t>
      </w:r>
      <w:proofErr w:type="spellEnd"/>
      <w:r w:rsidRPr="001006E3">
        <w:t>,</w:t>
      </w:r>
    </w:p>
    <w:p w14:paraId="792B1CED" w14:textId="77777777" w:rsidR="00094CBB" w:rsidRPr="001006E3" w:rsidRDefault="00094CBB" w:rsidP="001006E3">
      <w:pPr>
        <w:pStyle w:val="a4"/>
        <w:ind w:left="0"/>
        <w:contextualSpacing/>
        <w:jc w:val="right"/>
      </w:pPr>
      <w:r w:rsidRPr="001006E3">
        <w:t>тел.</w:t>
      </w:r>
    </w:p>
    <w:p w14:paraId="0601A849" w14:textId="77777777" w:rsidR="004E40B6" w:rsidRPr="001006E3" w:rsidRDefault="004E40B6" w:rsidP="001006E3">
      <w:pPr>
        <w:pStyle w:val="Default"/>
        <w:contextualSpacing/>
        <w:jc w:val="center"/>
        <w:rPr>
          <w:color w:val="000000" w:themeColor="text1"/>
        </w:rPr>
      </w:pPr>
    </w:p>
    <w:p w14:paraId="08A1B97C" w14:textId="77777777" w:rsidR="004E40B6" w:rsidRPr="001006E3" w:rsidRDefault="004E40B6" w:rsidP="001006E3">
      <w:pPr>
        <w:pStyle w:val="Default"/>
        <w:contextualSpacing/>
        <w:jc w:val="center"/>
        <w:rPr>
          <w:color w:val="000000" w:themeColor="text1"/>
        </w:rPr>
      </w:pPr>
    </w:p>
    <w:p w14:paraId="3F559008" w14:textId="77777777" w:rsidR="004E40B6" w:rsidRPr="001006E3" w:rsidRDefault="004E40B6" w:rsidP="001006E3">
      <w:pPr>
        <w:pStyle w:val="Default"/>
        <w:contextualSpacing/>
        <w:jc w:val="center"/>
        <w:rPr>
          <w:color w:val="000000" w:themeColor="text1"/>
        </w:rPr>
      </w:pPr>
      <w:r w:rsidRPr="001006E3">
        <w:rPr>
          <w:color w:val="000000" w:themeColor="text1"/>
        </w:rPr>
        <w:t>Заявление</w:t>
      </w:r>
    </w:p>
    <w:p w14:paraId="50834F68" w14:textId="77777777" w:rsidR="004E40B6" w:rsidRPr="001006E3" w:rsidRDefault="004E40B6" w:rsidP="001006E3">
      <w:pPr>
        <w:pStyle w:val="Default"/>
        <w:contextualSpacing/>
        <w:rPr>
          <w:color w:val="000000" w:themeColor="text1"/>
        </w:rPr>
      </w:pPr>
    </w:p>
    <w:p w14:paraId="588A3414" w14:textId="77777777" w:rsidR="004E40B6" w:rsidRPr="001006E3" w:rsidRDefault="004E40B6" w:rsidP="001006E3">
      <w:pPr>
        <w:pStyle w:val="Default"/>
        <w:contextualSpacing/>
        <w:rPr>
          <w:color w:val="000000" w:themeColor="text1"/>
        </w:rPr>
      </w:pPr>
      <w:r w:rsidRPr="001006E3">
        <w:rPr>
          <w:color w:val="000000" w:themeColor="text1"/>
        </w:rPr>
        <w:t xml:space="preserve">Прошу заменить руководителя моей </w:t>
      </w:r>
      <w:r w:rsidR="00954EAA" w:rsidRPr="001006E3">
        <w:rPr>
          <w:color w:val="000000" w:themeColor="text1"/>
        </w:rPr>
        <w:t>курсовой</w:t>
      </w:r>
      <w:r w:rsidRPr="001006E3">
        <w:rPr>
          <w:color w:val="000000" w:themeColor="text1"/>
        </w:rPr>
        <w:t xml:space="preserve"> работы на тему «_____________________________________________________________________ ______________________________________________________________________» </w:t>
      </w:r>
    </w:p>
    <w:p w14:paraId="48FCC14D" w14:textId="77777777" w:rsidR="004E40B6" w:rsidRPr="001006E3" w:rsidRDefault="004E40B6" w:rsidP="001006E3">
      <w:pPr>
        <w:pStyle w:val="Default"/>
        <w:contextualSpacing/>
        <w:rPr>
          <w:color w:val="000000" w:themeColor="text1"/>
        </w:rPr>
      </w:pPr>
      <w:r w:rsidRPr="001006E3">
        <w:rPr>
          <w:color w:val="000000" w:themeColor="text1"/>
        </w:rPr>
        <w:t xml:space="preserve">с _______________________________________________________________________ </w:t>
      </w:r>
    </w:p>
    <w:p w14:paraId="23907F3E" w14:textId="77777777" w:rsidR="004E40B6" w:rsidRPr="001006E3" w:rsidRDefault="004E40B6" w:rsidP="001006E3">
      <w:pPr>
        <w:pStyle w:val="Default"/>
        <w:contextualSpacing/>
        <w:rPr>
          <w:color w:val="000000" w:themeColor="text1"/>
        </w:rPr>
      </w:pPr>
      <w:r w:rsidRPr="001006E3">
        <w:rPr>
          <w:i/>
          <w:iCs/>
          <w:color w:val="000000" w:themeColor="text1"/>
        </w:rPr>
        <w:t xml:space="preserve">(должность, школа, ФИО предыдущего руководителя) </w:t>
      </w:r>
    </w:p>
    <w:p w14:paraId="796E1FF2" w14:textId="77777777" w:rsidR="004E40B6" w:rsidRPr="001006E3" w:rsidRDefault="004E40B6" w:rsidP="001006E3">
      <w:pPr>
        <w:pStyle w:val="Default"/>
        <w:contextualSpacing/>
        <w:rPr>
          <w:color w:val="000000" w:themeColor="text1"/>
        </w:rPr>
      </w:pPr>
      <w:r w:rsidRPr="001006E3">
        <w:rPr>
          <w:color w:val="000000" w:themeColor="text1"/>
        </w:rPr>
        <w:t xml:space="preserve">на _______________________________________________________________________ </w:t>
      </w:r>
    </w:p>
    <w:p w14:paraId="10CC907C" w14:textId="77777777" w:rsidR="004E40B6" w:rsidRPr="001006E3" w:rsidRDefault="004E40B6" w:rsidP="001006E3">
      <w:pPr>
        <w:pStyle w:val="Default"/>
        <w:contextualSpacing/>
        <w:rPr>
          <w:color w:val="000000" w:themeColor="text1"/>
        </w:rPr>
      </w:pPr>
      <w:r w:rsidRPr="001006E3">
        <w:rPr>
          <w:i/>
          <w:iCs/>
          <w:color w:val="000000" w:themeColor="text1"/>
        </w:rPr>
        <w:t xml:space="preserve">(должность, школа, ФИО нового руководителя) </w:t>
      </w:r>
    </w:p>
    <w:p w14:paraId="12CFAB68" w14:textId="77777777" w:rsidR="004E40B6" w:rsidRPr="001006E3" w:rsidRDefault="004E40B6" w:rsidP="001006E3">
      <w:pPr>
        <w:pStyle w:val="Default"/>
        <w:contextualSpacing/>
        <w:rPr>
          <w:color w:val="000000" w:themeColor="text1"/>
        </w:rPr>
      </w:pPr>
      <w:r w:rsidRPr="001006E3">
        <w:rPr>
          <w:color w:val="000000" w:themeColor="text1"/>
        </w:rPr>
        <w:t>в связи с _______________________________________________________________________</w:t>
      </w:r>
    </w:p>
    <w:p w14:paraId="43EF7DC3" w14:textId="77777777" w:rsidR="004E40B6" w:rsidRPr="001006E3" w:rsidRDefault="004E40B6" w:rsidP="001006E3">
      <w:pPr>
        <w:pStyle w:val="Default"/>
        <w:contextualSpacing/>
        <w:rPr>
          <w:color w:val="000000" w:themeColor="text1"/>
        </w:rPr>
      </w:pPr>
    </w:p>
    <w:p w14:paraId="55B87888" w14:textId="77777777" w:rsidR="004E40B6" w:rsidRPr="001006E3" w:rsidRDefault="004E40B6" w:rsidP="001006E3">
      <w:pPr>
        <w:pStyle w:val="Default"/>
        <w:contextualSpacing/>
        <w:rPr>
          <w:color w:val="000000" w:themeColor="text1"/>
        </w:rPr>
      </w:pPr>
    </w:p>
    <w:p w14:paraId="20F4D951" w14:textId="77777777" w:rsidR="004E40B6" w:rsidRPr="001006E3" w:rsidRDefault="004E40B6" w:rsidP="001006E3">
      <w:pPr>
        <w:pStyle w:val="Default"/>
        <w:contextualSpacing/>
        <w:jc w:val="right"/>
        <w:rPr>
          <w:i/>
          <w:iCs/>
          <w:color w:val="000000" w:themeColor="text1"/>
        </w:rPr>
      </w:pPr>
    </w:p>
    <w:p w14:paraId="6C41BF15" w14:textId="77777777" w:rsidR="004E40B6" w:rsidRPr="001006E3" w:rsidRDefault="004E40B6" w:rsidP="001006E3">
      <w:pPr>
        <w:pStyle w:val="Default"/>
        <w:contextualSpacing/>
        <w:jc w:val="right"/>
        <w:rPr>
          <w:i/>
          <w:iCs/>
          <w:color w:val="000000" w:themeColor="text1"/>
        </w:rPr>
      </w:pPr>
    </w:p>
    <w:p w14:paraId="314C6D7C" w14:textId="77777777" w:rsidR="004E40B6" w:rsidRPr="001006E3" w:rsidRDefault="004E40B6" w:rsidP="001006E3">
      <w:pPr>
        <w:pStyle w:val="Default"/>
        <w:contextualSpacing/>
        <w:jc w:val="right"/>
        <w:rPr>
          <w:color w:val="000000" w:themeColor="text1"/>
        </w:rPr>
      </w:pPr>
      <w:r w:rsidRPr="001006E3">
        <w:rPr>
          <w:i/>
          <w:iCs/>
          <w:color w:val="000000" w:themeColor="text1"/>
        </w:rPr>
        <w:t xml:space="preserve">(Подпись студента) </w:t>
      </w:r>
    </w:p>
    <w:p w14:paraId="5C10F467" w14:textId="77777777" w:rsidR="004E40B6" w:rsidRPr="001006E3" w:rsidRDefault="004E40B6" w:rsidP="001006E3">
      <w:pPr>
        <w:pStyle w:val="Default"/>
        <w:contextualSpacing/>
        <w:jc w:val="right"/>
        <w:rPr>
          <w:color w:val="000000" w:themeColor="text1"/>
        </w:rPr>
      </w:pPr>
      <w:r w:rsidRPr="001006E3">
        <w:rPr>
          <w:color w:val="000000" w:themeColor="text1"/>
        </w:rPr>
        <w:t>«__</w:t>
      </w:r>
      <w:proofErr w:type="gramStart"/>
      <w:r w:rsidRPr="001006E3">
        <w:rPr>
          <w:color w:val="000000" w:themeColor="text1"/>
        </w:rPr>
        <w:t>_»_</w:t>
      </w:r>
      <w:proofErr w:type="gramEnd"/>
      <w:r w:rsidRPr="001006E3">
        <w:rPr>
          <w:color w:val="000000" w:themeColor="text1"/>
        </w:rPr>
        <w:t xml:space="preserve">___________ 202_г. </w:t>
      </w:r>
    </w:p>
    <w:p w14:paraId="117D02C4" w14:textId="77777777" w:rsidR="004E40B6" w:rsidRPr="001006E3" w:rsidRDefault="004E40B6" w:rsidP="001006E3">
      <w:pPr>
        <w:pStyle w:val="Default"/>
        <w:contextualSpacing/>
        <w:jc w:val="right"/>
        <w:rPr>
          <w:color w:val="000000" w:themeColor="text1"/>
        </w:rPr>
      </w:pPr>
    </w:p>
    <w:p w14:paraId="03DFC989" w14:textId="77777777" w:rsidR="004E40B6" w:rsidRPr="001006E3" w:rsidRDefault="004E40B6" w:rsidP="001006E3">
      <w:pPr>
        <w:pStyle w:val="Default"/>
        <w:contextualSpacing/>
        <w:jc w:val="right"/>
        <w:rPr>
          <w:color w:val="000000" w:themeColor="text1"/>
        </w:rPr>
      </w:pPr>
      <w:r w:rsidRPr="001006E3">
        <w:rPr>
          <w:color w:val="000000" w:themeColor="text1"/>
        </w:rPr>
        <w:t xml:space="preserve">______________________ </w:t>
      </w:r>
    </w:p>
    <w:p w14:paraId="3B434651" w14:textId="77777777" w:rsidR="004E40B6" w:rsidRPr="001006E3" w:rsidRDefault="004E40B6" w:rsidP="001006E3">
      <w:pPr>
        <w:pStyle w:val="Default"/>
        <w:contextualSpacing/>
        <w:jc w:val="right"/>
        <w:rPr>
          <w:color w:val="000000" w:themeColor="text1"/>
        </w:rPr>
      </w:pPr>
      <w:r w:rsidRPr="001006E3">
        <w:rPr>
          <w:i/>
          <w:iCs/>
          <w:color w:val="000000" w:themeColor="text1"/>
        </w:rPr>
        <w:t xml:space="preserve">(Подпись нового руководителя) </w:t>
      </w:r>
    </w:p>
    <w:p w14:paraId="1EED5816" w14:textId="77777777" w:rsidR="004E40B6" w:rsidRPr="001006E3" w:rsidRDefault="004E40B6" w:rsidP="001006E3">
      <w:pPr>
        <w:pStyle w:val="Default"/>
        <w:contextualSpacing/>
        <w:rPr>
          <w:i/>
          <w:iCs/>
          <w:color w:val="000000" w:themeColor="text1"/>
        </w:rPr>
      </w:pPr>
      <w:r w:rsidRPr="001006E3">
        <w:rPr>
          <w:i/>
          <w:iCs/>
          <w:color w:val="000000" w:themeColor="text1"/>
        </w:rPr>
        <w:t>(Подпись предыдущего руководителя)</w:t>
      </w:r>
    </w:p>
    <w:p w14:paraId="1259027C" w14:textId="77777777" w:rsidR="004E40B6" w:rsidRPr="001006E3" w:rsidRDefault="004E40B6" w:rsidP="001006E3">
      <w:pPr>
        <w:pStyle w:val="Default"/>
        <w:contextualSpacing/>
        <w:rPr>
          <w:color w:val="000000" w:themeColor="text1"/>
        </w:rPr>
      </w:pPr>
      <w:r w:rsidRPr="001006E3">
        <w:rPr>
          <w:i/>
          <w:iCs/>
          <w:color w:val="000000" w:themeColor="text1"/>
        </w:rPr>
        <w:t xml:space="preserve"> </w:t>
      </w:r>
      <w:r w:rsidRPr="001006E3">
        <w:rPr>
          <w:color w:val="000000" w:themeColor="text1"/>
        </w:rPr>
        <w:t>«__</w:t>
      </w:r>
      <w:proofErr w:type="gramStart"/>
      <w:r w:rsidRPr="001006E3">
        <w:rPr>
          <w:color w:val="000000" w:themeColor="text1"/>
        </w:rPr>
        <w:t>_»_</w:t>
      </w:r>
      <w:proofErr w:type="gramEnd"/>
      <w:r w:rsidRPr="001006E3">
        <w:rPr>
          <w:color w:val="000000" w:themeColor="text1"/>
        </w:rPr>
        <w:t>___________ 202_ г.                                                   «__</w:t>
      </w:r>
      <w:proofErr w:type="gramStart"/>
      <w:r w:rsidRPr="001006E3">
        <w:rPr>
          <w:color w:val="000000" w:themeColor="text1"/>
        </w:rPr>
        <w:t>_»_</w:t>
      </w:r>
      <w:proofErr w:type="gramEnd"/>
      <w:r w:rsidRPr="001006E3">
        <w:rPr>
          <w:color w:val="000000" w:themeColor="text1"/>
        </w:rPr>
        <w:t xml:space="preserve">___________ 202_г. </w:t>
      </w:r>
    </w:p>
    <w:p w14:paraId="7BC11540" w14:textId="77777777" w:rsidR="004E40B6" w:rsidRPr="001006E3" w:rsidRDefault="004E40B6" w:rsidP="001006E3">
      <w:pPr>
        <w:pStyle w:val="Default"/>
        <w:contextualSpacing/>
        <w:rPr>
          <w:i/>
          <w:iCs/>
          <w:color w:val="000000" w:themeColor="text1"/>
        </w:rPr>
      </w:pPr>
    </w:p>
    <w:p w14:paraId="39594005" w14:textId="77777777" w:rsidR="004E40B6" w:rsidRPr="001006E3" w:rsidRDefault="004E40B6" w:rsidP="001006E3">
      <w:pPr>
        <w:pStyle w:val="Default"/>
        <w:contextualSpacing/>
        <w:rPr>
          <w:i/>
          <w:iCs/>
          <w:color w:val="000000" w:themeColor="text1"/>
        </w:rPr>
      </w:pPr>
    </w:p>
    <w:p w14:paraId="2FF9DEC0" w14:textId="77777777" w:rsidR="004E40B6" w:rsidRPr="001006E3" w:rsidRDefault="004E40B6" w:rsidP="001006E3">
      <w:pPr>
        <w:pStyle w:val="Default"/>
        <w:contextualSpacing/>
        <w:rPr>
          <w:i/>
          <w:iCs/>
          <w:color w:val="000000" w:themeColor="text1"/>
        </w:rPr>
      </w:pPr>
    </w:p>
    <w:p w14:paraId="1FE34AE9" w14:textId="77777777" w:rsidR="004E40B6" w:rsidRPr="001006E3" w:rsidRDefault="004E40B6" w:rsidP="001006E3">
      <w:pPr>
        <w:pStyle w:val="Default"/>
        <w:contextualSpacing/>
        <w:rPr>
          <w:i/>
          <w:iCs/>
          <w:color w:val="000000" w:themeColor="text1"/>
        </w:rPr>
      </w:pPr>
    </w:p>
    <w:p w14:paraId="6DBD9A58" w14:textId="77777777" w:rsidR="004E40B6" w:rsidRPr="001006E3" w:rsidRDefault="004E40B6" w:rsidP="001006E3">
      <w:pPr>
        <w:pStyle w:val="Default"/>
        <w:contextualSpacing/>
        <w:rPr>
          <w:i/>
          <w:iCs/>
          <w:color w:val="000000" w:themeColor="text1"/>
        </w:rPr>
      </w:pPr>
    </w:p>
    <w:p w14:paraId="1DD709AC" w14:textId="77777777" w:rsidR="00D147BC" w:rsidRPr="001006E3" w:rsidRDefault="00D147BC" w:rsidP="001006E3">
      <w:pPr>
        <w:pStyle w:val="Default"/>
        <w:contextualSpacing/>
        <w:jc w:val="right"/>
        <w:rPr>
          <w:i/>
          <w:iCs/>
          <w:color w:val="000000" w:themeColor="text1"/>
        </w:rPr>
      </w:pPr>
    </w:p>
    <w:p w14:paraId="5D9ACDF2" w14:textId="77777777" w:rsidR="00D147BC" w:rsidRPr="001006E3" w:rsidRDefault="00D147BC" w:rsidP="001006E3">
      <w:pPr>
        <w:pStyle w:val="Default"/>
        <w:contextualSpacing/>
        <w:jc w:val="right"/>
        <w:rPr>
          <w:color w:val="000000" w:themeColor="text1"/>
        </w:rPr>
      </w:pPr>
      <w:r w:rsidRPr="001006E3">
        <w:rPr>
          <w:i/>
          <w:iCs/>
          <w:color w:val="000000" w:themeColor="text1"/>
        </w:rPr>
        <w:t>Согласовано:</w:t>
      </w:r>
    </w:p>
    <w:p w14:paraId="16DB9B2D" w14:textId="77777777" w:rsidR="00D147BC" w:rsidRPr="001006E3" w:rsidRDefault="00D147BC" w:rsidP="001006E3">
      <w:pPr>
        <w:pStyle w:val="Default"/>
        <w:contextualSpacing/>
        <w:jc w:val="right"/>
        <w:rPr>
          <w:color w:val="000000" w:themeColor="text1"/>
        </w:rPr>
      </w:pPr>
      <w:r w:rsidRPr="001006E3">
        <w:rPr>
          <w:color w:val="000000" w:themeColor="text1"/>
        </w:rPr>
        <w:t>Академический руководитель образовательной программы</w:t>
      </w:r>
    </w:p>
    <w:p w14:paraId="01DCD429" w14:textId="77777777" w:rsidR="00D147BC" w:rsidRPr="001006E3" w:rsidRDefault="00D147BC" w:rsidP="001006E3">
      <w:pPr>
        <w:pStyle w:val="Default"/>
        <w:contextualSpacing/>
        <w:jc w:val="right"/>
        <w:rPr>
          <w:color w:val="000000" w:themeColor="text1"/>
        </w:rPr>
      </w:pPr>
      <w:r w:rsidRPr="001006E3">
        <w:rPr>
          <w:color w:val="000000" w:themeColor="text1"/>
        </w:rPr>
        <w:t>__________________________ А.Н. Бикташева</w:t>
      </w:r>
    </w:p>
    <w:p w14:paraId="0FC3CEF6" w14:textId="77777777" w:rsidR="00D147BC" w:rsidRPr="001006E3" w:rsidRDefault="00D147BC" w:rsidP="001006E3">
      <w:pPr>
        <w:spacing w:after="0" w:line="240" w:lineRule="auto"/>
        <w:contextualSpacing/>
        <w:jc w:val="both"/>
        <w:rPr>
          <w:rFonts w:ascii="Times New Roman" w:eastAsia="Times New Roman" w:hAnsi="Times New Roman" w:cs="Times New Roman"/>
          <w:color w:val="000000" w:themeColor="text1"/>
          <w:sz w:val="24"/>
          <w:szCs w:val="24"/>
          <w:lang w:eastAsia="ko-KR"/>
        </w:rPr>
      </w:pPr>
      <w:r w:rsidRPr="001006E3">
        <w:rPr>
          <w:rFonts w:ascii="Times New Roman" w:eastAsia="Times New Roman" w:hAnsi="Times New Roman" w:cs="Times New Roman"/>
          <w:color w:val="000000" w:themeColor="text1"/>
          <w:sz w:val="24"/>
          <w:szCs w:val="24"/>
          <w:lang w:eastAsia="ko-KR"/>
        </w:rPr>
        <w:t xml:space="preserve">     «__</w:t>
      </w:r>
      <w:proofErr w:type="gramStart"/>
      <w:r w:rsidRPr="001006E3">
        <w:rPr>
          <w:rFonts w:ascii="Times New Roman" w:eastAsia="Times New Roman" w:hAnsi="Times New Roman" w:cs="Times New Roman"/>
          <w:color w:val="000000" w:themeColor="text1"/>
          <w:sz w:val="24"/>
          <w:szCs w:val="24"/>
          <w:lang w:eastAsia="ko-KR"/>
        </w:rPr>
        <w:t>_»_</w:t>
      </w:r>
      <w:proofErr w:type="gramEnd"/>
      <w:r w:rsidRPr="001006E3">
        <w:rPr>
          <w:rFonts w:ascii="Times New Roman" w:eastAsia="Times New Roman" w:hAnsi="Times New Roman" w:cs="Times New Roman"/>
          <w:color w:val="000000" w:themeColor="text1"/>
          <w:sz w:val="24"/>
          <w:szCs w:val="24"/>
          <w:lang w:eastAsia="ko-KR"/>
        </w:rPr>
        <w:t>___________ 20__ г.</w:t>
      </w:r>
    </w:p>
    <w:p w14:paraId="65E77155" w14:textId="77777777" w:rsidR="004E40B6" w:rsidRPr="001006E3" w:rsidRDefault="00D147BC" w:rsidP="001006E3">
      <w:pPr>
        <w:spacing w:after="0" w:line="240" w:lineRule="auto"/>
        <w:contextualSpacing/>
        <w:rPr>
          <w:rFonts w:ascii="Times New Roman" w:hAnsi="Times New Roman" w:cs="Times New Roman"/>
          <w:color w:val="000000"/>
          <w:sz w:val="24"/>
          <w:szCs w:val="24"/>
        </w:rPr>
      </w:pPr>
      <w:r w:rsidRPr="001006E3">
        <w:rPr>
          <w:rFonts w:ascii="Times New Roman" w:hAnsi="Times New Roman" w:cs="Times New Roman"/>
          <w:color w:val="000000"/>
          <w:sz w:val="24"/>
          <w:szCs w:val="24"/>
        </w:rPr>
        <w:t xml:space="preserve"> </w:t>
      </w:r>
    </w:p>
    <w:p w14:paraId="7AF3C309" w14:textId="77777777" w:rsidR="00D147BC" w:rsidRPr="001006E3" w:rsidRDefault="00D147BC" w:rsidP="001006E3">
      <w:pPr>
        <w:spacing w:after="0" w:line="240" w:lineRule="auto"/>
        <w:contextualSpacing/>
        <w:rPr>
          <w:rFonts w:ascii="Times New Roman" w:hAnsi="Times New Roman" w:cs="Times New Roman"/>
          <w:color w:val="000000"/>
          <w:sz w:val="24"/>
          <w:szCs w:val="24"/>
        </w:rPr>
      </w:pPr>
    </w:p>
    <w:p w14:paraId="748E2574" w14:textId="77777777" w:rsidR="00D147BC" w:rsidRPr="001006E3" w:rsidRDefault="00D147BC" w:rsidP="001006E3">
      <w:pPr>
        <w:spacing w:after="0" w:line="240" w:lineRule="auto"/>
        <w:contextualSpacing/>
        <w:rPr>
          <w:rFonts w:ascii="Times New Roman" w:hAnsi="Times New Roman" w:cs="Times New Roman"/>
          <w:color w:val="000000"/>
          <w:sz w:val="24"/>
          <w:szCs w:val="24"/>
        </w:rPr>
      </w:pPr>
    </w:p>
    <w:p w14:paraId="0C3FD6A5" w14:textId="77777777" w:rsidR="004E40B6" w:rsidRPr="001006E3" w:rsidRDefault="004E40B6" w:rsidP="001006E3">
      <w:pPr>
        <w:spacing w:after="0" w:line="240" w:lineRule="auto"/>
        <w:contextualSpacing/>
        <w:rPr>
          <w:rFonts w:ascii="Times New Roman" w:hAnsi="Times New Roman" w:cs="Times New Roman"/>
          <w:color w:val="000000"/>
          <w:sz w:val="24"/>
          <w:szCs w:val="24"/>
        </w:rPr>
      </w:pPr>
    </w:p>
    <w:p w14:paraId="1326C507" w14:textId="77777777" w:rsidR="00F33FFA" w:rsidRDefault="00F33FFA" w:rsidP="001006E3">
      <w:pPr>
        <w:pStyle w:val="Default"/>
        <w:contextualSpacing/>
        <w:rPr>
          <w:b/>
          <w:bCs/>
          <w:color w:val="000000" w:themeColor="text1"/>
        </w:rPr>
      </w:pPr>
    </w:p>
    <w:p w14:paraId="20E63687" w14:textId="77777777" w:rsidR="00F33FFA" w:rsidRDefault="00F33FFA" w:rsidP="001006E3">
      <w:pPr>
        <w:pStyle w:val="Default"/>
        <w:contextualSpacing/>
        <w:rPr>
          <w:b/>
          <w:bCs/>
          <w:color w:val="000000" w:themeColor="text1"/>
        </w:rPr>
      </w:pPr>
    </w:p>
    <w:p w14:paraId="081A2307" w14:textId="5161682C" w:rsidR="004E40B6" w:rsidRPr="001006E3" w:rsidRDefault="004E40B6" w:rsidP="001006E3">
      <w:pPr>
        <w:pStyle w:val="Default"/>
        <w:contextualSpacing/>
        <w:rPr>
          <w:color w:val="000000" w:themeColor="text1"/>
        </w:rPr>
      </w:pPr>
      <w:r w:rsidRPr="001006E3">
        <w:rPr>
          <w:b/>
          <w:bCs/>
          <w:color w:val="000000" w:themeColor="text1"/>
        </w:rPr>
        <w:lastRenderedPageBreak/>
        <w:t xml:space="preserve">Приложение 16. </w:t>
      </w:r>
      <w:r w:rsidRPr="001006E3">
        <w:rPr>
          <w:b/>
          <w:bCs/>
          <w:i/>
          <w:color w:val="000000" w:themeColor="text1"/>
        </w:rPr>
        <w:t>Форма заявления об изменении руководителя ВКР</w:t>
      </w:r>
      <w:r w:rsidRPr="001006E3">
        <w:rPr>
          <w:b/>
          <w:bCs/>
          <w:color w:val="000000" w:themeColor="text1"/>
        </w:rPr>
        <w:t xml:space="preserve"> </w:t>
      </w:r>
    </w:p>
    <w:p w14:paraId="6DBE8806" w14:textId="77777777" w:rsidR="004E40B6" w:rsidRPr="001006E3" w:rsidRDefault="004E40B6" w:rsidP="001006E3">
      <w:pPr>
        <w:pStyle w:val="Default"/>
        <w:contextualSpacing/>
        <w:rPr>
          <w:color w:val="000000" w:themeColor="text1"/>
        </w:rPr>
      </w:pPr>
    </w:p>
    <w:p w14:paraId="729B875A" w14:textId="77777777" w:rsidR="00F33FFA" w:rsidRDefault="00D83A35" w:rsidP="001006E3">
      <w:pPr>
        <w:pStyle w:val="a4"/>
        <w:ind w:left="0"/>
        <w:contextualSpacing/>
        <w:jc w:val="right"/>
        <w:rPr>
          <w:spacing w:val="-57"/>
        </w:rPr>
      </w:pPr>
      <w:r w:rsidRPr="001006E3">
        <w:t>Академическому руководителю</w:t>
      </w:r>
      <w:r w:rsidRPr="001006E3">
        <w:rPr>
          <w:spacing w:val="-57"/>
        </w:rPr>
        <w:t xml:space="preserve"> </w:t>
      </w:r>
    </w:p>
    <w:p w14:paraId="41754F22" w14:textId="3AC6AB04" w:rsidR="00D83A35" w:rsidRPr="001006E3" w:rsidRDefault="00D83A35" w:rsidP="001006E3">
      <w:pPr>
        <w:pStyle w:val="a4"/>
        <w:ind w:left="0"/>
        <w:contextualSpacing/>
        <w:jc w:val="right"/>
      </w:pPr>
      <w:r w:rsidRPr="001006E3">
        <w:t>образовательной</w:t>
      </w:r>
      <w:r w:rsidRPr="001006E3">
        <w:rPr>
          <w:spacing w:val="-9"/>
        </w:rPr>
        <w:t xml:space="preserve"> </w:t>
      </w:r>
      <w:r w:rsidRPr="001006E3">
        <w:t>программы</w:t>
      </w:r>
    </w:p>
    <w:p w14:paraId="4C69960E" w14:textId="77777777" w:rsidR="00D83A35" w:rsidRPr="001006E3" w:rsidRDefault="00D83A35" w:rsidP="001006E3">
      <w:pPr>
        <w:pStyle w:val="a4"/>
        <w:ind w:left="0"/>
        <w:contextualSpacing/>
        <w:jc w:val="right"/>
        <w:rPr>
          <w:spacing w:val="-57"/>
        </w:rPr>
      </w:pPr>
      <w:r w:rsidRPr="001006E3">
        <w:t>«История современного мира»</w:t>
      </w:r>
      <w:r w:rsidRPr="001006E3">
        <w:rPr>
          <w:spacing w:val="-57"/>
        </w:rPr>
        <w:t xml:space="preserve"> </w:t>
      </w:r>
    </w:p>
    <w:p w14:paraId="09AE749A" w14:textId="77777777" w:rsidR="00D83A35" w:rsidRPr="001006E3" w:rsidRDefault="00D83A35" w:rsidP="001006E3">
      <w:pPr>
        <w:pStyle w:val="a4"/>
        <w:ind w:left="0"/>
        <w:contextualSpacing/>
        <w:jc w:val="right"/>
        <w:rPr>
          <w:spacing w:val="1"/>
        </w:rPr>
      </w:pPr>
      <w:r w:rsidRPr="001006E3">
        <w:t>по</w:t>
      </w:r>
      <w:r w:rsidRPr="001006E3">
        <w:rPr>
          <w:spacing w:val="-1"/>
        </w:rPr>
        <w:t xml:space="preserve"> </w:t>
      </w:r>
      <w:r w:rsidRPr="001006E3">
        <w:t>направлению</w:t>
      </w:r>
      <w:r w:rsidRPr="001006E3">
        <w:rPr>
          <w:spacing w:val="-1"/>
        </w:rPr>
        <w:t xml:space="preserve"> </w:t>
      </w:r>
      <w:r w:rsidRPr="001006E3">
        <w:t>46.04.01</w:t>
      </w:r>
      <w:r w:rsidRPr="001006E3">
        <w:rPr>
          <w:spacing w:val="3"/>
        </w:rPr>
        <w:t xml:space="preserve"> </w:t>
      </w:r>
      <w:r w:rsidRPr="001006E3">
        <w:t>История</w:t>
      </w:r>
      <w:r w:rsidRPr="001006E3">
        <w:rPr>
          <w:spacing w:val="1"/>
        </w:rPr>
        <w:t xml:space="preserve"> </w:t>
      </w:r>
    </w:p>
    <w:p w14:paraId="04BBDF70" w14:textId="77777777" w:rsidR="00D83A35" w:rsidRPr="001006E3" w:rsidRDefault="00D83A35" w:rsidP="001006E3">
      <w:pPr>
        <w:pStyle w:val="a4"/>
        <w:ind w:left="0"/>
        <w:contextualSpacing/>
        <w:jc w:val="right"/>
      </w:pPr>
      <w:r w:rsidRPr="001006E3">
        <w:t>факультета гуманитарных наук НИУ ВШЭ</w:t>
      </w:r>
      <w:r w:rsidRPr="001006E3">
        <w:rPr>
          <w:spacing w:val="-57"/>
        </w:rPr>
        <w:t xml:space="preserve">   </w:t>
      </w:r>
      <w:r w:rsidRPr="001006E3">
        <w:t>профессору</w:t>
      </w:r>
      <w:r w:rsidRPr="001006E3">
        <w:rPr>
          <w:spacing w:val="-1"/>
        </w:rPr>
        <w:t xml:space="preserve"> </w:t>
      </w:r>
      <w:r w:rsidRPr="001006E3">
        <w:t>А.Н.</w:t>
      </w:r>
      <w:r w:rsidRPr="001006E3">
        <w:rPr>
          <w:spacing w:val="-2"/>
        </w:rPr>
        <w:t xml:space="preserve"> </w:t>
      </w:r>
      <w:proofErr w:type="spellStart"/>
      <w:r w:rsidRPr="001006E3">
        <w:t>Бикташевой</w:t>
      </w:r>
      <w:proofErr w:type="spellEnd"/>
    </w:p>
    <w:p w14:paraId="36777499" w14:textId="77777777" w:rsidR="00D83A35" w:rsidRPr="001006E3" w:rsidRDefault="00D83A35" w:rsidP="001006E3">
      <w:pPr>
        <w:pStyle w:val="a4"/>
        <w:ind w:left="0"/>
        <w:contextualSpacing/>
        <w:jc w:val="right"/>
      </w:pPr>
      <w:r w:rsidRPr="001006E3">
        <w:t>от</w:t>
      </w:r>
      <w:r w:rsidRPr="001006E3">
        <w:rPr>
          <w:spacing w:val="-4"/>
        </w:rPr>
        <w:t xml:space="preserve"> </w:t>
      </w:r>
      <w:r w:rsidRPr="001006E3">
        <w:t>студента</w:t>
      </w:r>
      <w:r w:rsidRPr="001006E3">
        <w:rPr>
          <w:spacing w:val="-3"/>
        </w:rPr>
        <w:t xml:space="preserve"> </w:t>
      </w:r>
      <w:r w:rsidRPr="001006E3">
        <w:t>2-го</w:t>
      </w:r>
      <w:r w:rsidRPr="001006E3">
        <w:rPr>
          <w:spacing w:val="-4"/>
        </w:rPr>
        <w:t xml:space="preserve"> </w:t>
      </w:r>
      <w:r w:rsidRPr="001006E3">
        <w:t>курса</w:t>
      </w:r>
      <w:r w:rsidRPr="001006E3">
        <w:rPr>
          <w:spacing w:val="-2"/>
        </w:rPr>
        <w:t xml:space="preserve"> </w:t>
      </w:r>
      <w:r w:rsidRPr="001006E3">
        <w:t>образовательной</w:t>
      </w:r>
      <w:r w:rsidRPr="001006E3">
        <w:rPr>
          <w:spacing w:val="-3"/>
        </w:rPr>
        <w:t xml:space="preserve"> </w:t>
      </w:r>
      <w:r w:rsidRPr="001006E3">
        <w:t>программы</w:t>
      </w:r>
    </w:p>
    <w:p w14:paraId="1FC0F22B" w14:textId="77777777" w:rsidR="00D83A35" w:rsidRPr="001006E3" w:rsidRDefault="00D83A35" w:rsidP="001006E3">
      <w:pPr>
        <w:pStyle w:val="a4"/>
        <w:ind w:left="0"/>
        <w:contextualSpacing/>
        <w:jc w:val="right"/>
      </w:pPr>
      <w:r w:rsidRPr="001006E3">
        <w:t>«История</w:t>
      </w:r>
      <w:r w:rsidRPr="001006E3">
        <w:rPr>
          <w:spacing w:val="-2"/>
        </w:rPr>
        <w:t xml:space="preserve"> </w:t>
      </w:r>
      <w:r w:rsidRPr="001006E3">
        <w:t>современного</w:t>
      </w:r>
      <w:r w:rsidRPr="001006E3">
        <w:rPr>
          <w:spacing w:val="-1"/>
        </w:rPr>
        <w:t xml:space="preserve"> </w:t>
      </w:r>
      <w:r w:rsidRPr="001006E3">
        <w:t>мира»</w:t>
      </w:r>
    </w:p>
    <w:p w14:paraId="48171444" w14:textId="77777777" w:rsidR="00D83A35" w:rsidRPr="001006E3" w:rsidRDefault="00D83A35" w:rsidP="001006E3">
      <w:pPr>
        <w:pStyle w:val="a4"/>
        <w:ind w:left="0"/>
        <w:contextualSpacing/>
        <w:jc w:val="right"/>
      </w:pPr>
      <w:r w:rsidRPr="001006E3">
        <w:t>ФИО,</w:t>
      </w:r>
    </w:p>
    <w:p w14:paraId="38715AD5" w14:textId="77777777" w:rsidR="00D83A35" w:rsidRPr="001006E3" w:rsidRDefault="00D83A35" w:rsidP="001006E3">
      <w:pPr>
        <w:pStyle w:val="a4"/>
        <w:ind w:left="0"/>
        <w:contextualSpacing/>
        <w:jc w:val="right"/>
      </w:pPr>
      <w:r w:rsidRPr="001006E3">
        <w:t>e-</w:t>
      </w:r>
      <w:proofErr w:type="spellStart"/>
      <w:r w:rsidRPr="001006E3">
        <w:t>mail</w:t>
      </w:r>
      <w:proofErr w:type="spellEnd"/>
      <w:r w:rsidRPr="001006E3">
        <w:t>,</w:t>
      </w:r>
    </w:p>
    <w:p w14:paraId="6FB666F5" w14:textId="77777777" w:rsidR="00D83A35" w:rsidRPr="001006E3" w:rsidRDefault="00D83A35" w:rsidP="001006E3">
      <w:pPr>
        <w:pStyle w:val="a4"/>
        <w:ind w:left="0"/>
        <w:contextualSpacing/>
        <w:jc w:val="right"/>
      </w:pPr>
      <w:r w:rsidRPr="001006E3">
        <w:t>тел.</w:t>
      </w:r>
    </w:p>
    <w:p w14:paraId="4398AD14" w14:textId="77777777" w:rsidR="004E40B6" w:rsidRPr="001006E3" w:rsidRDefault="004E40B6" w:rsidP="001006E3">
      <w:pPr>
        <w:pStyle w:val="Default"/>
        <w:contextualSpacing/>
        <w:jc w:val="center"/>
        <w:rPr>
          <w:color w:val="000000" w:themeColor="text1"/>
        </w:rPr>
      </w:pPr>
    </w:p>
    <w:p w14:paraId="5334BDA5" w14:textId="77777777" w:rsidR="004E40B6" w:rsidRPr="001006E3" w:rsidRDefault="004E40B6" w:rsidP="001006E3">
      <w:pPr>
        <w:pStyle w:val="Default"/>
        <w:contextualSpacing/>
        <w:jc w:val="center"/>
        <w:rPr>
          <w:color w:val="000000" w:themeColor="text1"/>
        </w:rPr>
      </w:pPr>
    </w:p>
    <w:p w14:paraId="295C3391" w14:textId="77777777" w:rsidR="004E40B6" w:rsidRPr="001006E3" w:rsidRDefault="004E40B6" w:rsidP="001006E3">
      <w:pPr>
        <w:pStyle w:val="Default"/>
        <w:contextualSpacing/>
        <w:jc w:val="center"/>
        <w:rPr>
          <w:color w:val="000000" w:themeColor="text1"/>
        </w:rPr>
      </w:pPr>
      <w:r w:rsidRPr="001006E3">
        <w:rPr>
          <w:color w:val="000000" w:themeColor="text1"/>
        </w:rPr>
        <w:t>Заявление</w:t>
      </w:r>
    </w:p>
    <w:p w14:paraId="5133063C" w14:textId="77777777" w:rsidR="004E40B6" w:rsidRPr="001006E3" w:rsidRDefault="004E40B6" w:rsidP="001006E3">
      <w:pPr>
        <w:pStyle w:val="Default"/>
        <w:contextualSpacing/>
        <w:rPr>
          <w:color w:val="000000" w:themeColor="text1"/>
        </w:rPr>
      </w:pPr>
    </w:p>
    <w:p w14:paraId="2D830D5B" w14:textId="77777777" w:rsidR="004E40B6" w:rsidRPr="001006E3" w:rsidRDefault="004E40B6" w:rsidP="001006E3">
      <w:pPr>
        <w:pStyle w:val="Default"/>
        <w:contextualSpacing/>
        <w:rPr>
          <w:color w:val="000000" w:themeColor="text1"/>
        </w:rPr>
      </w:pPr>
      <w:r w:rsidRPr="001006E3">
        <w:rPr>
          <w:color w:val="000000" w:themeColor="text1"/>
        </w:rPr>
        <w:t xml:space="preserve">Прошу заменить руководителя моей выпускной квалификационной работы на тему «_____________________________________________________________________ ______________________________________________________________________» </w:t>
      </w:r>
    </w:p>
    <w:p w14:paraId="17A42292" w14:textId="77777777" w:rsidR="004E40B6" w:rsidRPr="001006E3" w:rsidRDefault="004E40B6" w:rsidP="001006E3">
      <w:pPr>
        <w:pStyle w:val="Default"/>
        <w:contextualSpacing/>
        <w:rPr>
          <w:color w:val="000000" w:themeColor="text1"/>
        </w:rPr>
      </w:pPr>
      <w:r w:rsidRPr="001006E3">
        <w:rPr>
          <w:color w:val="000000" w:themeColor="text1"/>
        </w:rPr>
        <w:t xml:space="preserve">с _______________________________________________________________________ </w:t>
      </w:r>
    </w:p>
    <w:p w14:paraId="0ECEEB99" w14:textId="77777777" w:rsidR="004E40B6" w:rsidRPr="001006E3" w:rsidRDefault="004E40B6" w:rsidP="001006E3">
      <w:pPr>
        <w:pStyle w:val="Default"/>
        <w:contextualSpacing/>
        <w:rPr>
          <w:color w:val="000000" w:themeColor="text1"/>
        </w:rPr>
      </w:pPr>
      <w:r w:rsidRPr="001006E3">
        <w:rPr>
          <w:i/>
          <w:iCs/>
          <w:color w:val="000000" w:themeColor="text1"/>
        </w:rPr>
        <w:t xml:space="preserve">(должность, школа, ФИО предыдущего руководителя) </w:t>
      </w:r>
    </w:p>
    <w:p w14:paraId="3330F4AB" w14:textId="77777777" w:rsidR="004E40B6" w:rsidRPr="001006E3" w:rsidRDefault="004E40B6" w:rsidP="001006E3">
      <w:pPr>
        <w:pStyle w:val="Default"/>
        <w:contextualSpacing/>
        <w:rPr>
          <w:color w:val="000000" w:themeColor="text1"/>
        </w:rPr>
      </w:pPr>
      <w:r w:rsidRPr="001006E3">
        <w:rPr>
          <w:color w:val="000000" w:themeColor="text1"/>
        </w:rPr>
        <w:t xml:space="preserve">на _______________________________________________________________________ </w:t>
      </w:r>
    </w:p>
    <w:p w14:paraId="782724C7" w14:textId="77777777" w:rsidR="004E40B6" w:rsidRPr="001006E3" w:rsidRDefault="004E40B6" w:rsidP="001006E3">
      <w:pPr>
        <w:pStyle w:val="Default"/>
        <w:contextualSpacing/>
        <w:rPr>
          <w:color w:val="000000" w:themeColor="text1"/>
        </w:rPr>
      </w:pPr>
      <w:r w:rsidRPr="001006E3">
        <w:rPr>
          <w:i/>
          <w:iCs/>
          <w:color w:val="000000" w:themeColor="text1"/>
        </w:rPr>
        <w:t xml:space="preserve">(должность, школа, ФИО нового руководителя) </w:t>
      </w:r>
    </w:p>
    <w:p w14:paraId="10BACC46" w14:textId="77777777" w:rsidR="004E40B6" w:rsidRPr="001006E3" w:rsidRDefault="004E40B6" w:rsidP="001006E3">
      <w:pPr>
        <w:pStyle w:val="Default"/>
        <w:contextualSpacing/>
        <w:rPr>
          <w:color w:val="000000" w:themeColor="text1"/>
        </w:rPr>
      </w:pPr>
      <w:r w:rsidRPr="001006E3">
        <w:rPr>
          <w:color w:val="000000" w:themeColor="text1"/>
        </w:rPr>
        <w:t>в связи с _______________________________________________________________________</w:t>
      </w:r>
    </w:p>
    <w:p w14:paraId="693B5525" w14:textId="77777777" w:rsidR="004E40B6" w:rsidRPr="001006E3" w:rsidRDefault="004E40B6" w:rsidP="001006E3">
      <w:pPr>
        <w:pStyle w:val="Default"/>
        <w:contextualSpacing/>
        <w:rPr>
          <w:color w:val="000000" w:themeColor="text1"/>
        </w:rPr>
      </w:pPr>
    </w:p>
    <w:p w14:paraId="243E63BB" w14:textId="77777777" w:rsidR="004E40B6" w:rsidRPr="001006E3" w:rsidRDefault="004E40B6" w:rsidP="001006E3">
      <w:pPr>
        <w:pStyle w:val="Default"/>
        <w:contextualSpacing/>
        <w:rPr>
          <w:color w:val="000000" w:themeColor="text1"/>
        </w:rPr>
      </w:pPr>
    </w:p>
    <w:p w14:paraId="0884B702" w14:textId="77777777" w:rsidR="004E40B6" w:rsidRPr="001006E3" w:rsidRDefault="004E40B6" w:rsidP="001006E3">
      <w:pPr>
        <w:pStyle w:val="Default"/>
        <w:contextualSpacing/>
        <w:jc w:val="right"/>
        <w:rPr>
          <w:i/>
          <w:iCs/>
          <w:color w:val="000000" w:themeColor="text1"/>
        </w:rPr>
      </w:pPr>
    </w:p>
    <w:p w14:paraId="666D726F" w14:textId="77777777" w:rsidR="004E40B6" w:rsidRPr="001006E3" w:rsidRDefault="004E40B6" w:rsidP="001006E3">
      <w:pPr>
        <w:pStyle w:val="Default"/>
        <w:contextualSpacing/>
        <w:jc w:val="right"/>
        <w:rPr>
          <w:i/>
          <w:iCs/>
          <w:color w:val="000000" w:themeColor="text1"/>
        </w:rPr>
      </w:pPr>
    </w:p>
    <w:p w14:paraId="0FCBFAB2" w14:textId="77777777" w:rsidR="004E40B6" w:rsidRPr="001006E3" w:rsidRDefault="004E40B6" w:rsidP="001006E3">
      <w:pPr>
        <w:pStyle w:val="Default"/>
        <w:contextualSpacing/>
        <w:jc w:val="right"/>
        <w:rPr>
          <w:color w:val="000000" w:themeColor="text1"/>
        </w:rPr>
      </w:pPr>
      <w:r w:rsidRPr="001006E3">
        <w:rPr>
          <w:i/>
          <w:iCs/>
          <w:color w:val="000000" w:themeColor="text1"/>
        </w:rPr>
        <w:t xml:space="preserve">(Подпись студента) </w:t>
      </w:r>
    </w:p>
    <w:p w14:paraId="1F5D477F" w14:textId="77777777" w:rsidR="004E40B6" w:rsidRPr="001006E3" w:rsidRDefault="004E40B6" w:rsidP="001006E3">
      <w:pPr>
        <w:pStyle w:val="Default"/>
        <w:contextualSpacing/>
        <w:jc w:val="right"/>
        <w:rPr>
          <w:color w:val="000000" w:themeColor="text1"/>
        </w:rPr>
      </w:pPr>
      <w:r w:rsidRPr="001006E3">
        <w:rPr>
          <w:color w:val="000000" w:themeColor="text1"/>
        </w:rPr>
        <w:t>«__</w:t>
      </w:r>
      <w:proofErr w:type="gramStart"/>
      <w:r w:rsidRPr="001006E3">
        <w:rPr>
          <w:color w:val="000000" w:themeColor="text1"/>
        </w:rPr>
        <w:t>_»_</w:t>
      </w:r>
      <w:proofErr w:type="gramEnd"/>
      <w:r w:rsidRPr="001006E3">
        <w:rPr>
          <w:color w:val="000000" w:themeColor="text1"/>
        </w:rPr>
        <w:t xml:space="preserve">___________ 202_г. </w:t>
      </w:r>
    </w:p>
    <w:p w14:paraId="588C9BE4" w14:textId="77777777" w:rsidR="004E40B6" w:rsidRPr="001006E3" w:rsidRDefault="004E40B6" w:rsidP="001006E3">
      <w:pPr>
        <w:pStyle w:val="Default"/>
        <w:contextualSpacing/>
        <w:jc w:val="right"/>
        <w:rPr>
          <w:color w:val="000000" w:themeColor="text1"/>
        </w:rPr>
      </w:pPr>
    </w:p>
    <w:p w14:paraId="254561FB" w14:textId="77777777" w:rsidR="004E40B6" w:rsidRPr="001006E3" w:rsidRDefault="004E40B6" w:rsidP="001006E3">
      <w:pPr>
        <w:pStyle w:val="Default"/>
        <w:contextualSpacing/>
        <w:jc w:val="right"/>
        <w:rPr>
          <w:color w:val="000000" w:themeColor="text1"/>
        </w:rPr>
      </w:pPr>
      <w:r w:rsidRPr="001006E3">
        <w:rPr>
          <w:color w:val="000000" w:themeColor="text1"/>
        </w:rPr>
        <w:t xml:space="preserve">______________________ </w:t>
      </w:r>
    </w:p>
    <w:p w14:paraId="71CCA017" w14:textId="77777777" w:rsidR="004E40B6" w:rsidRPr="001006E3" w:rsidRDefault="004E40B6" w:rsidP="001006E3">
      <w:pPr>
        <w:pStyle w:val="Default"/>
        <w:contextualSpacing/>
        <w:jc w:val="right"/>
        <w:rPr>
          <w:color w:val="000000" w:themeColor="text1"/>
        </w:rPr>
      </w:pPr>
      <w:r w:rsidRPr="001006E3">
        <w:rPr>
          <w:i/>
          <w:iCs/>
          <w:color w:val="000000" w:themeColor="text1"/>
        </w:rPr>
        <w:t xml:space="preserve">(Подпись нового руководителя) </w:t>
      </w:r>
    </w:p>
    <w:p w14:paraId="52267E40" w14:textId="77777777" w:rsidR="004E40B6" w:rsidRPr="001006E3" w:rsidRDefault="004E40B6" w:rsidP="001006E3">
      <w:pPr>
        <w:pStyle w:val="Default"/>
        <w:contextualSpacing/>
        <w:rPr>
          <w:i/>
          <w:iCs/>
          <w:color w:val="000000" w:themeColor="text1"/>
        </w:rPr>
      </w:pPr>
      <w:r w:rsidRPr="001006E3">
        <w:rPr>
          <w:i/>
          <w:iCs/>
          <w:color w:val="000000" w:themeColor="text1"/>
        </w:rPr>
        <w:t>(Подпись предыдущего руководителя)</w:t>
      </w:r>
    </w:p>
    <w:p w14:paraId="29C64CAC" w14:textId="77777777" w:rsidR="004E40B6" w:rsidRPr="001006E3" w:rsidRDefault="004E40B6" w:rsidP="001006E3">
      <w:pPr>
        <w:pStyle w:val="Default"/>
        <w:contextualSpacing/>
        <w:rPr>
          <w:color w:val="000000" w:themeColor="text1"/>
        </w:rPr>
      </w:pPr>
      <w:r w:rsidRPr="001006E3">
        <w:rPr>
          <w:i/>
          <w:iCs/>
          <w:color w:val="000000" w:themeColor="text1"/>
        </w:rPr>
        <w:t xml:space="preserve"> </w:t>
      </w:r>
      <w:r w:rsidRPr="001006E3">
        <w:rPr>
          <w:color w:val="000000" w:themeColor="text1"/>
        </w:rPr>
        <w:t>«__</w:t>
      </w:r>
      <w:proofErr w:type="gramStart"/>
      <w:r w:rsidRPr="001006E3">
        <w:rPr>
          <w:color w:val="000000" w:themeColor="text1"/>
        </w:rPr>
        <w:t>_»_</w:t>
      </w:r>
      <w:proofErr w:type="gramEnd"/>
      <w:r w:rsidRPr="001006E3">
        <w:rPr>
          <w:color w:val="000000" w:themeColor="text1"/>
        </w:rPr>
        <w:t>___________ 202_ г.                                                   «__</w:t>
      </w:r>
      <w:proofErr w:type="gramStart"/>
      <w:r w:rsidRPr="001006E3">
        <w:rPr>
          <w:color w:val="000000" w:themeColor="text1"/>
        </w:rPr>
        <w:t>_»_</w:t>
      </w:r>
      <w:proofErr w:type="gramEnd"/>
      <w:r w:rsidRPr="001006E3">
        <w:rPr>
          <w:color w:val="000000" w:themeColor="text1"/>
        </w:rPr>
        <w:t xml:space="preserve">___________ 202_г. </w:t>
      </w:r>
    </w:p>
    <w:p w14:paraId="377819C8" w14:textId="77777777" w:rsidR="004E40B6" w:rsidRPr="001006E3" w:rsidRDefault="004E40B6" w:rsidP="001006E3">
      <w:pPr>
        <w:pStyle w:val="Default"/>
        <w:contextualSpacing/>
        <w:rPr>
          <w:i/>
          <w:iCs/>
          <w:color w:val="000000" w:themeColor="text1"/>
        </w:rPr>
      </w:pPr>
    </w:p>
    <w:p w14:paraId="1581E972" w14:textId="77777777" w:rsidR="004E40B6" w:rsidRPr="001006E3" w:rsidRDefault="004E40B6" w:rsidP="001006E3">
      <w:pPr>
        <w:pStyle w:val="Default"/>
        <w:contextualSpacing/>
        <w:rPr>
          <w:i/>
          <w:iCs/>
          <w:color w:val="000000" w:themeColor="text1"/>
        </w:rPr>
      </w:pPr>
    </w:p>
    <w:p w14:paraId="33E58172" w14:textId="77777777" w:rsidR="004E40B6" w:rsidRPr="001006E3" w:rsidRDefault="004E40B6" w:rsidP="001006E3">
      <w:pPr>
        <w:pStyle w:val="Default"/>
        <w:contextualSpacing/>
        <w:rPr>
          <w:i/>
          <w:iCs/>
          <w:color w:val="000000" w:themeColor="text1"/>
        </w:rPr>
      </w:pPr>
    </w:p>
    <w:p w14:paraId="06A3D3C0" w14:textId="77777777" w:rsidR="004E40B6" w:rsidRPr="001006E3" w:rsidRDefault="004E40B6" w:rsidP="001006E3">
      <w:pPr>
        <w:pStyle w:val="Default"/>
        <w:contextualSpacing/>
        <w:rPr>
          <w:i/>
          <w:iCs/>
          <w:color w:val="000000" w:themeColor="text1"/>
        </w:rPr>
      </w:pPr>
    </w:p>
    <w:p w14:paraId="55FF1E5A" w14:textId="77777777" w:rsidR="004E40B6" w:rsidRPr="001006E3" w:rsidRDefault="004E40B6" w:rsidP="001006E3">
      <w:pPr>
        <w:pStyle w:val="Default"/>
        <w:contextualSpacing/>
        <w:rPr>
          <w:i/>
          <w:iCs/>
          <w:color w:val="000000" w:themeColor="text1"/>
        </w:rPr>
      </w:pPr>
    </w:p>
    <w:p w14:paraId="373C45FA" w14:textId="77777777" w:rsidR="00984357" w:rsidRPr="001006E3" w:rsidRDefault="00984357" w:rsidP="001006E3">
      <w:pPr>
        <w:pStyle w:val="Default"/>
        <w:contextualSpacing/>
        <w:rPr>
          <w:i/>
          <w:iCs/>
          <w:color w:val="000000" w:themeColor="text1"/>
        </w:rPr>
      </w:pPr>
    </w:p>
    <w:p w14:paraId="1E555526" w14:textId="77777777" w:rsidR="00984357" w:rsidRPr="001006E3" w:rsidRDefault="00984357" w:rsidP="001006E3">
      <w:pPr>
        <w:pStyle w:val="Default"/>
        <w:contextualSpacing/>
        <w:jc w:val="right"/>
        <w:rPr>
          <w:color w:val="000000" w:themeColor="text1"/>
        </w:rPr>
      </w:pPr>
      <w:r w:rsidRPr="001006E3">
        <w:rPr>
          <w:i/>
          <w:iCs/>
          <w:color w:val="000000" w:themeColor="text1"/>
        </w:rPr>
        <w:t>Согласовано:</w:t>
      </w:r>
    </w:p>
    <w:p w14:paraId="4AB057AA" w14:textId="77777777" w:rsidR="00984357" w:rsidRPr="001006E3" w:rsidRDefault="00984357" w:rsidP="001006E3">
      <w:pPr>
        <w:pStyle w:val="Default"/>
        <w:contextualSpacing/>
        <w:jc w:val="right"/>
        <w:rPr>
          <w:color w:val="000000" w:themeColor="text1"/>
        </w:rPr>
      </w:pPr>
      <w:r w:rsidRPr="001006E3">
        <w:rPr>
          <w:color w:val="000000" w:themeColor="text1"/>
        </w:rPr>
        <w:t>Академический руководитель образовательной программы</w:t>
      </w:r>
    </w:p>
    <w:p w14:paraId="6A1FEBD2" w14:textId="77777777" w:rsidR="00984357" w:rsidRPr="001006E3" w:rsidRDefault="00984357" w:rsidP="001006E3">
      <w:pPr>
        <w:pStyle w:val="Default"/>
        <w:contextualSpacing/>
        <w:jc w:val="right"/>
        <w:rPr>
          <w:color w:val="000000" w:themeColor="text1"/>
        </w:rPr>
      </w:pPr>
      <w:r w:rsidRPr="001006E3">
        <w:rPr>
          <w:color w:val="000000" w:themeColor="text1"/>
        </w:rPr>
        <w:t>__________________________ А.Н. Бикташева</w:t>
      </w:r>
    </w:p>
    <w:p w14:paraId="65A6DA09" w14:textId="77777777" w:rsidR="00984357" w:rsidRPr="001006E3" w:rsidRDefault="00984357" w:rsidP="001006E3">
      <w:pPr>
        <w:spacing w:after="0" w:line="240" w:lineRule="auto"/>
        <w:contextualSpacing/>
        <w:jc w:val="both"/>
        <w:rPr>
          <w:rFonts w:ascii="Times New Roman" w:eastAsia="Times New Roman" w:hAnsi="Times New Roman" w:cs="Times New Roman"/>
          <w:color w:val="000000" w:themeColor="text1"/>
          <w:sz w:val="24"/>
          <w:szCs w:val="24"/>
          <w:lang w:eastAsia="ko-KR"/>
        </w:rPr>
      </w:pPr>
      <w:r w:rsidRPr="001006E3">
        <w:rPr>
          <w:rFonts w:ascii="Times New Roman" w:eastAsia="Times New Roman" w:hAnsi="Times New Roman" w:cs="Times New Roman"/>
          <w:color w:val="000000" w:themeColor="text1"/>
          <w:sz w:val="24"/>
          <w:szCs w:val="24"/>
          <w:lang w:eastAsia="ko-KR"/>
        </w:rPr>
        <w:t xml:space="preserve">     «__</w:t>
      </w:r>
      <w:proofErr w:type="gramStart"/>
      <w:r w:rsidRPr="001006E3">
        <w:rPr>
          <w:rFonts w:ascii="Times New Roman" w:eastAsia="Times New Roman" w:hAnsi="Times New Roman" w:cs="Times New Roman"/>
          <w:color w:val="000000" w:themeColor="text1"/>
          <w:sz w:val="24"/>
          <w:szCs w:val="24"/>
          <w:lang w:eastAsia="ko-KR"/>
        </w:rPr>
        <w:t>_»_</w:t>
      </w:r>
      <w:proofErr w:type="gramEnd"/>
      <w:r w:rsidRPr="001006E3">
        <w:rPr>
          <w:rFonts w:ascii="Times New Roman" w:eastAsia="Times New Roman" w:hAnsi="Times New Roman" w:cs="Times New Roman"/>
          <w:color w:val="000000" w:themeColor="text1"/>
          <w:sz w:val="24"/>
          <w:szCs w:val="24"/>
          <w:lang w:eastAsia="ko-KR"/>
        </w:rPr>
        <w:t>___________ 20__ г.</w:t>
      </w:r>
    </w:p>
    <w:p w14:paraId="4D078A0C" w14:textId="77777777" w:rsidR="004E40B6" w:rsidRPr="001006E3" w:rsidRDefault="004E40B6" w:rsidP="001006E3">
      <w:pPr>
        <w:spacing w:after="0" w:line="240" w:lineRule="auto"/>
        <w:contextualSpacing/>
        <w:rPr>
          <w:rFonts w:ascii="Times New Roman" w:hAnsi="Times New Roman" w:cs="Times New Roman"/>
          <w:i/>
          <w:iCs/>
          <w:color w:val="000000"/>
          <w:sz w:val="24"/>
          <w:szCs w:val="24"/>
        </w:rPr>
      </w:pPr>
    </w:p>
    <w:p w14:paraId="3547D516" w14:textId="77777777" w:rsidR="004651EB" w:rsidRPr="001006E3" w:rsidRDefault="004651EB" w:rsidP="001006E3">
      <w:pPr>
        <w:spacing w:after="0" w:line="240" w:lineRule="auto"/>
        <w:contextualSpacing/>
        <w:jc w:val="both"/>
        <w:rPr>
          <w:rFonts w:ascii="Times New Roman" w:hAnsi="Times New Roman" w:cs="Times New Roman"/>
          <w:iCs/>
          <w:sz w:val="24"/>
          <w:szCs w:val="24"/>
        </w:rPr>
      </w:pPr>
    </w:p>
    <w:p w14:paraId="65C864B9" w14:textId="77777777" w:rsidR="00F33FFA" w:rsidRDefault="00F33FFA" w:rsidP="001006E3">
      <w:pPr>
        <w:spacing w:after="0" w:line="240" w:lineRule="auto"/>
        <w:contextualSpacing/>
        <w:jc w:val="both"/>
        <w:rPr>
          <w:rFonts w:ascii="Times New Roman" w:hAnsi="Times New Roman" w:cs="Times New Roman"/>
          <w:b/>
          <w:bCs/>
          <w:color w:val="000000" w:themeColor="text1"/>
          <w:sz w:val="24"/>
          <w:szCs w:val="24"/>
        </w:rPr>
      </w:pPr>
    </w:p>
    <w:p w14:paraId="7858170D" w14:textId="77777777" w:rsidR="00F33FFA" w:rsidRDefault="00F33FFA" w:rsidP="001006E3">
      <w:pPr>
        <w:spacing w:after="0" w:line="240" w:lineRule="auto"/>
        <w:contextualSpacing/>
        <w:jc w:val="both"/>
        <w:rPr>
          <w:rFonts w:ascii="Times New Roman" w:hAnsi="Times New Roman" w:cs="Times New Roman"/>
          <w:b/>
          <w:bCs/>
          <w:color w:val="000000" w:themeColor="text1"/>
          <w:sz w:val="24"/>
          <w:szCs w:val="24"/>
        </w:rPr>
      </w:pPr>
    </w:p>
    <w:p w14:paraId="5702AB05" w14:textId="77777777" w:rsidR="00F33FFA" w:rsidRDefault="00F33FFA" w:rsidP="001006E3">
      <w:pPr>
        <w:spacing w:after="0" w:line="240" w:lineRule="auto"/>
        <w:contextualSpacing/>
        <w:jc w:val="both"/>
        <w:rPr>
          <w:rFonts w:ascii="Times New Roman" w:hAnsi="Times New Roman" w:cs="Times New Roman"/>
          <w:b/>
          <w:bCs/>
          <w:color w:val="000000" w:themeColor="text1"/>
          <w:sz w:val="24"/>
          <w:szCs w:val="24"/>
        </w:rPr>
      </w:pPr>
    </w:p>
    <w:p w14:paraId="5168FF1C" w14:textId="77777777" w:rsidR="00F33FFA" w:rsidRDefault="00F33FFA" w:rsidP="001006E3">
      <w:pPr>
        <w:spacing w:after="0" w:line="240" w:lineRule="auto"/>
        <w:contextualSpacing/>
        <w:jc w:val="both"/>
        <w:rPr>
          <w:rFonts w:ascii="Times New Roman" w:hAnsi="Times New Roman" w:cs="Times New Roman"/>
          <w:b/>
          <w:bCs/>
          <w:color w:val="000000" w:themeColor="text1"/>
          <w:sz w:val="24"/>
          <w:szCs w:val="24"/>
        </w:rPr>
      </w:pPr>
    </w:p>
    <w:p w14:paraId="1FC687F5" w14:textId="1C67B3CA" w:rsidR="004651EB" w:rsidRPr="001006E3" w:rsidRDefault="00DF0287" w:rsidP="001006E3">
      <w:pPr>
        <w:spacing w:after="0" w:line="240" w:lineRule="auto"/>
        <w:contextualSpacing/>
        <w:jc w:val="both"/>
        <w:rPr>
          <w:rFonts w:ascii="Times New Roman" w:hAnsi="Times New Roman" w:cs="Times New Roman"/>
          <w:b/>
          <w:bCs/>
          <w:i/>
          <w:color w:val="000000" w:themeColor="text1"/>
          <w:sz w:val="24"/>
          <w:szCs w:val="24"/>
        </w:rPr>
      </w:pPr>
      <w:r w:rsidRPr="001006E3">
        <w:rPr>
          <w:rFonts w:ascii="Times New Roman" w:hAnsi="Times New Roman" w:cs="Times New Roman"/>
          <w:b/>
          <w:bCs/>
          <w:color w:val="000000" w:themeColor="text1"/>
          <w:sz w:val="24"/>
          <w:szCs w:val="24"/>
        </w:rPr>
        <w:lastRenderedPageBreak/>
        <w:t>Приложение 17.</w:t>
      </w:r>
      <w:r w:rsidRPr="001006E3">
        <w:rPr>
          <w:rFonts w:ascii="Times New Roman" w:hAnsi="Times New Roman" w:cs="Times New Roman"/>
          <w:sz w:val="24"/>
          <w:szCs w:val="24"/>
        </w:rPr>
        <w:t xml:space="preserve"> </w:t>
      </w:r>
      <w:r w:rsidRPr="001006E3">
        <w:rPr>
          <w:rFonts w:ascii="Times New Roman" w:hAnsi="Times New Roman" w:cs="Times New Roman"/>
          <w:b/>
          <w:bCs/>
          <w:i/>
          <w:color w:val="000000" w:themeColor="text1"/>
          <w:sz w:val="24"/>
          <w:szCs w:val="24"/>
        </w:rPr>
        <w:t>Требования к оформлению Отзыва руководителя ВКР</w:t>
      </w:r>
    </w:p>
    <w:p w14:paraId="1E5A891D" w14:textId="77777777" w:rsidR="00394F69" w:rsidRPr="001006E3" w:rsidRDefault="00394F69"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В отзыве характеризуются</w:t>
      </w:r>
    </w:p>
    <w:p w14:paraId="124ADF7A" w14:textId="77777777" w:rsidR="00394F69" w:rsidRPr="001006E3" w:rsidRDefault="00394F69"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актуальность выбранной темы исследования</w:t>
      </w:r>
    </w:p>
    <w:p w14:paraId="5D6BF8CD" w14:textId="77777777" w:rsidR="00394F69" w:rsidRPr="001006E3" w:rsidRDefault="00394F69"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формулировка объекта, предмета, цели и задач работы</w:t>
      </w:r>
    </w:p>
    <w:p w14:paraId="1234B421" w14:textId="77777777" w:rsidR="00394F69" w:rsidRPr="001006E3" w:rsidRDefault="00394F69"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структура работы</w:t>
      </w:r>
    </w:p>
    <w:p w14:paraId="0AEF1FCC" w14:textId="77777777" w:rsidR="00394F69" w:rsidRPr="001006E3" w:rsidRDefault="00394F69"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отбор используемых визуальных источников и самостоятельность автора в их анализе</w:t>
      </w:r>
    </w:p>
    <w:p w14:paraId="12A3855E" w14:textId="77777777" w:rsidR="00394F69" w:rsidRPr="001006E3" w:rsidRDefault="00394F69"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новизна полученных выводов</w:t>
      </w:r>
    </w:p>
    <w:p w14:paraId="264019BA" w14:textId="77777777" w:rsidR="00394F69" w:rsidRPr="001006E3" w:rsidRDefault="00394F69"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личные качества, проявленные студентом в ходе подготовки ВКР</w:t>
      </w:r>
    </w:p>
    <w:p w14:paraId="0427BF5A" w14:textId="77777777" w:rsidR="00394F69" w:rsidRPr="001006E3" w:rsidRDefault="00394F69"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работа студента в период подготовки ВКР.</w:t>
      </w:r>
    </w:p>
    <w:p w14:paraId="03E49DD1" w14:textId="77777777" w:rsidR="00394F69" w:rsidRPr="001006E3" w:rsidRDefault="00394F69"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Положения отзыва работы излагаются только в той степени, в какой это требуется для формулирования собственной позиции руководителя.</w:t>
      </w:r>
    </w:p>
    <w:p w14:paraId="7486FE4A" w14:textId="77777777" w:rsidR="00394F69" w:rsidRPr="001006E3" w:rsidRDefault="00394F69"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Ориентировочный объем отзыва — от 1,500 до 3000тыс. знаков. (включая пробелы)</w:t>
      </w:r>
    </w:p>
    <w:p w14:paraId="79D652E4" w14:textId="77777777" w:rsidR="00394F69" w:rsidRPr="001006E3" w:rsidRDefault="00394F69"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Отзыв завершается</w:t>
      </w:r>
    </w:p>
    <w:p w14:paraId="2E36F854" w14:textId="77777777" w:rsidR="00394F69" w:rsidRPr="001006E3" w:rsidRDefault="00394F69" w:rsidP="001006E3">
      <w:pPr>
        <w:widowControl w:val="0"/>
        <w:numPr>
          <w:ilvl w:val="0"/>
          <w:numId w:val="13"/>
        </w:numPr>
        <w:suppressAutoHyphens/>
        <w:spacing w:after="0" w:line="240" w:lineRule="auto"/>
        <w:ind w:left="0" w:firstLine="0"/>
        <w:contextualSpacing/>
        <w:jc w:val="both"/>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заключением руководителя о соответствии (частичном соответствии, несоответствии) работы требованиям, предъявляемым к выпускным квал</w:t>
      </w:r>
      <w:r w:rsidR="00A36996" w:rsidRPr="001006E3">
        <w:rPr>
          <w:rFonts w:ascii="Times New Roman" w:eastAsia="SimSun" w:hAnsi="Times New Roman" w:cs="Times New Roman"/>
          <w:kern w:val="1"/>
          <w:sz w:val="24"/>
          <w:szCs w:val="24"/>
          <w:lang w:bidi="hi-IN"/>
        </w:rPr>
        <w:t>ификационным работам студентов о</w:t>
      </w:r>
      <w:r w:rsidRPr="001006E3">
        <w:rPr>
          <w:rFonts w:ascii="Times New Roman" w:eastAsia="SimSun" w:hAnsi="Times New Roman" w:cs="Times New Roman"/>
          <w:kern w:val="1"/>
          <w:sz w:val="24"/>
          <w:szCs w:val="24"/>
          <w:lang w:bidi="hi-IN"/>
        </w:rPr>
        <w:t>бразовательной программы «История современного мира» НИУ ВШЭ.</w:t>
      </w:r>
    </w:p>
    <w:p w14:paraId="0DE17FF7" w14:textId="77777777" w:rsidR="00394F69" w:rsidRPr="001006E3" w:rsidRDefault="00394F69" w:rsidP="001006E3">
      <w:pPr>
        <w:widowControl w:val="0"/>
        <w:numPr>
          <w:ilvl w:val="0"/>
          <w:numId w:val="13"/>
        </w:numPr>
        <w:suppressAutoHyphens/>
        <w:spacing w:after="0" w:line="240" w:lineRule="auto"/>
        <w:ind w:left="0" w:firstLine="0"/>
        <w:contextualSpacing/>
        <w:jc w:val="both"/>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оценкой руководителя, выраженной по десятибалльной (цифрами от 1 до 10) и традиционной четырех- / пяти</w:t>
      </w:r>
      <w:r w:rsidRPr="001006E3">
        <w:rPr>
          <w:rFonts w:ascii="Times New Roman" w:eastAsia="SimSun" w:hAnsi="Times New Roman" w:cs="Times New Roman"/>
          <w:kern w:val="1"/>
          <w:sz w:val="24"/>
          <w:szCs w:val="24"/>
          <w:lang w:val="pl-PL" w:bidi="hi-IN"/>
        </w:rPr>
        <w:t>балльной</w:t>
      </w:r>
      <w:r w:rsidRPr="001006E3">
        <w:rPr>
          <w:rFonts w:ascii="Times New Roman" w:eastAsia="SimSun" w:hAnsi="Times New Roman" w:cs="Times New Roman"/>
          <w:kern w:val="1"/>
          <w:sz w:val="24"/>
          <w:szCs w:val="24"/>
          <w:lang w:bidi="hi-IN"/>
        </w:rPr>
        <w:t xml:space="preserve"> шкале («неудовлетворительно», «удовлетворительно», «хорошо», «отлично»).</w:t>
      </w:r>
    </w:p>
    <w:p w14:paraId="1EF6EB38" w14:textId="77777777" w:rsidR="00A66592" w:rsidRPr="001006E3" w:rsidRDefault="00A66592" w:rsidP="001006E3">
      <w:pPr>
        <w:widowControl w:val="0"/>
        <w:spacing w:after="0" w:line="240" w:lineRule="auto"/>
        <w:contextualSpacing/>
        <w:rPr>
          <w:rFonts w:ascii="Times New Roman" w:eastAsia="SimSun" w:hAnsi="Times New Roman" w:cs="Times New Roman"/>
          <w:kern w:val="1"/>
          <w:sz w:val="24"/>
          <w:szCs w:val="24"/>
          <w:lang w:bidi="hi-IN"/>
        </w:rPr>
      </w:pPr>
    </w:p>
    <w:p w14:paraId="01AA7793" w14:textId="77777777" w:rsidR="00394F69" w:rsidRPr="001006E3" w:rsidRDefault="00394F69" w:rsidP="001006E3">
      <w:pPr>
        <w:widowControl w:val="0"/>
        <w:spacing w:after="0" w:line="240" w:lineRule="auto"/>
        <w:contextualSpacing/>
        <w:jc w:val="both"/>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Заключение руководителя должно вытекать из суждений, высказанных в основной части отзыва.</w:t>
      </w:r>
    </w:p>
    <w:p w14:paraId="03B9E6AC" w14:textId="77777777" w:rsidR="00684511" w:rsidRPr="001006E3" w:rsidRDefault="00684511" w:rsidP="001006E3">
      <w:pPr>
        <w:widowControl w:val="0"/>
        <w:spacing w:after="0" w:line="240" w:lineRule="auto"/>
        <w:contextualSpacing/>
        <w:rPr>
          <w:rFonts w:ascii="Times New Roman" w:eastAsia="SimSun" w:hAnsi="Times New Roman" w:cs="Times New Roman"/>
          <w:kern w:val="1"/>
          <w:sz w:val="24"/>
          <w:szCs w:val="24"/>
          <w:lang w:bidi="hi-IN"/>
        </w:rPr>
      </w:pPr>
    </w:p>
    <w:p w14:paraId="0DD304AB" w14:textId="77777777" w:rsidR="00394F69" w:rsidRPr="001006E3" w:rsidRDefault="00394F69"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Дата (в формате 00.00.0000 г.)</w:t>
      </w:r>
    </w:p>
    <w:p w14:paraId="7366D6B8" w14:textId="77777777" w:rsidR="00394F69" w:rsidRPr="001006E3" w:rsidRDefault="00394F69"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 xml:space="preserve">Должность </w:t>
      </w:r>
      <w:r w:rsidR="00684511" w:rsidRPr="001006E3">
        <w:rPr>
          <w:rFonts w:ascii="Times New Roman" w:eastAsia="SimSun" w:hAnsi="Times New Roman" w:cs="Times New Roman"/>
          <w:kern w:val="1"/>
          <w:sz w:val="24"/>
          <w:szCs w:val="24"/>
          <w:lang w:bidi="hi-IN"/>
        </w:rPr>
        <w:t>р</w:t>
      </w:r>
      <w:r w:rsidRPr="001006E3">
        <w:rPr>
          <w:rFonts w:ascii="Times New Roman" w:eastAsia="SimSun" w:hAnsi="Times New Roman" w:cs="Times New Roman"/>
          <w:kern w:val="1"/>
          <w:sz w:val="24"/>
          <w:szCs w:val="24"/>
          <w:lang w:bidi="hi-IN"/>
        </w:rPr>
        <w:t>уководителя,</w:t>
      </w:r>
      <w:r w:rsidRPr="001006E3">
        <w:rPr>
          <w:rFonts w:ascii="Times New Roman" w:eastAsia="SimSun" w:hAnsi="Times New Roman" w:cs="Times New Roman"/>
          <w:kern w:val="1"/>
          <w:sz w:val="24"/>
          <w:szCs w:val="24"/>
          <w:lang w:bidi="hi-IN"/>
        </w:rPr>
        <w:br/>
        <w:t>(при наличии) ученая степень,</w:t>
      </w:r>
      <w:r w:rsidRPr="001006E3">
        <w:rPr>
          <w:rFonts w:ascii="Times New Roman" w:eastAsia="SimSun" w:hAnsi="Times New Roman" w:cs="Times New Roman"/>
          <w:kern w:val="1"/>
          <w:sz w:val="24"/>
          <w:szCs w:val="24"/>
          <w:lang w:bidi="hi-IN"/>
        </w:rPr>
        <w:br/>
        <w:t>(при наличии) ученое звание</w:t>
      </w:r>
      <w:r w:rsidRPr="001006E3">
        <w:rPr>
          <w:rFonts w:ascii="Times New Roman" w:eastAsia="SimSun" w:hAnsi="Times New Roman" w:cs="Times New Roman"/>
          <w:kern w:val="1"/>
          <w:sz w:val="24"/>
          <w:szCs w:val="24"/>
          <w:lang w:bidi="hi-IN"/>
        </w:rPr>
        <w:tab/>
      </w:r>
      <w:r w:rsidRPr="001006E3">
        <w:rPr>
          <w:rFonts w:ascii="Times New Roman" w:eastAsia="SimSun" w:hAnsi="Times New Roman" w:cs="Times New Roman"/>
          <w:kern w:val="1"/>
          <w:sz w:val="24"/>
          <w:szCs w:val="24"/>
          <w:lang w:bidi="hi-IN"/>
        </w:rPr>
        <w:tab/>
      </w:r>
      <w:r w:rsidRPr="001006E3">
        <w:rPr>
          <w:rFonts w:ascii="Times New Roman" w:eastAsia="SimSun" w:hAnsi="Times New Roman" w:cs="Times New Roman"/>
          <w:kern w:val="1"/>
          <w:sz w:val="24"/>
          <w:szCs w:val="24"/>
          <w:lang w:bidi="hi-IN"/>
        </w:rPr>
        <w:tab/>
        <w:t xml:space="preserve">Личная </w:t>
      </w:r>
      <w:r w:rsidRPr="001006E3">
        <w:rPr>
          <w:rFonts w:ascii="Times New Roman" w:eastAsia="SimSun" w:hAnsi="Times New Roman" w:cs="Times New Roman"/>
          <w:i/>
          <w:iCs/>
          <w:kern w:val="1"/>
          <w:sz w:val="24"/>
          <w:szCs w:val="24"/>
          <w:lang w:bidi="hi-IN"/>
        </w:rPr>
        <w:t>Подпись</w:t>
      </w:r>
      <w:r w:rsidRPr="001006E3">
        <w:rPr>
          <w:rFonts w:ascii="Times New Roman" w:eastAsia="SimSun" w:hAnsi="Times New Roman" w:cs="Times New Roman"/>
          <w:kern w:val="1"/>
          <w:sz w:val="24"/>
          <w:szCs w:val="24"/>
          <w:lang w:bidi="hi-IN"/>
        </w:rPr>
        <w:tab/>
      </w:r>
      <w:r w:rsidRPr="001006E3">
        <w:rPr>
          <w:rFonts w:ascii="Times New Roman" w:eastAsia="SimSun" w:hAnsi="Times New Roman" w:cs="Times New Roman"/>
          <w:kern w:val="1"/>
          <w:sz w:val="24"/>
          <w:szCs w:val="24"/>
          <w:lang w:bidi="hi-IN"/>
        </w:rPr>
        <w:tab/>
        <w:t>Фамилия И.О.</w:t>
      </w:r>
    </w:p>
    <w:p w14:paraId="4B485428" w14:textId="77777777" w:rsidR="00394F69" w:rsidRPr="001006E3" w:rsidRDefault="00394F69" w:rsidP="001006E3">
      <w:pPr>
        <w:widowControl w:val="0"/>
        <w:spacing w:after="0" w:line="240" w:lineRule="auto"/>
        <w:contextualSpacing/>
        <w:rPr>
          <w:rFonts w:ascii="Times New Roman" w:eastAsia="SimSun" w:hAnsi="Times New Roman" w:cs="Times New Roman"/>
          <w:b/>
          <w:kern w:val="1"/>
          <w:sz w:val="24"/>
          <w:szCs w:val="24"/>
          <w:lang w:bidi="hi-IN"/>
        </w:rPr>
      </w:pPr>
      <w:r w:rsidRPr="001006E3">
        <w:rPr>
          <w:rFonts w:ascii="Times New Roman" w:eastAsia="SimSun" w:hAnsi="Times New Roman" w:cs="Times New Roman"/>
          <w:b/>
          <w:kern w:val="1"/>
          <w:sz w:val="24"/>
          <w:szCs w:val="24"/>
          <w:lang w:bidi="hi-IN"/>
        </w:rPr>
        <w:t>Не требуется</w:t>
      </w:r>
    </w:p>
    <w:p w14:paraId="30D155C7" w14:textId="77777777" w:rsidR="00394F69" w:rsidRPr="001006E3" w:rsidRDefault="00394F69" w:rsidP="001006E3">
      <w:pPr>
        <w:widowControl w:val="0"/>
        <w:numPr>
          <w:ilvl w:val="0"/>
          <w:numId w:val="14"/>
        </w:numPr>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заверять рецензию печатью</w:t>
      </w:r>
    </w:p>
    <w:p w14:paraId="69D48590" w14:textId="77777777" w:rsidR="00394F69" w:rsidRPr="001006E3" w:rsidRDefault="00394F69" w:rsidP="001006E3">
      <w:pPr>
        <w:widowControl w:val="0"/>
        <w:numPr>
          <w:ilvl w:val="0"/>
          <w:numId w:val="14"/>
        </w:numPr>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включать факсимиле подписи в электронный вариант рецензии</w:t>
      </w:r>
    </w:p>
    <w:p w14:paraId="1914D017"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4E7FAF9D"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1380E8CA"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536F3D30"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6D8B2FEE"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0FBAA0F8"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05BE05F7"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65F78D39"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64F1C242"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29B6562A"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53144A38" w14:textId="77777777" w:rsidR="004D27FB" w:rsidRPr="001006E3" w:rsidRDefault="004D27FB" w:rsidP="001006E3">
      <w:pPr>
        <w:widowControl w:val="0"/>
        <w:suppressAutoHyphens/>
        <w:spacing w:after="0" w:line="240" w:lineRule="auto"/>
        <w:contextualSpacing/>
        <w:rPr>
          <w:rFonts w:ascii="Times New Roman" w:eastAsia="SimSun" w:hAnsi="Times New Roman" w:cs="Times New Roman"/>
          <w:kern w:val="1"/>
          <w:sz w:val="24"/>
          <w:szCs w:val="24"/>
          <w:lang w:bidi="hi-IN"/>
        </w:rPr>
      </w:pPr>
    </w:p>
    <w:p w14:paraId="4C7032B1" w14:textId="440FADE3" w:rsidR="00F33FFA" w:rsidRDefault="00F33FFA">
      <w:pPr>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br w:type="page"/>
      </w:r>
    </w:p>
    <w:p w14:paraId="07557CCE" w14:textId="77777777" w:rsidR="004E0EC7" w:rsidRPr="001006E3" w:rsidRDefault="004E0EC7" w:rsidP="001006E3">
      <w:pPr>
        <w:spacing w:after="0" w:line="240" w:lineRule="auto"/>
        <w:contextualSpacing/>
        <w:jc w:val="both"/>
        <w:rPr>
          <w:rFonts w:ascii="Times New Roman" w:hAnsi="Times New Roman" w:cs="Times New Roman"/>
          <w:b/>
          <w:bCs/>
          <w:i/>
          <w:color w:val="000000" w:themeColor="text1"/>
          <w:sz w:val="24"/>
          <w:szCs w:val="24"/>
        </w:rPr>
      </w:pPr>
      <w:r w:rsidRPr="001006E3">
        <w:rPr>
          <w:rFonts w:ascii="Times New Roman" w:hAnsi="Times New Roman" w:cs="Times New Roman"/>
          <w:b/>
          <w:bCs/>
          <w:color w:val="000000" w:themeColor="text1"/>
          <w:sz w:val="24"/>
          <w:szCs w:val="24"/>
        </w:rPr>
        <w:lastRenderedPageBreak/>
        <w:t>Приложение 18.</w:t>
      </w:r>
      <w:r w:rsidRPr="001006E3">
        <w:rPr>
          <w:rFonts w:ascii="Times New Roman" w:hAnsi="Times New Roman" w:cs="Times New Roman"/>
          <w:sz w:val="24"/>
          <w:szCs w:val="24"/>
        </w:rPr>
        <w:t xml:space="preserve"> </w:t>
      </w:r>
      <w:r w:rsidR="00366A85" w:rsidRPr="001006E3">
        <w:rPr>
          <w:rFonts w:ascii="Times New Roman" w:hAnsi="Times New Roman" w:cs="Times New Roman"/>
          <w:b/>
          <w:bCs/>
          <w:i/>
          <w:color w:val="000000" w:themeColor="text1"/>
          <w:sz w:val="24"/>
          <w:szCs w:val="24"/>
        </w:rPr>
        <w:t>Образец оформления Отзыва рецензента о ВКР</w:t>
      </w:r>
    </w:p>
    <w:p w14:paraId="75A1AFC4" w14:textId="77777777" w:rsidR="00366A85" w:rsidRPr="001006E3" w:rsidRDefault="00366A85" w:rsidP="001006E3">
      <w:pPr>
        <w:spacing w:after="0" w:line="240" w:lineRule="auto"/>
        <w:contextualSpacing/>
        <w:jc w:val="both"/>
        <w:rPr>
          <w:rFonts w:ascii="Times New Roman" w:hAnsi="Times New Roman" w:cs="Times New Roman"/>
          <w:b/>
          <w:bCs/>
          <w:i/>
          <w:color w:val="000000" w:themeColor="text1"/>
          <w:sz w:val="24"/>
          <w:szCs w:val="24"/>
        </w:rPr>
      </w:pPr>
    </w:p>
    <w:p w14:paraId="56E0F69A" w14:textId="77777777" w:rsidR="00366A85" w:rsidRPr="001006E3" w:rsidRDefault="00366A85" w:rsidP="001006E3">
      <w:pPr>
        <w:widowControl w:val="0"/>
        <w:spacing w:after="0" w:line="240" w:lineRule="auto"/>
        <w:contextualSpacing/>
        <w:jc w:val="center"/>
        <w:rPr>
          <w:rFonts w:ascii="Times New Roman" w:eastAsia="SimSun" w:hAnsi="Times New Roman" w:cs="Times New Roman"/>
          <w:b/>
          <w:bCs/>
          <w:kern w:val="1"/>
          <w:sz w:val="24"/>
          <w:szCs w:val="24"/>
          <w:lang w:bidi="hi-IN"/>
        </w:rPr>
      </w:pPr>
      <w:r w:rsidRPr="001006E3">
        <w:rPr>
          <w:rFonts w:ascii="Times New Roman" w:eastAsia="SimSun" w:hAnsi="Times New Roman" w:cs="Times New Roman"/>
          <w:b/>
          <w:bCs/>
          <w:kern w:val="1"/>
          <w:sz w:val="24"/>
          <w:szCs w:val="24"/>
          <w:lang w:bidi="hi-IN"/>
        </w:rPr>
        <w:t>Рецензия на выпускную квалификационную работу</w:t>
      </w:r>
    </w:p>
    <w:p w14:paraId="0F614A4A" w14:textId="77777777" w:rsidR="00366A85" w:rsidRPr="001006E3" w:rsidRDefault="00366A85" w:rsidP="001006E3">
      <w:pPr>
        <w:widowControl w:val="0"/>
        <w:spacing w:after="0" w:line="240" w:lineRule="auto"/>
        <w:contextualSpacing/>
        <w:jc w:val="center"/>
        <w:rPr>
          <w:rFonts w:ascii="Times New Roman" w:eastAsia="SimSun" w:hAnsi="Times New Roman" w:cs="Times New Roman"/>
          <w:b/>
          <w:bCs/>
          <w:kern w:val="1"/>
          <w:sz w:val="24"/>
          <w:szCs w:val="24"/>
          <w:lang w:bidi="hi-IN"/>
        </w:rPr>
      </w:pPr>
      <w:r w:rsidRPr="001006E3">
        <w:rPr>
          <w:rFonts w:ascii="Times New Roman" w:eastAsia="SimSun" w:hAnsi="Times New Roman" w:cs="Times New Roman"/>
          <w:b/>
          <w:bCs/>
          <w:kern w:val="1"/>
          <w:sz w:val="24"/>
          <w:szCs w:val="24"/>
          <w:lang w:bidi="hi-IN"/>
        </w:rPr>
        <w:t>студента факультета гуманитарных наук НИУ ВШЭ, образовательная программа «История современного мира», направление подготовки 46.04.01 История</w:t>
      </w:r>
    </w:p>
    <w:p w14:paraId="226BB248" w14:textId="77777777" w:rsidR="00366A85" w:rsidRPr="001006E3" w:rsidRDefault="00366A85" w:rsidP="001006E3">
      <w:pPr>
        <w:widowControl w:val="0"/>
        <w:spacing w:after="0" w:line="240" w:lineRule="auto"/>
        <w:contextualSpacing/>
        <w:jc w:val="center"/>
        <w:rPr>
          <w:rFonts w:ascii="Times New Roman" w:eastAsia="SimSun" w:hAnsi="Times New Roman" w:cs="Times New Roman"/>
          <w:b/>
          <w:bCs/>
          <w:kern w:val="1"/>
          <w:sz w:val="24"/>
          <w:szCs w:val="24"/>
          <w:lang w:bidi="hi-IN"/>
        </w:rPr>
      </w:pPr>
      <w:r w:rsidRPr="001006E3">
        <w:rPr>
          <w:rFonts w:ascii="Times New Roman" w:eastAsia="SimSun" w:hAnsi="Times New Roman" w:cs="Times New Roman"/>
          <w:b/>
          <w:bCs/>
          <w:kern w:val="1"/>
          <w:sz w:val="24"/>
          <w:szCs w:val="24"/>
          <w:lang w:bidi="hi-IN"/>
        </w:rPr>
        <w:t xml:space="preserve">Фамилия И.О. </w:t>
      </w:r>
    </w:p>
    <w:p w14:paraId="18A32CE1" w14:textId="77777777" w:rsidR="00366A85" w:rsidRPr="001006E3" w:rsidRDefault="00366A85" w:rsidP="001006E3">
      <w:pPr>
        <w:widowControl w:val="0"/>
        <w:spacing w:after="0" w:line="240" w:lineRule="auto"/>
        <w:contextualSpacing/>
        <w:jc w:val="center"/>
        <w:rPr>
          <w:rFonts w:ascii="Times New Roman" w:eastAsia="SimSun" w:hAnsi="Times New Roman" w:cs="Times New Roman"/>
          <w:kern w:val="1"/>
          <w:sz w:val="24"/>
          <w:szCs w:val="24"/>
          <w:lang w:bidi="hi-IN"/>
        </w:rPr>
      </w:pPr>
      <w:r w:rsidRPr="001006E3">
        <w:rPr>
          <w:rFonts w:ascii="Times New Roman" w:eastAsia="SimSun" w:hAnsi="Times New Roman" w:cs="Times New Roman"/>
          <w:b/>
          <w:bCs/>
          <w:kern w:val="1"/>
          <w:sz w:val="24"/>
          <w:szCs w:val="24"/>
          <w:lang w:bidi="hi-IN"/>
        </w:rPr>
        <w:t xml:space="preserve">«Тема работы» (М., 0000 </w:t>
      </w:r>
      <w:r w:rsidRPr="001006E3">
        <w:rPr>
          <w:rFonts w:ascii="Times New Roman" w:eastAsia="SimSun" w:hAnsi="Times New Roman" w:cs="Times New Roman"/>
          <w:b/>
          <w:bCs/>
          <w:i/>
          <w:iCs/>
          <w:kern w:val="1"/>
          <w:sz w:val="24"/>
          <w:szCs w:val="24"/>
          <w:lang w:bidi="hi-IN"/>
        </w:rPr>
        <w:t>(указывается год написания)</w:t>
      </w:r>
      <w:r w:rsidRPr="001006E3">
        <w:rPr>
          <w:rFonts w:ascii="Times New Roman" w:eastAsia="SimSun" w:hAnsi="Times New Roman" w:cs="Times New Roman"/>
          <w:b/>
          <w:bCs/>
          <w:kern w:val="1"/>
          <w:sz w:val="24"/>
          <w:szCs w:val="24"/>
          <w:lang w:bidi="hi-IN"/>
        </w:rPr>
        <w:t xml:space="preserve">, 000 </w:t>
      </w:r>
      <w:r w:rsidRPr="001006E3">
        <w:rPr>
          <w:rFonts w:ascii="Times New Roman" w:eastAsia="SimSun" w:hAnsi="Times New Roman" w:cs="Times New Roman"/>
          <w:b/>
          <w:bCs/>
          <w:i/>
          <w:iCs/>
          <w:kern w:val="1"/>
          <w:sz w:val="24"/>
          <w:szCs w:val="24"/>
          <w:lang w:bidi="hi-IN"/>
        </w:rPr>
        <w:t>(указывается число страниц, если в работе есть приложения с собственной нумерацией, приводятся несколько цифр через запятую)</w:t>
      </w:r>
      <w:r w:rsidRPr="001006E3">
        <w:rPr>
          <w:rFonts w:ascii="Times New Roman" w:eastAsia="SimSun" w:hAnsi="Times New Roman" w:cs="Times New Roman"/>
          <w:b/>
          <w:bCs/>
          <w:kern w:val="1"/>
          <w:sz w:val="24"/>
          <w:szCs w:val="24"/>
          <w:lang w:bidi="hi-IN"/>
        </w:rPr>
        <w:t xml:space="preserve"> с.: </w:t>
      </w:r>
      <w:proofErr w:type="spellStart"/>
      <w:r w:rsidRPr="001006E3">
        <w:rPr>
          <w:rFonts w:ascii="Times New Roman" w:eastAsia="SimSun" w:hAnsi="Times New Roman" w:cs="Times New Roman"/>
          <w:b/>
          <w:bCs/>
          <w:kern w:val="1"/>
          <w:sz w:val="24"/>
          <w:szCs w:val="24"/>
          <w:lang w:bidi="hi-IN"/>
        </w:rPr>
        <w:t>машиноп</w:t>
      </w:r>
      <w:proofErr w:type="spellEnd"/>
      <w:r w:rsidRPr="001006E3">
        <w:rPr>
          <w:rFonts w:ascii="Times New Roman" w:eastAsia="SimSun" w:hAnsi="Times New Roman" w:cs="Times New Roman"/>
          <w:b/>
          <w:bCs/>
          <w:kern w:val="1"/>
          <w:sz w:val="24"/>
          <w:szCs w:val="24"/>
          <w:lang w:bidi="hi-IN"/>
        </w:rPr>
        <w:t>.).</w:t>
      </w:r>
    </w:p>
    <w:p w14:paraId="46FD7A78" w14:textId="77777777" w:rsidR="00366A85" w:rsidRPr="001006E3" w:rsidRDefault="00366A85"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В рецензии характеризуются</w:t>
      </w:r>
    </w:p>
    <w:p w14:paraId="0550396B" w14:textId="77777777" w:rsidR="00366A85" w:rsidRPr="001006E3" w:rsidRDefault="00366A85"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актуальность выбранной темы исследования</w:t>
      </w:r>
    </w:p>
    <w:p w14:paraId="71B77FF5" w14:textId="77777777" w:rsidR="00366A85" w:rsidRPr="001006E3" w:rsidRDefault="00366A85"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полнота освоения автором литературы вопроса</w:t>
      </w:r>
    </w:p>
    <w:p w14:paraId="27B4BBCA" w14:textId="77777777" w:rsidR="00366A85" w:rsidRPr="001006E3" w:rsidRDefault="00366A85"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корректность формулировки объекта, предмета, цели и задач работы</w:t>
      </w:r>
    </w:p>
    <w:p w14:paraId="5B94E981" w14:textId="77777777" w:rsidR="00366A85" w:rsidRPr="001006E3" w:rsidRDefault="00366A85"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обоснованность структуры работы</w:t>
      </w:r>
    </w:p>
    <w:p w14:paraId="7ACEF1BF" w14:textId="77777777" w:rsidR="00366A85" w:rsidRPr="001006E3" w:rsidRDefault="00366A85"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обоснованность отбора используемых визуальных источников и самостоятельность автора в их анализе</w:t>
      </w:r>
    </w:p>
    <w:p w14:paraId="701D1E33" w14:textId="77777777" w:rsidR="00366A85" w:rsidRPr="001006E3" w:rsidRDefault="00366A85" w:rsidP="001006E3">
      <w:pPr>
        <w:widowControl w:val="0"/>
        <w:numPr>
          <w:ilvl w:val="0"/>
          <w:numId w:val="12"/>
        </w:numPr>
        <w:tabs>
          <w:tab w:val="clear" w:pos="0"/>
          <w:tab w:val="num" w:pos="720"/>
        </w:tabs>
        <w:suppressAutoHyphens/>
        <w:spacing w:after="0" w:line="240" w:lineRule="auto"/>
        <w:ind w:left="0" w:firstLine="0"/>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аргументированность и новизна полученных выводов</w:t>
      </w:r>
    </w:p>
    <w:p w14:paraId="281C876F" w14:textId="77777777" w:rsidR="00366A85" w:rsidRPr="001006E3" w:rsidRDefault="00366A85"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Положения рецензируемой работы излагаются только в той степени, в какой это требуется для формулирования собственной позиции рецензента.</w:t>
      </w:r>
    </w:p>
    <w:p w14:paraId="69847F5E" w14:textId="77777777" w:rsidR="00366A85" w:rsidRPr="001006E3" w:rsidRDefault="00366A85"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Ориентировочный объем рецензии — от 1,500 до 3000 тыс. знаков (включая пробелы).</w:t>
      </w:r>
    </w:p>
    <w:p w14:paraId="1B173562" w14:textId="77777777" w:rsidR="00366A85" w:rsidRPr="001006E3" w:rsidRDefault="00366A85"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Рецензия завершается</w:t>
      </w:r>
    </w:p>
    <w:p w14:paraId="6467AA38" w14:textId="77777777" w:rsidR="00366A85" w:rsidRPr="001006E3" w:rsidRDefault="00366A85" w:rsidP="001006E3">
      <w:pPr>
        <w:widowControl w:val="0"/>
        <w:numPr>
          <w:ilvl w:val="0"/>
          <w:numId w:val="13"/>
        </w:numPr>
        <w:suppressAutoHyphens/>
        <w:spacing w:after="0" w:line="240" w:lineRule="auto"/>
        <w:ind w:left="0" w:firstLine="0"/>
        <w:contextualSpacing/>
        <w:jc w:val="both"/>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заключением рецензента о соответствии (частичном соответствии, несоответствии) работы требованиям, предъявляемым к выпускным квалификационным работам студентов Образовательной программы «История современного мира» НИУ ВШЭ (магистратура)</w:t>
      </w:r>
    </w:p>
    <w:p w14:paraId="77FA1A54" w14:textId="77777777" w:rsidR="00366A85" w:rsidRPr="001006E3" w:rsidRDefault="00366A85" w:rsidP="001006E3">
      <w:pPr>
        <w:widowControl w:val="0"/>
        <w:numPr>
          <w:ilvl w:val="0"/>
          <w:numId w:val="13"/>
        </w:numPr>
        <w:suppressAutoHyphens/>
        <w:spacing w:after="0" w:line="240" w:lineRule="auto"/>
        <w:ind w:left="0" w:firstLine="0"/>
        <w:contextualSpacing/>
        <w:jc w:val="both"/>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оценкой рецензента, выраженной по десятибалльной (цифрами от 1 до 10) и традиционной четырех- / пяти</w:t>
      </w:r>
      <w:r w:rsidRPr="001006E3">
        <w:rPr>
          <w:rFonts w:ascii="Times New Roman" w:eastAsia="SimSun" w:hAnsi="Times New Roman" w:cs="Times New Roman"/>
          <w:kern w:val="1"/>
          <w:sz w:val="24"/>
          <w:szCs w:val="24"/>
          <w:lang w:val="pl-PL" w:bidi="hi-IN"/>
        </w:rPr>
        <w:t>балльной</w:t>
      </w:r>
      <w:r w:rsidRPr="001006E3">
        <w:rPr>
          <w:rFonts w:ascii="Times New Roman" w:eastAsia="SimSun" w:hAnsi="Times New Roman" w:cs="Times New Roman"/>
          <w:kern w:val="1"/>
          <w:sz w:val="24"/>
          <w:szCs w:val="24"/>
          <w:lang w:bidi="hi-IN"/>
        </w:rPr>
        <w:t xml:space="preserve"> шкале («неудовлетворительно», «удовлетворительно», «хорошо», «отлично»).</w:t>
      </w:r>
    </w:p>
    <w:p w14:paraId="50D10F9C" w14:textId="77777777" w:rsidR="00035B7F" w:rsidRPr="001006E3" w:rsidRDefault="00035B7F" w:rsidP="001006E3">
      <w:pPr>
        <w:widowControl w:val="0"/>
        <w:spacing w:after="0" w:line="240" w:lineRule="auto"/>
        <w:contextualSpacing/>
        <w:rPr>
          <w:rFonts w:ascii="Times New Roman" w:eastAsia="SimSun" w:hAnsi="Times New Roman" w:cs="Times New Roman"/>
          <w:kern w:val="1"/>
          <w:sz w:val="24"/>
          <w:szCs w:val="24"/>
          <w:lang w:bidi="hi-IN"/>
        </w:rPr>
      </w:pPr>
    </w:p>
    <w:p w14:paraId="7F50C0B0" w14:textId="77777777" w:rsidR="00366A85" w:rsidRPr="001006E3" w:rsidRDefault="00366A85"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Заключение рецензента должно вытекать из суждений, высказанных в основной части рецензии.</w:t>
      </w:r>
    </w:p>
    <w:p w14:paraId="57FD2B27" w14:textId="77777777" w:rsidR="00CA41DB" w:rsidRPr="001006E3" w:rsidRDefault="00CA41DB" w:rsidP="001006E3">
      <w:pPr>
        <w:widowControl w:val="0"/>
        <w:spacing w:after="0" w:line="240" w:lineRule="auto"/>
        <w:contextualSpacing/>
        <w:rPr>
          <w:rFonts w:ascii="Times New Roman" w:eastAsia="SimSun" w:hAnsi="Times New Roman" w:cs="Times New Roman"/>
          <w:kern w:val="1"/>
          <w:sz w:val="24"/>
          <w:szCs w:val="24"/>
          <w:lang w:bidi="hi-IN"/>
        </w:rPr>
      </w:pPr>
    </w:p>
    <w:p w14:paraId="266D63E4" w14:textId="77777777" w:rsidR="00366A85" w:rsidRPr="001006E3" w:rsidRDefault="00366A85"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Дата (в формате 00.00.0000 г.)</w:t>
      </w:r>
    </w:p>
    <w:p w14:paraId="4D9DEACF" w14:textId="77777777" w:rsidR="00366A85" w:rsidRPr="001006E3" w:rsidRDefault="00366A85" w:rsidP="001006E3">
      <w:pPr>
        <w:widowControl w:val="0"/>
        <w:spacing w:after="0" w:line="240" w:lineRule="auto"/>
        <w:contextualSpacing/>
        <w:rPr>
          <w:rFonts w:ascii="Times New Roman" w:eastAsia="SimSun" w:hAnsi="Times New Roman" w:cs="Times New Roman"/>
          <w:kern w:val="1"/>
          <w:sz w:val="24"/>
          <w:szCs w:val="24"/>
          <w:lang w:bidi="hi-IN"/>
        </w:rPr>
      </w:pPr>
      <w:r w:rsidRPr="001006E3">
        <w:rPr>
          <w:rFonts w:ascii="Times New Roman" w:eastAsia="SimSun" w:hAnsi="Times New Roman" w:cs="Times New Roman"/>
          <w:kern w:val="1"/>
          <w:sz w:val="24"/>
          <w:szCs w:val="24"/>
          <w:lang w:bidi="hi-IN"/>
        </w:rPr>
        <w:t>Должность рецензента,</w:t>
      </w:r>
      <w:r w:rsidRPr="001006E3">
        <w:rPr>
          <w:rFonts w:ascii="Times New Roman" w:eastAsia="SimSun" w:hAnsi="Times New Roman" w:cs="Times New Roman"/>
          <w:kern w:val="1"/>
          <w:sz w:val="24"/>
          <w:szCs w:val="24"/>
          <w:lang w:bidi="hi-IN"/>
        </w:rPr>
        <w:br/>
        <w:t>(при наличии) ученая степень,</w:t>
      </w:r>
      <w:r w:rsidRPr="001006E3">
        <w:rPr>
          <w:rFonts w:ascii="Times New Roman" w:eastAsia="SimSun" w:hAnsi="Times New Roman" w:cs="Times New Roman"/>
          <w:kern w:val="1"/>
          <w:sz w:val="24"/>
          <w:szCs w:val="24"/>
          <w:lang w:bidi="hi-IN"/>
        </w:rPr>
        <w:br/>
        <w:t>(при наличии) ученое звание</w:t>
      </w:r>
      <w:r w:rsidRPr="001006E3">
        <w:rPr>
          <w:rFonts w:ascii="Times New Roman" w:eastAsia="SimSun" w:hAnsi="Times New Roman" w:cs="Times New Roman"/>
          <w:kern w:val="1"/>
          <w:sz w:val="24"/>
          <w:szCs w:val="24"/>
          <w:lang w:bidi="hi-IN"/>
        </w:rPr>
        <w:tab/>
      </w:r>
      <w:r w:rsidRPr="001006E3">
        <w:rPr>
          <w:rFonts w:ascii="Times New Roman" w:eastAsia="SimSun" w:hAnsi="Times New Roman" w:cs="Times New Roman"/>
          <w:kern w:val="1"/>
          <w:sz w:val="24"/>
          <w:szCs w:val="24"/>
          <w:lang w:bidi="hi-IN"/>
        </w:rPr>
        <w:tab/>
      </w:r>
      <w:r w:rsidR="00F64CD8" w:rsidRPr="001006E3">
        <w:rPr>
          <w:rFonts w:ascii="Times New Roman" w:eastAsia="SimSun" w:hAnsi="Times New Roman" w:cs="Times New Roman"/>
          <w:kern w:val="1"/>
          <w:sz w:val="24"/>
          <w:szCs w:val="24"/>
          <w:lang w:bidi="hi-IN"/>
        </w:rPr>
        <w:t xml:space="preserve"> </w:t>
      </w:r>
      <w:r w:rsidRPr="001006E3">
        <w:rPr>
          <w:rFonts w:ascii="Times New Roman" w:eastAsia="SimSun" w:hAnsi="Times New Roman" w:cs="Times New Roman"/>
          <w:kern w:val="1"/>
          <w:sz w:val="24"/>
          <w:szCs w:val="24"/>
          <w:lang w:bidi="hi-IN"/>
        </w:rPr>
        <w:t xml:space="preserve">Личная </w:t>
      </w:r>
      <w:r w:rsidRPr="001006E3">
        <w:rPr>
          <w:rFonts w:ascii="Times New Roman" w:eastAsia="SimSun" w:hAnsi="Times New Roman" w:cs="Times New Roman"/>
          <w:i/>
          <w:iCs/>
          <w:kern w:val="1"/>
          <w:sz w:val="24"/>
          <w:szCs w:val="24"/>
          <w:lang w:bidi="hi-IN"/>
        </w:rPr>
        <w:t>Подпись</w:t>
      </w:r>
      <w:r w:rsidRPr="001006E3">
        <w:rPr>
          <w:rFonts w:ascii="Times New Roman" w:eastAsia="SimSun" w:hAnsi="Times New Roman" w:cs="Times New Roman"/>
          <w:kern w:val="1"/>
          <w:sz w:val="24"/>
          <w:szCs w:val="24"/>
          <w:lang w:bidi="hi-IN"/>
        </w:rPr>
        <w:tab/>
      </w:r>
      <w:r w:rsidRPr="001006E3">
        <w:rPr>
          <w:rFonts w:ascii="Times New Roman" w:eastAsia="SimSun" w:hAnsi="Times New Roman" w:cs="Times New Roman"/>
          <w:kern w:val="1"/>
          <w:sz w:val="24"/>
          <w:szCs w:val="24"/>
          <w:lang w:bidi="hi-IN"/>
        </w:rPr>
        <w:tab/>
      </w:r>
      <w:r w:rsidR="00F64CD8" w:rsidRPr="001006E3">
        <w:rPr>
          <w:rFonts w:ascii="Times New Roman" w:eastAsia="SimSun" w:hAnsi="Times New Roman" w:cs="Times New Roman"/>
          <w:kern w:val="1"/>
          <w:sz w:val="24"/>
          <w:szCs w:val="24"/>
          <w:lang w:bidi="hi-IN"/>
        </w:rPr>
        <w:t xml:space="preserve"> </w:t>
      </w:r>
      <w:r w:rsidRPr="001006E3">
        <w:rPr>
          <w:rFonts w:ascii="Times New Roman" w:eastAsia="SimSun" w:hAnsi="Times New Roman" w:cs="Times New Roman"/>
          <w:kern w:val="1"/>
          <w:sz w:val="24"/>
          <w:szCs w:val="24"/>
          <w:lang w:bidi="hi-IN"/>
        </w:rPr>
        <w:t>Фамилия И.О.</w:t>
      </w:r>
    </w:p>
    <w:p w14:paraId="3E45DDE4" w14:textId="77777777" w:rsidR="00534E4D" w:rsidRPr="001006E3" w:rsidRDefault="00534E4D" w:rsidP="001006E3">
      <w:pPr>
        <w:widowControl w:val="0"/>
        <w:spacing w:after="0" w:line="240" w:lineRule="auto"/>
        <w:contextualSpacing/>
        <w:rPr>
          <w:rFonts w:ascii="Times New Roman" w:eastAsia="SimSun" w:hAnsi="Times New Roman" w:cs="Times New Roman"/>
          <w:b/>
          <w:kern w:val="1"/>
          <w:sz w:val="24"/>
          <w:szCs w:val="24"/>
          <w:lang w:bidi="hi-IN"/>
        </w:rPr>
      </w:pPr>
    </w:p>
    <w:p w14:paraId="195E53BD" w14:textId="77777777" w:rsidR="00366A85" w:rsidRPr="001006E3" w:rsidRDefault="00366A85" w:rsidP="001006E3">
      <w:pPr>
        <w:widowControl w:val="0"/>
        <w:spacing w:after="0" w:line="240" w:lineRule="auto"/>
        <w:contextualSpacing/>
        <w:rPr>
          <w:rFonts w:ascii="Times New Roman" w:eastAsia="SimSun" w:hAnsi="Times New Roman" w:cs="Times New Roman"/>
          <w:b/>
          <w:kern w:val="1"/>
          <w:sz w:val="24"/>
          <w:szCs w:val="24"/>
          <w:lang w:bidi="hi-IN"/>
        </w:rPr>
      </w:pPr>
      <w:r w:rsidRPr="001006E3">
        <w:rPr>
          <w:rFonts w:ascii="Times New Roman" w:eastAsia="SimSun" w:hAnsi="Times New Roman" w:cs="Times New Roman"/>
          <w:b/>
          <w:kern w:val="1"/>
          <w:sz w:val="24"/>
          <w:szCs w:val="24"/>
          <w:lang w:bidi="hi-IN"/>
        </w:rPr>
        <w:t xml:space="preserve">Не требуется: </w:t>
      </w:r>
      <w:r w:rsidRPr="001006E3">
        <w:rPr>
          <w:rFonts w:ascii="Times New Roman" w:eastAsia="SimSun" w:hAnsi="Times New Roman" w:cs="Times New Roman"/>
          <w:kern w:val="1"/>
          <w:sz w:val="24"/>
          <w:szCs w:val="24"/>
          <w:lang w:bidi="hi-IN"/>
        </w:rPr>
        <w:t>заверять рецензию печатью и включать факсимиле подписи в электронный вариант рецензии</w:t>
      </w:r>
    </w:p>
    <w:p w14:paraId="52BF4051" w14:textId="77777777" w:rsidR="00394F69" w:rsidRPr="001006E3" w:rsidRDefault="00394F69" w:rsidP="001006E3">
      <w:pPr>
        <w:spacing w:after="0" w:line="240" w:lineRule="auto"/>
        <w:contextualSpacing/>
        <w:jc w:val="both"/>
        <w:rPr>
          <w:rFonts w:ascii="Times New Roman" w:hAnsi="Times New Roman" w:cs="Times New Roman"/>
          <w:iCs/>
          <w:sz w:val="24"/>
          <w:szCs w:val="24"/>
        </w:rPr>
      </w:pPr>
    </w:p>
    <w:sectPr w:rsidR="00394F69" w:rsidRPr="001006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52A4B" w14:textId="77777777" w:rsidR="00EA0C96" w:rsidRDefault="00EA0C96" w:rsidP="00382A5A">
      <w:pPr>
        <w:spacing w:after="0" w:line="240" w:lineRule="auto"/>
      </w:pPr>
      <w:r>
        <w:separator/>
      </w:r>
    </w:p>
  </w:endnote>
  <w:endnote w:type="continuationSeparator" w:id="0">
    <w:p w14:paraId="682F0E23" w14:textId="77777777" w:rsidR="00EA0C96" w:rsidRDefault="00EA0C96" w:rsidP="0038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C8CFC" w14:textId="77777777" w:rsidR="00EA0C96" w:rsidRDefault="00EA0C96" w:rsidP="00382A5A">
      <w:pPr>
        <w:spacing w:after="0" w:line="240" w:lineRule="auto"/>
      </w:pPr>
      <w:r>
        <w:separator/>
      </w:r>
    </w:p>
  </w:footnote>
  <w:footnote w:type="continuationSeparator" w:id="0">
    <w:p w14:paraId="255A0954" w14:textId="77777777" w:rsidR="00EA0C96" w:rsidRDefault="00EA0C96" w:rsidP="00382A5A">
      <w:pPr>
        <w:spacing w:after="0" w:line="240" w:lineRule="auto"/>
      </w:pPr>
      <w:r>
        <w:continuationSeparator/>
      </w:r>
    </w:p>
  </w:footnote>
  <w:footnote w:id="1">
    <w:p w14:paraId="4C1292AA" w14:textId="77777777" w:rsidR="008335A9" w:rsidRPr="00E75256" w:rsidRDefault="008335A9" w:rsidP="008335A9">
      <w:pPr>
        <w:pStyle w:val="docdata"/>
        <w:shd w:val="clear" w:color="auto" w:fill="FFFFFF"/>
        <w:spacing w:before="0" w:beforeAutospacing="0" w:after="0" w:afterAutospacing="0" w:line="65" w:lineRule="atLeast"/>
        <w:jc w:val="both"/>
        <w:rPr>
          <w:sz w:val="18"/>
          <w:szCs w:val="18"/>
        </w:rPr>
      </w:pPr>
      <w:r w:rsidRPr="00E75256">
        <w:rPr>
          <w:rStyle w:val="a8"/>
          <w:sz w:val="18"/>
          <w:szCs w:val="18"/>
        </w:rPr>
        <w:footnoteRef/>
      </w:r>
      <w:r w:rsidRPr="00E75256">
        <w:rPr>
          <w:sz w:val="18"/>
          <w:szCs w:val="18"/>
        </w:rPr>
        <w:t xml:space="preserve"> </w:t>
      </w:r>
      <w:r w:rsidRPr="00E75256">
        <w:rPr>
          <w:color w:val="000000"/>
          <w:sz w:val="18"/>
          <w:szCs w:val="18"/>
        </w:rPr>
        <w:t xml:space="preserve">Обязательный (О) – </w:t>
      </w:r>
      <w:r>
        <w:rPr>
          <w:color w:val="000000"/>
          <w:sz w:val="18"/>
          <w:szCs w:val="18"/>
        </w:rPr>
        <w:t>ЭПП обязателе</w:t>
      </w:r>
      <w:r w:rsidRPr="00E75256">
        <w:rPr>
          <w:color w:val="000000"/>
          <w:sz w:val="18"/>
          <w:szCs w:val="18"/>
        </w:rPr>
        <w:t>н для выполнения всеми студентами ОП.</w:t>
      </w:r>
    </w:p>
    <w:p w14:paraId="7F91526E" w14:textId="77777777" w:rsidR="008335A9" w:rsidRPr="00E75256" w:rsidRDefault="008335A9" w:rsidP="008335A9">
      <w:pPr>
        <w:pStyle w:val="a9"/>
        <w:shd w:val="clear" w:color="auto" w:fill="FFFFFF"/>
        <w:spacing w:before="0" w:beforeAutospacing="0" w:after="0" w:afterAutospacing="0" w:line="65" w:lineRule="atLeast"/>
        <w:jc w:val="both"/>
        <w:rPr>
          <w:sz w:val="18"/>
          <w:szCs w:val="18"/>
        </w:rPr>
      </w:pPr>
      <w:r w:rsidRPr="00E75256">
        <w:rPr>
          <w:color w:val="000000"/>
          <w:sz w:val="18"/>
          <w:szCs w:val="18"/>
        </w:rPr>
        <w:t>Предмет по выбору (П/В) – студент имеет возможность выполнить одну или нес</w:t>
      </w:r>
      <w:r>
        <w:rPr>
          <w:color w:val="000000"/>
          <w:sz w:val="18"/>
          <w:szCs w:val="18"/>
        </w:rPr>
        <w:t>колько строк из предложенного перечня элементов в модуле «Практика» учебного плана</w:t>
      </w:r>
      <w:r w:rsidRPr="00E75256">
        <w:rPr>
          <w:color w:val="000000"/>
          <w:sz w:val="18"/>
          <w:szCs w:val="18"/>
        </w:rPr>
        <w:t>.</w:t>
      </w:r>
    </w:p>
  </w:footnote>
  <w:footnote w:id="2">
    <w:p w14:paraId="743C5D5E" w14:textId="77777777" w:rsidR="008335A9" w:rsidRPr="00E75256" w:rsidRDefault="008335A9" w:rsidP="008335A9">
      <w:pPr>
        <w:pStyle w:val="docdata"/>
        <w:shd w:val="clear" w:color="auto" w:fill="FFFFFF"/>
        <w:spacing w:before="0" w:beforeAutospacing="0" w:after="0" w:afterAutospacing="0" w:line="65" w:lineRule="atLeast"/>
        <w:jc w:val="both"/>
        <w:rPr>
          <w:sz w:val="18"/>
          <w:szCs w:val="18"/>
        </w:rPr>
      </w:pPr>
      <w:r w:rsidRPr="00E75256">
        <w:rPr>
          <w:rStyle w:val="a8"/>
          <w:sz w:val="18"/>
          <w:szCs w:val="18"/>
        </w:rPr>
        <w:footnoteRef/>
      </w:r>
      <w:r w:rsidRPr="00E75256">
        <w:rPr>
          <w:sz w:val="18"/>
          <w:szCs w:val="18"/>
        </w:rPr>
        <w:t xml:space="preserve"> </w:t>
      </w:r>
      <w:r w:rsidRPr="00E75256">
        <w:rPr>
          <w:color w:val="000000"/>
          <w:sz w:val="18"/>
          <w:szCs w:val="18"/>
        </w:rPr>
        <w:t>Фиксированный (Ф) – ЭПП необходимо выполнит</w:t>
      </w:r>
      <w:r>
        <w:rPr>
          <w:color w:val="000000"/>
          <w:sz w:val="18"/>
          <w:szCs w:val="18"/>
        </w:rPr>
        <w:t>ь строго в текущем учебном году.</w:t>
      </w:r>
    </w:p>
    <w:p w14:paraId="4AD6C93F" w14:textId="77777777" w:rsidR="008335A9" w:rsidRPr="00E75256" w:rsidRDefault="008335A9" w:rsidP="008335A9">
      <w:pPr>
        <w:pStyle w:val="a9"/>
        <w:shd w:val="clear" w:color="auto" w:fill="FFFFFF"/>
        <w:spacing w:before="0" w:beforeAutospacing="0" w:after="0" w:afterAutospacing="0" w:line="65" w:lineRule="atLeast"/>
        <w:jc w:val="both"/>
        <w:rPr>
          <w:sz w:val="20"/>
          <w:szCs w:val="20"/>
        </w:rPr>
      </w:pPr>
      <w:r w:rsidRPr="00E75256">
        <w:rPr>
          <w:color w:val="000000"/>
          <w:sz w:val="18"/>
          <w:szCs w:val="18"/>
        </w:rPr>
        <w:t xml:space="preserve">Свободный (С) – ЭПП можно выполнять в течении всего периода обучения </w:t>
      </w:r>
      <w:r>
        <w:rPr>
          <w:color w:val="000000"/>
          <w:sz w:val="18"/>
          <w:szCs w:val="18"/>
        </w:rPr>
        <w:t>д</w:t>
      </w:r>
      <w:r w:rsidRPr="00E75256">
        <w:rPr>
          <w:color w:val="000000"/>
          <w:sz w:val="18"/>
          <w:szCs w:val="18"/>
        </w:rPr>
        <w:t>о</w:t>
      </w:r>
      <w:r>
        <w:rPr>
          <w:color w:val="000000"/>
          <w:sz w:val="18"/>
          <w:szCs w:val="18"/>
        </w:rPr>
        <w:t xml:space="preserve"> начала</w:t>
      </w:r>
      <w:r w:rsidRPr="00E75256">
        <w:rPr>
          <w:color w:val="000000"/>
          <w:sz w:val="18"/>
          <w:szCs w:val="18"/>
        </w:rPr>
        <w:t xml:space="preserve"> последнего модуля выпускного курса.</w:t>
      </w:r>
    </w:p>
  </w:footnote>
  <w:footnote w:id="3">
    <w:p w14:paraId="71686619" w14:textId="77777777" w:rsidR="008335A9" w:rsidRPr="006A76A6" w:rsidRDefault="008335A9">
      <w:pPr>
        <w:pStyle w:val="a6"/>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Подробная информация о подготовке текста ВКР представлена в Методических рекомендациях по подготовке ВКР</w:t>
      </w:r>
    </w:p>
  </w:footnote>
  <w:footnote w:id="4">
    <w:p w14:paraId="4D21C352" w14:textId="77777777" w:rsidR="008335A9" w:rsidRPr="006A76A6" w:rsidRDefault="008335A9">
      <w:pPr>
        <w:pStyle w:val="a6"/>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В особых случаях</w:t>
      </w:r>
    </w:p>
  </w:footnote>
  <w:footnote w:id="5">
    <w:p w14:paraId="234EEC8B" w14:textId="77777777" w:rsidR="008335A9" w:rsidRPr="006A76A6" w:rsidRDefault="008335A9" w:rsidP="0014485B">
      <w:pPr>
        <w:pStyle w:val="a6"/>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указывается при наличии приложений</w:t>
      </w:r>
    </w:p>
  </w:footnote>
  <w:footnote w:id="6">
    <w:p w14:paraId="25D55C7A"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Внутритекстовую ссылку заключают в круглые скобки. Например: Предпринятые попытки административного вмешательства в гражданско-правовые отношения с большой вероятностью ведут к образованию так называемых институциональных ловушек (Полтерович В.М. Институциональные ловушки и экономические реформы // Экономика и математические методы. 1999. № 35 (2). С. 3–20). Их возникновение связано не с тем, что нарушаются экономические интересы отдельных групп участников рынка, а с тем, что административные запреты приводят к результатам, которые прямо противоречат заявленным целям, действуя, таким образом, против изначального замысла (Дзагурова Н.Б., Авдашева С.Б. Современные теоретические подходы к анализу эксклюзивных соглашений и законодательные нормы их регулирования // Вопросы государственного и муниципального управления. 2010. № 1. С. 69–88). </w:t>
      </w:r>
    </w:p>
    <w:p w14:paraId="05496ED8"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Внутритекстовые ссылки удобно применять в том случае, если их всего несколько в работе. </w:t>
      </w:r>
      <w:r w:rsidRPr="006A76A6">
        <w:rPr>
          <w:rFonts w:ascii="Times New Roman" w:hAnsi="Times New Roman" w:cs="Times New Roman"/>
          <w:b/>
          <w:bCs/>
          <w:i/>
          <w:iCs/>
        </w:rPr>
        <w:t>Обычно в учебных научных квалификационных работах внутритекстовые ссылки не применяются</w:t>
      </w:r>
      <w:r w:rsidRPr="006A76A6">
        <w:rPr>
          <w:rFonts w:ascii="Times New Roman" w:hAnsi="Times New Roman" w:cs="Times New Roman"/>
          <w:i/>
          <w:iCs/>
        </w:rPr>
        <w:t xml:space="preserve">. </w:t>
      </w:r>
      <w:r w:rsidRPr="006A76A6">
        <w:rPr>
          <w:rFonts w:ascii="Times New Roman" w:hAnsi="Times New Roman" w:cs="Times New Roman"/>
        </w:rPr>
        <w:t xml:space="preserve"> </w:t>
      </w:r>
    </w:p>
  </w:footnote>
  <w:footnote w:id="7">
    <w:p w14:paraId="6D2E029F"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Затекстовые ссылки вынесены за текст всей работы или ее части (в выноску) и следуют после основного текста работы в виде совокупности библиографических записей. ГОСТ 7.0.5-2008 специально устанавливает, что совокупность затекстовых ссылок не является библиографическим списком или указателем. Применительно к выпускным квалификационным работам это означает, что при наличии затекстовых ссылок Список использованных источников и литературы остается обязательной частью выпускной квалификационной работы. </w:t>
      </w:r>
    </w:p>
    <w:p w14:paraId="192789C5"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Затекстовые ссылки удобно применять в том случае, если их количество невелико на протяжении всей работы (20-30). Как правило, в работах по социальным и гуманитарным наукам количество ссылок гораздо больше. В этом случае рекомендуется применять подстрочные ссылки (сноски). </w:t>
      </w:r>
    </w:p>
    <w:p w14:paraId="1CDD15B9"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Структура затекстовой ссылки: </w:t>
      </w:r>
    </w:p>
    <w:p w14:paraId="689714CC"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1. знак выноски в тексте работы – порядковый номер библиографической записи в затекстовой ссылке. Он оформляется как верхний индекс и служит для связи затекстовой ссылки с основным текстом работы. </w:t>
      </w:r>
    </w:p>
    <w:p w14:paraId="0705D7F7"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2. знак выноски в затекстовой ссылке </w:t>
      </w:r>
    </w:p>
    <w:p w14:paraId="063AC9E5"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3. библиографическая запись в затекстовой ссылке </w:t>
      </w:r>
    </w:p>
    <w:p w14:paraId="185FFB49"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(Например, в тексте: </w:t>
      </w:r>
    </w:p>
    <w:p w14:paraId="3537CFA0"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Эволюция государственного аппарата Советского государства, его центральных учреждений проанализирована в классическом учебнике Т.П. Коржихиной³¹. </w:t>
      </w:r>
    </w:p>
    <w:p w14:paraId="3924F821"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В затекстовой ссылке:  </w:t>
      </w:r>
    </w:p>
    <w:p w14:paraId="5A4FDD02"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³¹ Коржихина Т.П. Советское государство и его учреждения, ноябрь 1917 г. - декабрь 1991 г. М., 1995). </w:t>
      </w:r>
    </w:p>
    <w:p w14:paraId="44DE7975"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Знак выноски возможно заменить отсылкой, поместив ее в квадратных скобках в основном тексте. </w:t>
      </w:r>
    </w:p>
    <w:p w14:paraId="25E64E47"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Например, в тексте: Эволюция государственного аппарата Советского государства, его центральных учреждений проанализирована в классическом учебнике Т.П. Коржихиной [31]. В затекстовой ссылке: </w:t>
      </w:r>
    </w:p>
    <w:p w14:paraId="0F55CC4B"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31. Коржихина Т.П. Советское государство и его учреждения, ноябрь 1917 г. - декабрь 1991 г. М., 1995. </w:t>
      </w:r>
    </w:p>
    <w:p w14:paraId="698B0C32"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Если ссылка приводится на конкретную страницу (страницы) того или иного издания, то в отсылке указывают порядковый номер и номера страниц. Например, в тексте: [31, с. 209] </w:t>
      </w:r>
    </w:p>
    <w:p w14:paraId="165FC7C9"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В затекстовой ссылке: 31. Коржихина Т.П. Советское государство и его учреждения, ноябрь 1917 г. – декабрь 1991 г. М., 1995. 418 с. </w:t>
      </w:r>
    </w:p>
    <w:p w14:paraId="738039E4" w14:textId="77777777" w:rsidR="008335A9" w:rsidRPr="006A76A6" w:rsidRDefault="008335A9" w:rsidP="00F42477">
      <w:pPr>
        <w:pStyle w:val="a6"/>
        <w:jc w:val="both"/>
        <w:rPr>
          <w:rFonts w:ascii="Times New Roman" w:hAnsi="Times New Roman" w:cs="Times New Roman"/>
        </w:rPr>
      </w:pPr>
      <w:r w:rsidRPr="006A76A6">
        <w:rPr>
          <w:rFonts w:ascii="Times New Roman" w:hAnsi="Times New Roman" w:cs="Times New Roman"/>
        </w:rPr>
        <w:t xml:space="preserve">ГОСТ 7.0.5-2008 предусматривает порядок оформления затекстовых ссылок, когда библиографические записи в них не пронумерованы. В выпускных квалификационных работ наиболее удобно использовать нумерованные записи в затекстовых ссылках.  </w:t>
      </w:r>
    </w:p>
  </w:footnote>
  <w:footnote w:id="8">
    <w:p w14:paraId="1939D1CC"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Карамзин Н.М. История государства Российского / отв. ред. А.Н. Сахаров. М., 1989. Т. 1. С. 25.</w:t>
      </w:r>
    </w:p>
  </w:footnote>
  <w:footnote w:id="9">
    <w:p w14:paraId="5A323D39"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Веселовский С.Б. Село и деревня в Северо-Восточной Руси XIV-XVI вв. М.; Л., 1936; Он же. Феодальное землевладение в Северо-Восточной Руси. М.; Л., 1947. Т. 1.</w:t>
      </w:r>
    </w:p>
  </w:footnote>
  <w:footnote w:id="10">
    <w:p w14:paraId="5463A3CD"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Черепнин Л.В. Образование Русского централизованного государства в XIV-XV веках. М., 1960. С. 712; Каштанов С.М. Из истории последних уделов // Труды / Моск. гос. ист.-арх. ин-т. М., 1957. Т. 10. С. 275-302; Зимин А.А. Основные этапы и формы классовой борьбы в России конца XV-XVI в. // Вопросы истории. 1965. № 3. С. 40-57.</w:t>
      </w:r>
    </w:p>
  </w:footnote>
  <w:footnote w:id="11">
    <w:p w14:paraId="0D8FBF20"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Лихачев Д.С. Текстология. Л., 1983. С. 318-319.</w:t>
      </w:r>
    </w:p>
  </w:footnote>
  <w:footnote w:id="12">
    <w:p w14:paraId="5EA3E552"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Там же. С. 177.</w:t>
      </w:r>
    </w:p>
  </w:footnote>
  <w:footnote w:id="13">
    <w:p w14:paraId="50A16B8E"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РГАДА. Ф. 135. Государственное древлехранилище. Отд. IV. Рубр. II. № 1.</w:t>
      </w:r>
    </w:p>
  </w:footnote>
  <w:footnote w:id="14">
    <w:p w14:paraId="5BA80E96"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Лихачев Д.С. Указ. соч. С. 380 и след.</w:t>
      </w:r>
    </w:p>
  </w:footnote>
  <w:footnote w:id="15">
    <w:p w14:paraId="59446ED3"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Он же. Великое наследие. М., 1979. С. 111, 124 и др.</w:t>
      </w:r>
    </w:p>
  </w:footnote>
  <w:footnote w:id="16">
    <w:p w14:paraId="315C88CB"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Савельева И.М., Полетаев А.В. Думать по-настоящему / интервью зап. Л. Мезенцева // Высшая школа экономики [Электронный ресурс]. Электрон. дан. М., cop 1993-2012. URL: http://www.hse.ru/news/4859142.html (дата обращения 1.03.2012).</w:t>
      </w:r>
    </w:p>
  </w:footnote>
  <w:footnote w:id="17">
    <w:p w14:paraId="45F89C0D"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Лихачев Д.С. Текстология... . С. 415.</w:t>
      </w:r>
    </w:p>
  </w:footnote>
  <w:footnote w:id="18">
    <w:p w14:paraId="6D87836C"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Казаков Р.Б. Карамзин Николай Михайлович // Большая энциклопедия Кирилла и Мефодия [Электронный ресурс]. 5-е изд., версия 2001 г. Электрон. дан. М., 2001. 2 электрон. опт. диска (CD-ROM).</w:t>
      </w:r>
    </w:p>
  </w:footnote>
  <w:footnote w:id="19">
    <w:p w14:paraId="02C9CB3C" w14:textId="77777777" w:rsidR="008335A9" w:rsidRPr="006A76A6" w:rsidRDefault="008335A9" w:rsidP="00F42477">
      <w:pPr>
        <w:pStyle w:val="a6"/>
        <w:jc w:val="both"/>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Бабурина Н.И. и др. 1917. Плакат в революции – революция в плакате [Электронный ресурс]: Из истории рус. и сов. плаката нач. XX в.: Мультимед. компьютер. курс / Н. Бабурина, К. Вашик, К. Харин; Рос. гос. гуманитар. ун-т и др. Электрон. дан. М., cop. 1999. 1 электрон. опт. диск (CD-ROM).</w:t>
      </w:r>
    </w:p>
  </w:footnote>
  <w:footnote w:id="20">
    <w:p w14:paraId="12868029" w14:textId="77777777" w:rsidR="008335A9" w:rsidRPr="006A76A6" w:rsidRDefault="008335A9">
      <w:pPr>
        <w:pStyle w:val="a6"/>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Разумеется, стандартные источниковедческие процедуры осуществляются здесь в специфических условиях. Например, выяснение конкретных обстоятельств создания научной работы, потребует выявления публикаций, предшествующих ей (так, например, часто монографии предшествует ряд статей в научной периодике, публикации тезисов докладов на конференциях; существует и практика публикации препринтов). Кроме того, за публикацией монографии может последовать одна или ряд работ, посвященных подробному анализу историографии научной проблемы, исследованной в монографии.</w:t>
      </w:r>
    </w:p>
  </w:footnote>
  <w:footnote w:id="21">
    <w:p w14:paraId="4CEF63B0" w14:textId="77777777" w:rsidR="008335A9" w:rsidRPr="006A76A6" w:rsidRDefault="008335A9">
      <w:pPr>
        <w:pStyle w:val="a6"/>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См.: Казаков Р.Б. Введение в источниковедческое исследование: опыт построения // Вестник РГГУ. Сер. «Исторические науки». М., 2008. № 4/08. С. 350-367.</w:t>
      </w:r>
    </w:p>
  </w:footnote>
  <w:footnote w:id="22">
    <w:p w14:paraId="16D029A9" w14:textId="77777777" w:rsidR="008335A9" w:rsidRPr="006A76A6" w:rsidRDefault="008335A9">
      <w:pPr>
        <w:pStyle w:val="a6"/>
        <w:rPr>
          <w:rFonts w:ascii="Times New Roman" w:hAnsi="Times New Roman" w:cs="Times New Roman"/>
        </w:rPr>
      </w:pPr>
      <w:r w:rsidRPr="006A76A6">
        <w:rPr>
          <w:rStyle w:val="a8"/>
          <w:rFonts w:ascii="Times New Roman" w:hAnsi="Times New Roman" w:cs="Times New Roman"/>
        </w:rPr>
        <w:footnoteRef/>
      </w:r>
      <w:r w:rsidRPr="006A76A6">
        <w:rPr>
          <w:rFonts w:ascii="Times New Roman" w:hAnsi="Times New Roman" w:cs="Times New Roman"/>
        </w:rPr>
        <w:t xml:space="preserve"> Об «источнико</w:t>
      </w:r>
      <w:r w:rsidRPr="006A76A6">
        <w:rPr>
          <w:rFonts w:ascii="Times New Roman" w:hAnsi="Times New Roman" w:cs="Times New Roman"/>
          <w:b/>
        </w:rPr>
        <w:t>вед</w:t>
      </w:r>
      <w:r w:rsidRPr="006A76A6">
        <w:rPr>
          <w:rFonts w:ascii="Times New Roman" w:hAnsi="Times New Roman" w:cs="Times New Roman"/>
        </w:rPr>
        <w:t>ческой базе исследований» можно говорить, когда историк не проводит сам все</w:t>
      </w:r>
      <w:r w:rsidRPr="006A76A6">
        <w:rPr>
          <w:rFonts w:ascii="Times New Roman" w:hAnsi="Times New Roman" w:cs="Times New Roman"/>
          <w:spacing w:val="1"/>
        </w:rPr>
        <w:t xml:space="preserve"> </w:t>
      </w:r>
      <w:r w:rsidRPr="006A76A6">
        <w:rPr>
          <w:rFonts w:ascii="Times New Roman" w:hAnsi="Times New Roman" w:cs="Times New Roman"/>
        </w:rPr>
        <w:t>процедуры</w:t>
      </w:r>
      <w:r w:rsidRPr="006A76A6">
        <w:rPr>
          <w:rFonts w:ascii="Times New Roman" w:hAnsi="Times New Roman" w:cs="Times New Roman"/>
          <w:spacing w:val="1"/>
        </w:rPr>
        <w:t xml:space="preserve"> </w:t>
      </w:r>
      <w:r w:rsidRPr="006A76A6">
        <w:rPr>
          <w:rFonts w:ascii="Times New Roman" w:hAnsi="Times New Roman" w:cs="Times New Roman"/>
        </w:rPr>
        <w:t>источниковедческого</w:t>
      </w:r>
      <w:r w:rsidRPr="006A76A6">
        <w:rPr>
          <w:rFonts w:ascii="Times New Roman" w:hAnsi="Times New Roman" w:cs="Times New Roman"/>
          <w:spacing w:val="1"/>
        </w:rPr>
        <w:t xml:space="preserve"> </w:t>
      </w:r>
      <w:r w:rsidRPr="006A76A6">
        <w:rPr>
          <w:rFonts w:ascii="Times New Roman" w:hAnsi="Times New Roman" w:cs="Times New Roman"/>
        </w:rPr>
        <w:t>анализа,</w:t>
      </w:r>
      <w:r w:rsidRPr="006A76A6">
        <w:rPr>
          <w:rFonts w:ascii="Times New Roman" w:hAnsi="Times New Roman" w:cs="Times New Roman"/>
          <w:spacing w:val="1"/>
        </w:rPr>
        <w:t xml:space="preserve"> </w:t>
      </w:r>
      <w:r w:rsidRPr="006A76A6">
        <w:rPr>
          <w:rFonts w:ascii="Times New Roman" w:hAnsi="Times New Roman" w:cs="Times New Roman"/>
        </w:rPr>
        <w:t>а</w:t>
      </w:r>
      <w:r w:rsidRPr="006A76A6">
        <w:rPr>
          <w:rFonts w:ascii="Times New Roman" w:hAnsi="Times New Roman" w:cs="Times New Roman"/>
          <w:spacing w:val="1"/>
        </w:rPr>
        <w:t xml:space="preserve"> </w:t>
      </w:r>
      <w:r w:rsidRPr="006A76A6">
        <w:rPr>
          <w:rFonts w:ascii="Times New Roman" w:hAnsi="Times New Roman" w:cs="Times New Roman"/>
        </w:rPr>
        <w:t>привлекает</w:t>
      </w:r>
      <w:r w:rsidRPr="006A76A6">
        <w:rPr>
          <w:rFonts w:ascii="Times New Roman" w:hAnsi="Times New Roman" w:cs="Times New Roman"/>
          <w:spacing w:val="1"/>
        </w:rPr>
        <w:t xml:space="preserve"> </w:t>
      </w:r>
      <w:r w:rsidRPr="006A76A6">
        <w:rPr>
          <w:rFonts w:ascii="Times New Roman" w:hAnsi="Times New Roman" w:cs="Times New Roman"/>
        </w:rPr>
        <w:t>к</w:t>
      </w:r>
      <w:r w:rsidRPr="006A76A6">
        <w:rPr>
          <w:rFonts w:ascii="Times New Roman" w:hAnsi="Times New Roman" w:cs="Times New Roman"/>
          <w:spacing w:val="1"/>
        </w:rPr>
        <w:t xml:space="preserve"> </w:t>
      </w:r>
      <w:r w:rsidRPr="006A76A6">
        <w:rPr>
          <w:rFonts w:ascii="Times New Roman" w:hAnsi="Times New Roman" w:cs="Times New Roman"/>
        </w:rPr>
        <w:t>исследованию</w:t>
      </w:r>
      <w:r w:rsidRPr="006A76A6">
        <w:rPr>
          <w:rFonts w:ascii="Times New Roman" w:hAnsi="Times New Roman" w:cs="Times New Roman"/>
          <w:spacing w:val="1"/>
        </w:rPr>
        <w:t xml:space="preserve"> </w:t>
      </w:r>
      <w:r w:rsidRPr="006A76A6">
        <w:rPr>
          <w:rFonts w:ascii="Times New Roman" w:hAnsi="Times New Roman" w:cs="Times New Roman"/>
        </w:rPr>
        <w:t>результаты</w:t>
      </w:r>
      <w:r w:rsidRPr="006A76A6">
        <w:rPr>
          <w:rFonts w:ascii="Times New Roman" w:hAnsi="Times New Roman" w:cs="Times New Roman"/>
          <w:spacing w:val="1"/>
        </w:rPr>
        <w:t xml:space="preserve"> </w:t>
      </w:r>
      <w:r w:rsidRPr="006A76A6">
        <w:rPr>
          <w:rFonts w:ascii="Times New Roman" w:hAnsi="Times New Roman" w:cs="Times New Roman"/>
        </w:rPr>
        <w:t>специальных</w:t>
      </w:r>
      <w:r w:rsidRPr="006A76A6">
        <w:rPr>
          <w:rFonts w:ascii="Times New Roman" w:hAnsi="Times New Roman" w:cs="Times New Roman"/>
          <w:spacing w:val="1"/>
        </w:rPr>
        <w:t xml:space="preserve"> </w:t>
      </w:r>
      <w:r w:rsidRPr="006A76A6">
        <w:rPr>
          <w:rFonts w:ascii="Times New Roman" w:hAnsi="Times New Roman" w:cs="Times New Roman"/>
        </w:rPr>
        <w:t>источниковедческих работ (т.е. не собственно, например, документов или произведений искусства, а работ о</w:t>
      </w:r>
      <w:r w:rsidRPr="006A76A6">
        <w:rPr>
          <w:rFonts w:ascii="Times New Roman" w:hAnsi="Times New Roman" w:cs="Times New Roman"/>
          <w:spacing w:val="-47"/>
        </w:rPr>
        <w:t xml:space="preserve"> </w:t>
      </w:r>
      <w:r w:rsidRPr="006A76A6">
        <w:rPr>
          <w:rFonts w:ascii="Times New Roman" w:hAnsi="Times New Roman" w:cs="Times New Roman"/>
        </w:rPr>
        <w:t>специфике Ваших документов или произведений искусства). Скорее всего Вы будете анализировать такие</w:t>
      </w:r>
      <w:r w:rsidRPr="006A76A6">
        <w:rPr>
          <w:rFonts w:ascii="Times New Roman" w:hAnsi="Times New Roman" w:cs="Times New Roman"/>
          <w:spacing w:val="1"/>
        </w:rPr>
        <w:t xml:space="preserve"> </w:t>
      </w:r>
      <w:r w:rsidRPr="006A76A6">
        <w:rPr>
          <w:rFonts w:ascii="Times New Roman" w:hAnsi="Times New Roman" w:cs="Times New Roman"/>
        </w:rPr>
        <w:t>работы</w:t>
      </w:r>
      <w:r w:rsidRPr="006A76A6">
        <w:rPr>
          <w:rFonts w:ascii="Times New Roman" w:hAnsi="Times New Roman" w:cs="Times New Roman"/>
          <w:spacing w:val="-1"/>
        </w:rPr>
        <w:t xml:space="preserve"> </w:t>
      </w:r>
      <w:r w:rsidRPr="006A76A6">
        <w:rPr>
          <w:rFonts w:ascii="Times New Roman" w:hAnsi="Times New Roman" w:cs="Times New Roman"/>
        </w:rPr>
        <w:t>в</w:t>
      </w:r>
      <w:r w:rsidRPr="006A76A6">
        <w:rPr>
          <w:rFonts w:ascii="Times New Roman" w:hAnsi="Times New Roman" w:cs="Times New Roman"/>
          <w:spacing w:val="-1"/>
        </w:rPr>
        <w:t xml:space="preserve"> </w:t>
      </w:r>
      <w:r w:rsidRPr="006A76A6">
        <w:rPr>
          <w:rFonts w:ascii="Times New Roman" w:hAnsi="Times New Roman" w:cs="Times New Roman"/>
        </w:rPr>
        <w:t>историографии!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firstLine="360"/>
      </w:pPr>
      <w:rPr>
        <w:rFonts w:ascii="Liberation Serif" w:hAnsi="Liberation Serif" w:cs="Liberation Serif"/>
        <w:u w:val="none"/>
      </w:rPr>
    </w:lvl>
    <w:lvl w:ilvl="1">
      <w:start w:val="1"/>
      <w:numFmt w:val="bullet"/>
      <w:lvlText w:val="-"/>
      <w:lvlJc w:val="left"/>
      <w:pPr>
        <w:tabs>
          <w:tab w:val="num" w:pos="0"/>
        </w:tabs>
        <w:ind w:left="1440" w:firstLine="1080"/>
      </w:pPr>
      <w:rPr>
        <w:rFonts w:ascii="Liberation Serif" w:hAnsi="Liberation Serif" w:cs="Liberation Serif"/>
        <w:u w:val="none"/>
      </w:rPr>
    </w:lvl>
    <w:lvl w:ilvl="2">
      <w:start w:val="1"/>
      <w:numFmt w:val="bullet"/>
      <w:lvlText w:val="-"/>
      <w:lvlJc w:val="left"/>
      <w:pPr>
        <w:tabs>
          <w:tab w:val="num" w:pos="0"/>
        </w:tabs>
        <w:ind w:left="2160" w:firstLine="1800"/>
      </w:pPr>
      <w:rPr>
        <w:rFonts w:ascii="Liberation Serif" w:hAnsi="Liberation Serif" w:cs="Liberation Serif"/>
        <w:u w:val="none"/>
      </w:rPr>
    </w:lvl>
    <w:lvl w:ilvl="3">
      <w:start w:val="1"/>
      <w:numFmt w:val="bullet"/>
      <w:lvlText w:val="-"/>
      <w:lvlJc w:val="left"/>
      <w:pPr>
        <w:tabs>
          <w:tab w:val="num" w:pos="0"/>
        </w:tabs>
        <w:ind w:left="2880" w:firstLine="2520"/>
      </w:pPr>
      <w:rPr>
        <w:rFonts w:ascii="Liberation Serif" w:hAnsi="Liberation Serif" w:cs="Liberation Serif"/>
        <w:u w:val="none"/>
      </w:rPr>
    </w:lvl>
    <w:lvl w:ilvl="4">
      <w:start w:val="1"/>
      <w:numFmt w:val="bullet"/>
      <w:lvlText w:val="-"/>
      <w:lvlJc w:val="left"/>
      <w:pPr>
        <w:tabs>
          <w:tab w:val="num" w:pos="0"/>
        </w:tabs>
        <w:ind w:left="3600" w:firstLine="3240"/>
      </w:pPr>
      <w:rPr>
        <w:rFonts w:ascii="Liberation Serif" w:hAnsi="Liberation Serif" w:cs="Liberation Serif"/>
        <w:u w:val="none"/>
      </w:rPr>
    </w:lvl>
    <w:lvl w:ilvl="5">
      <w:start w:val="1"/>
      <w:numFmt w:val="bullet"/>
      <w:lvlText w:val="-"/>
      <w:lvlJc w:val="left"/>
      <w:pPr>
        <w:tabs>
          <w:tab w:val="num" w:pos="0"/>
        </w:tabs>
        <w:ind w:left="4320" w:firstLine="3960"/>
      </w:pPr>
      <w:rPr>
        <w:rFonts w:ascii="Liberation Serif" w:hAnsi="Liberation Serif" w:cs="Liberation Serif"/>
        <w:u w:val="none"/>
      </w:rPr>
    </w:lvl>
    <w:lvl w:ilvl="6">
      <w:start w:val="1"/>
      <w:numFmt w:val="bullet"/>
      <w:lvlText w:val="-"/>
      <w:lvlJc w:val="left"/>
      <w:pPr>
        <w:tabs>
          <w:tab w:val="num" w:pos="0"/>
        </w:tabs>
        <w:ind w:left="5040" w:firstLine="4680"/>
      </w:pPr>
      <w:rPr>
        <w:rFonts w:ascii="Liberation Serif" w:hAnsi="Liberation Serif" w:cs="Liberation Serif"/>
        <w:u w:val="none"/>
      </w:rPr>
    </w:lvl>
    <w:lvl w:ilvl="7">
      <w:start w:val="1"/>
      <w:numFmt w:val="bullet"/>
      <w:lvlText w:val="-"/>
      <w:lvlJc w:val="left"/>
      <w:pPr>
        <w:tabs>
          <w:tab w:val="num" w:pos="0"/>
        </w:tabs>
        <w:ind w:left="5760" w:firstLine="5400"/>
      </w:pPr>
      <w:rPr>
        <w:rFonts w:ascii="Liberation Serif" w:hAnsi="Liberation Serif" w:cs="Liberation Serif"/>
        <w:u w:val="none"/>
      </w:rPr>
    </w:lvl>
    <w:lvl w:ilvl="8">
      <w:start w:val="1"/>
      <w:numFmt w:val="bullet"/>
      <w:lvlText w:val="-"/>
      <w:lvlJc w:val="left"/>
      <w:pPr>
        <w:tabs>
          <w:tab w:val="num" w:pos="0"/>
        </w:tabs>
        <w:ind w:left="6480" w:firstLine="6120"/>
      </w:pPr>
      <w:rPr>
        <w:rFonts w:ascii="Liberation Serif" w:hAnsi="Liberation Serif" w:cs="Liberation Serif"/>
        <w:u w:val="none"/>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DC36E7D"/>
    <w:multiLevelType w:val="hybridMultilevel"/>
    <w:tmpl w:val="FDD68F7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15:restartNumberingAfterBreak="0">
    <w:nsid w:val="32745822"/>
    <w:multiLevelType w:val="hybridMultilevel"/>
    <w:tmpl w:val="D0C22ED0"/>
    <w:lvl w:ilvl="0" w:tplc="520C0702">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389E7834">
      <w:numFmt w:val="bullet"/>
      <w:lvlText w:val="•"/>
      <w:lvlJc w:val="left"/>
      <w:pPr>
        <w:ind w:left="325" w:hanging="166"/>
      </w:pPr>
      <w:rPr>
        <w:rFonts w:hint="default"/>
        <w:lang w:val="ru-RU" w:eastAsia="en-US" w:bidi="ar-SA"/>
      </w:rPr>
    </w:lvl>
    <w:lvl w:ilvl="2" w:tplc="003EBE7E">
      <w:numFmt w:val="bullet"/>
      <w:lvlText w:val="•"/>
      <w:lvlJc w:val="left"/>
      <w:pPr>
        <w:ind w:left="550" w:hanging="166"/>
      </w:pPr>
      <w:rPr>
        <w:rFonts w:hint="default"/>
        <w:lang w:val="ru-RU" w:eastAsia="en-US" w:bidi="ar-SA"/>
      </w:rPr>
    </w:lvl>
    <w:lvl w:ilvl="3" w:tplc="9800B7A4">
      <w:numFmt w:val="bullet"/>
      <w:lvlText w:val="•"/>
      <w:lvlJc w:val="left"/>
      <w:pPr>
        <w:ind w:left="775" w:hanging="166"/>
      </w:pPr>
      <w:rPr>
        <w:rFonts w:hint="default"/>
        <w:lang w:val="ru-RU" w:eastAsia="en-US" w:bidi="ar-SA"/>
      </w:rPr>
    </w:lvl>
    <w:lvl w:ilvl="4" w:tplc="9B709050">
      <w:numFmt w:val="bullet"/>
      <w:lvlText w:val="•"/>
      <w:lvlJc w:val="left"/>
      <w:pPr>
        <w:ind w:left="1000" w:hanging="166"/>
      </w:pPr>
      <w:rPr>
        <w:rFonts w:hint="default"/>
        <w:lang w:val="ru-RU" w:eastAsia="en-US" w:bidi="ar-SA"/>
      </w:rPr>
    </w:lvl>
    <w:lvl w:ilvl="5" w:tplc="FB163C54">
      <w:numFmt w:val="bullet"/>
      <w:lvlText w:val="•"/>
      <w:lvlJc w:val="left"/>
      <w:pPr>
        <w:ind w:left="1225" w:hanging="166"/>
      </w:pPr>
      <w:rPr>
        <w:rFonts w:hint="default"/>
        <w:lang w:val="ru-RU" w:eastAsia="en-US" w:bidi="ar-SA"/>
      </w:rPr>
    </w:lvl>
    <w:lvl w:ilvl="6" w:tplc="D81ADFFC">
      <w:numFmt w:val="bullet"/>
      <w:lvlText w:val="•"/>
      <w:lvlJc w:val="left"/>
      <w:pPr>
        <w:ind w:left="1450" w:hanging="166"/>
      </w:pPr>
      <w:rPr>
        <w:rFonts w:hint="default"/>
        <w:lang w:val="ru-RU" w:eastAsia="en-US" w:bidi="ar-SA"/>
      </w:rPr>
    </w:lvl>
    <w:lvl w:ilvl="7" w:tplc="6C4C02DE">
      <w:numFmt w:val="bullet"/>
      <w:lvlText w:val="•"/>
      <w:lvlJc w:val="left"/>
      <w:pPr>
        <w:ind w:left="1675" w:hanging="166"/>
      </w:pPr>
      <w:rPr>
        <w:rFonts w:hint="default"/>
        <w:lang w:val="ru-RU" w:eastAsia="en-US" w:bidi="ar-SA"/>
      </w:rPr>
    </w:lvl>
    <w:lvl w:ilvl="8" w:tplc="79A89640">
      <w:numFmt w:val="bullet"/>
      <w:lvlText w:val="•"/>
      <w:lvlJc w:val="left"/>
      <w:pPr>
        <w:ind w:left="1900" w:hanging="166"/>
      </w:pPr>
      <w:rPr>
        <w:rFonts w:hint="default"/>
        <w:lang w:val="ru-RU" w:eastAsia="en-US" w:bidi="ar-SA"/>
      </w:rPr>
    </w:lvl>
  </w:abstractNum>
  <w:abstractNum w:abstractNumId="5" w15:restartNumberingAfterBreak="0">
    <w:nsid w:val="3DDF4FDA"/>
    <w:multiLevelType w:val="hybridMultilevel"/>
    <w:tmpl w:val="6BEA8FB8"/>
    <w:lvl w:ilvl="0" w:tplc="044885F8">
      <w:numFmt w:val="bullet"/>
      <w:lvlText w:val="–"/>
      <w:lvlJc w:val="left"/>
      <w:pPr>
        <w:ind w:left="602" w:hanging="180"/>
      </w:pPr>
      <w:rPr>
        <w:rFonts w:ascii="Times New Roman" w:eastAsia="Times New Roman" w:hAnsi="Times New Roman" w:cs="Times New Roman" w:hint="default"/>
        <w:w w:val="100"/>
        <w:sz w:val="24"/>
        <w:szCs w:val="24"/>
        <w:lang w:val="ru-RU" w:eastAsia="en-US" w:bidi="ar-SA"/>
      </w:rPr>
    </w:lvl>
    <w:lvl w:ilvl="1" w:tplc="057CE010">
      <w:numFmt w:val="bullet"/>
      <w:lvlText w:val="•"/>
      <w:lvlJc w:val="left"/>
      <w:pPr>
        <w:ind w:left="1574" w:hanging="180"/>
      </w:pPr>
      <w:rPr>
        <w:rFonts w:hint="default"/>
        <w:lang w:val="ru-RU" w:eastAsia="en-US" w:bidi="ar-SA"/>
      </w:rPr>
    </w:lvl>
    <w:lvl w:ilvl="2" w:tplc="4B6CFA66">
      <w:numFmt w:val="bullet"/>
      <w:lvlText w:val="•"/>
      <w:lvlJc w:val="left"/>
      <w:pPr>
        <w:ind w:left="2549" w:hanging="180"/>
      </w:pPr>
      <w:rPr>
        <w:rFonts w:hint="default"/>
        <w:lang w:val="ru-RU" w:eastAsia="en-US" w:bidi="ar-SA"/>
      </w:rPr>
    </w:lvl>
    <w:lvl w:ilvl="3" w:tplc="DC2E8700">
      <w:numFmt w:val="bullet"/>
      <w:lvlText w:val="•"/>
      <w:lvlJc w:val="left"/>
      <w:pPr>
        <w:ind w:left="3523" w:hanging="180"/>
      </w:pPr>
      <w:rPr>
        <w:rFonts w:hint="default"/>
        <w:lang w:val="ru-RU" w:eastAsia="en-US" w:bidi="ar-SA"/>
      </w:rPr>
    </w:lvl>
    <w:lvl w:ilvl="4" w:tplc="8F2885B0">
      <w:numFmt w:val="bullet"/>
      <w:lvlText w:val="•"/>
      <w:lvlJc w:val="left"/>
      <w:pPr>
        <w:ind w:left="4498" w:hanging="180"/>
      </w:pPr>
      <w:rPr>
        <w:rFonts w:hint="default"/>
        <w:lang w:val="ru-RU" w:eastAsia="en-US" w:bidi="ar-SA"/>
      </w:rPr>
    </w:lvl>
    <w:lvl w:ilvl="5" w:tplc="39B8D3E2">
      <w:numFmt w:val="bullet"/>
      <w:lvlText w:val="•"/>
      <w:lvlJc w:val="left"/>
      <w:pPr>
        <w:ind w:left="5473" w:hanging="180"/>
      </w:pPr>
      <w:rPr>
        <w:rFonts w:hint="default"/>
        <w:lang w:val="ru-RU" w:eastAsia="en-US" w:bidi="ar-SA"/>
      </w:rPr>
    </w:lvl>
    <w:lvl w:ilvl="6" w:tplc="18E213B4">
      <w:numFmt w:val="bullet"/>
      <w:lvlText w:val="•"/>
      <w:lvlJc w:val="left"/>
      <w:pPr>
        <w:ind w:left="6447" w:hanging="180"/>
      </w:pPr>
      <w:rPr>
        <w:rFonts w:hint="default"/>
        <w:lang w:val="ru-RU" w:eastAsia="en-US" w:bidi="ar-SA"/>
      </w:rPr>
    </w:lvl>
    <w:lvl w:ilvl="7" w:tplc="1DC09936">
      <w:numFmt w:val="bullet"/>
      <w:lvlText w:val="•"/>
      <w:lvlJc w:val="left"/>
      <w:pPr>
        <w:ind w:left="7422" w:hanging="180"/>
      </w:pPr>
      <w:rPr>
        <w:rFonts w:hint="default"/>
        <w:lang w:val="ru-RU" w:eastAsia="en-US" w:bidi="ar-SA"/>
      </w:rPr>
    </w:lvl>
    <w:lvl w:ilvl="8" w:tplc="2BFE2A16">
      <w:numFmt w:val="bullet"/>
      <w:lvlText w:val="•"/>
      <w:lvlJc w:val="left"/>
      <w:pPr>
        <w:ind w:left="8397" w:hanging="180"/>
      </w:pPr>
      <w:rPr>
        <w:rFonts w:hint="default"/>
        <w:lang w:val="ru-RU" w:eastAsia="en-US" w:bidi="ar-SA"/>
      </w:rPr>
    </w:lvl>
  </w:abstractNum>
  <w:abstractNum w:abstractNumId="6" w15:restartNumberingAfterBreak="0">
    <w:nsid w:val="42DD4879"/>
    <w:multiLevelType w:val="multilevel"/>
    <w:tmpl w:val="0590AD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30E340C"/>
    <w:multiLevelType w:val="hybridMultilevel"/>
    <w:tmpl w:val="4E10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8F64DC"/>
    <w:multiLevelType w:val="hybridMultilevel"/>
    <w:tmpl w:val="40C67064"/>
    <w:lvl w:ilvl="0" w:tplc="45D8EA1A">
      <w:start w:val="1"/>
      <w:numFmt w:val="upperRoman"/>
      <w:lvlText w:val="%1."/>
      <w:lvlJc w:val="left"/>
      <w:pPr>
        <w:ind w:left="635" w:hanging="214"/>
      </w:pPr>
      <w:rPr>
        <w:rFonts w:ascii="Times New Roman" w:eastAsia="Times New Roman" w:hAnsi="Times New Roman" w:cs="Times New Roman" w:hint="default"/>
        <w:b/>
        <w:bCs/>
        <w:spacing w:val="-1"/>
        <w:w w:val="100"/>
        <w:sz w:val="24"/>
        <w:szCs w:val="24"/>
        <w:lang w:val="ru-RU" w:eastAsia="en-US" w:bidi="ar-SA"/>
      </w:rPr>
    </w:lvl>
    <w:lvl w:ilvl="1" w:tplc="9C90DC06">
      <w:start w:val="1"/>
      <w:numFmt w:val="decimal"/>
      <w:lvlText w:val="%2)"/>
      <w:lvlJc w:val="left"/>
      <w:pPr>
        <w:ind w:left="422" w:hanging="317"/>
      </w:pPr>
      <w:rPr>
        <w:rFonts w:ascii="Times New Roman" w:eastAsia="Times New Roman" w:hAnsi="Times New Roman" w:cs="Times New Roman" w:hint="default"/>
        <w:w w:val="100"/>
        <w:sz w:val="24"/>
        <w:szCs w:val="24"/>
        <w:lang w:val="ru-RU" w:eastAsia="en-US" w:bidi="ar-SA"/>
      </w:rPr>
    </w:lvl>
    <w:lvl w:ilvl="2" w:tplc="8C4A6A0C">
      <w:numFmt w:val="bullet"/>
      <w:lvlText w:val="•"/>
      <w:lvlJc w:val="left"/>
      <w:pPr>
        <w:ind w:left="1718" w:hanging="317"/>
      </w:pPr>
      <w:rPr>
        <w:rFonts w:hint="default"/>
        <w:lang w:val="ru-RU" w:eastAsia="en-US" w:bidi="ar-SA"/>
      </w:rPr>
    </w:lvl>
    <w:lvl w:ilvl="3" w:tplc="DB4A5478">
      <w:numFmt w:val="bullet"/>
      <w:lvlText w:val="•"/>
      <w:lvlJc w:val="left"/>
      <w:pPr>
        <w:ind w:left="2796" w:hanging="317"/>
      </w:pPr>
      <w:rPr>
        <w:rFonts w:hint="default"/>
        <w:lang w:val="ru-RU" w:eastAsia="en-US" w:bidi="ar-SA"/>
      </w:rPr>
    </w:lvl>
    <w:lvl w:ilvl="4" w:tplc="F440F066">
      <w:numFmt w:val="bullet"/>
      <w:lvlText w:val="•"/>
      <w:lvlJc w:val="left"/>
      <w:pPr>
        <w:ind w:left="3875" w:hanging="317"/>
      </w:pPr>
      <w:rPr>
        <w:rFonts w:hint="default"/>
        <w:lang w:val="ru-RU" w:eastAsia="en-US" w:bidi="ar-SA"/>
      </w:rPr>
    </w:lvl>
    <w:lvl w:ilvl="5" w:tplc="F8D24868">
      <w:numFmt w:val="bullet"/>
      <w:lvlText w:val="•"/>
      <w:lvlJc w:val="left"/>
      <w:pPr>
        <w:ind w:left="4953" w:hanging="317"/>
      </w:pPr>
      <w:rPr>
        <w:rFonts w:hint="default"/>
        <w:lang w:val="ru-RU" w:eastAsia="en-US" w:bidi="ar-SA"/>
      </w:rPr>
    </w:lvl>
    <w:lvl w:ilvl="6" w:tplc="55F638F4">
      <w:numFmt w:val="bullet"/>
      <w:lvlText w:val="•"/>
      <w:lvlJc w:val="left"/>
      <w:pPr>
        <w:ind w:left="6032" w:hanging="317"/>
      </w:pPr>
      <w:rPr>
        <w:rFonts w:hint="default"/>
        <w:lang w:val="ru-RU" w:eastAsia="en-US" w:bidi="ar-SA"/>
      </w:rPr>
    </w:lvl>
    <w:lvl w:ilvl="7" w:tplc="65DC0A38">
      <w:numFmt w:val="bullet"/>
      <w:lvlText w:val="•"/>
      <w:lvlJc w:val="left"/>
      <w:pPr>
        <w:ind w:left="7110" w:hanging="317"/>
      </w:pPr>
      <w:rPr>
        <w:rFonts w:hint="default"/>
        <w:lang w:val="ru-RU" w:eastAsia="en-US" w:bidi="ar-SA"/>
      </w:rPr>
    </w:lvl>
    <w:lvl w:ilvl="8" w:tplc="6EC03160">
      <w:numFmt w:val="bullet"/>
      <w:lvlText w:val="•"/>
      <w:lvlJc w:val="left"/>
      <w:pPr>
        <w:ind w:left="8189" w:hanging="317"/>
      </w:pPr>
      <w:rPr>
        <w:rFonts w:hint="default"/>
        <w:lang w:val="ru-RU" w:eastAsia="en-US" w:bidi="ar-SA"/>
      </w:rPr>
    </w:lvl>
  </w:abstractNum>
  <w:abstractNum w:abstractNumId="9" w15:restartNumberingAfterBreak="0">
    <w:nsid w:val="61943897"/>
    <w:multiLevelType w:val="hybridMultilevel"/>
    <w:tmpl w:val="964C8BF4"/>
    <w:lvl w:ilvl="0" w:tplc="9050F464">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31C01BF6">
      <w:numFmt w:val="bullet"/>
      <w:lvlText w:val="•"/>
      <w:lvlJc w:val="left"/>
      <w:pPr>
        <w:ind w:left="325" w:hanging="166"/>
      </w:pPr>
      <w:rPr>
        <w:rFonts w:hint="default"/>
        <w:lang w:val="ru-RU" w:eastAsia="en-US" w:bidi="ar-SA"/>
      </w:rPr>
    </w:lvl>
    <w:lvl w:ilvl="2" w:tplc="35A685B4">
      <w:numFmt w:val="bullet"/>
      <w:lvlText w:val="•"/>
      <w:lvlJc w:val="left"/>
      <w:pPr>
        <w:ind w:left="550" w:hanging="166"/>
      </w:pPr>
      <w:rPr>
        <w:rFonts w:hint="default"/>
        <w:lang w:val="ru-RU" w:eastAsia="en-US" w:bidi="ar-SA"/>
      </w:rPr>
    </w:lvl>
    <w:lvl w:ilvl="3" w:tplc="A8B49450">
      <w:numFmt w:val="bullet"/>
      <w:lvlText w:val="•"/>
      <w:lvlJc w:val="left"/>
      <w:pPr>
        <w:ind w:left="775" w:hanging="166"/>
      </w:pPr>
      <w:rPr>
        <w:rFonts w:hint="default"/>
        <w:lang w:val="ru-RU" w:eastAsia="en-US" w:bidi="ar-SA"/>
      </w:rPr>
    </w:lvl>
    <w:lvl w:ilvl="4" w:tplc="535E98B6">
      <w:numFmt w:val="bullet"/>
      <w:lvlText w:val="•"/>
      <w:lvlJc w:val="left"/>
      <w:pPr>
        <w:ind w:left="1000" w:hanging="166"/>
      </w:pPr>
      <w:rPr>
        <w:rFonts w:hint="default"/>
        <w:lang w:val="ru-RU" w:eastAsia="en-US" w:bidi="ar-SA"/>
      </w:rPr>
    </w:lvl>
    <w:lvl w:ilvl="5" w:tplc="E9CA9456">
      <w:numFmt w:val="bullet"/>
      <w:lvlText w:val="•"/>
      <w:lvlJc w:val="left"/>
      <w:pPr>
        <w:ind w:left="1225" w:hanging="166"/>
      </w:pPr>
      <w:rPr>
        <w:rFonts w:hint="default"/>
        <w:lang w:val="ru-RU" w:eastAsia="en-US" w:bidi="ar-SA"/>
      </w:rPr>
    </w:lvl>
    <w:lvl w:ilvl="6" w:tplc="157C978A">
      <w:numFmt w:val="bullet"/>
      <w:lvlText w:val="•"/>
      <w:lvlJc w:val="left"/>
      <w:pPr>
        <w:ind w:left="1450" w:hanging="166"/>
      </w:pPr>
      <w:rPr>
        <w:rFonts w:hint="default"/>
        <w:lang w:val="ru-RU" w:eastAsia="en-US" w:bidi="ar-SA"/>
      </w:rPr>
    </w:lvl>
    <w:lvl w:ilvl="7" w:tplc="16424646">
      <w:numFmt w:val="bullet"/>
      <w:lvlText w:val="•"/>
      <w:lvlJc w:val="left"/>
      <w:pPr>
        <w:ind w:left="1675" w:hanging="166"/>
      </w:pPr>
      <w:rPr>
        <w:rFonts w:hint="default"/>
        <w:lang w:val="ru-RU" w:eastAsia="en-US" w:bidi="ar-SA"/>
      </w:rPr>
    </w:lvl>
    <w:lvl w:ilvl="8" w:tplc="6B50603E">
      <w:numFmt w:val="bullet"/>
      <w:lvlText w:val="•"/>
      <w:lvlJc w:val="left"/>
      <w:pPr>
        <w:ind w:left="1900" w:hanging="166"/>
      </w:pPr>
      <w:rPr>
        <w:rFonts w:hint="default"/>
        <w:lang w:val="ru-RU" w:eastAsia="en-US" w:bidi="ar-SA"/>
      </w:rPr>
    </w:lvl>
  </w:abstractNum>
  <w:abstractNum w:abstractNumId="10" w15:restartNumberingAfterBreak="0">
    <w:nsid w:val="640C6DDF"/>
    <w:multiLevelType w:val="hybridMultilevel"/>
    <w:tmpl w:val="9F5E4090"/>
    <w:lvl w:ilvl="0" w:tplc="4706354C">
      <w:start w:val="1"/>
      <w:numFmt w:val="decimal"/>
      <w:lvlText w:val="%1."/>
      <w:lvlJc w:val="left"/>
      <w:pPr>
        <w:ind w:left="1370" w:hanging="240"/>
      </w:pPr>
      <w:rPr>
        <w:rFonts w:ascii="Times New Roman" w:eastAsia="Times New Roman" w:hAnsi="Times New Roman" w:cs="Times New Roman" w:hint="default"/>
        <w:b/>
        <w:bCs/>
        <w:i/>
        <w:iCs/>
        <w:w w:val="100"/>
        <w:sz w:val="24"/>
        <w:szCs w:val="24"/>
        <w:lang w:val="ru-RU" w:eastAsia="en-US" w:bidi="ar-SA"/>
      </w:rPr>
    </w:lvl>
    <w:lvl w:ilvl="1" w:tplc="FE1616F2">
      <w:numFmt w:val="bullet"/>
      <w:lvlText w:val="•"/>
      <w:lvlJc w:val="left"/>
      <w:pPr>
        <w:ind w:left="2380" w:hanging="240"/>
      </w:pPr>
      <w:rPr>
        <w:rFonts w:hint="default"/>
        <w:lang w:val="ru-RU" w:eastAsia="en-US" w:bidi="ar-SA"/>
      </w:rPr>
    </w:lvl>
    <w:lvl w:ilvl="2" w:tplc="84145902">
      <w:numFmt w:val="bullet"/>
      <w:lvlText w:val="•"/>
      <w:lvlJc w:val="left"/>
      <w:pPr>
        <w:ind w:left="3265" w:hanging="240"/>
      </w:pPr>
      <w:rPr>
        <w:rFonts w:hint="default"/>
        <w:lang w:val="ru-RU" w:eastAsia="en-US" w:bidi="ar-SA"/>
      </w:rPr>
    </w:lvl>
    <w:lvl w:ilvl="3" w:tplc="195EA5D6">
      <w:numFmt w:val="bullet"/>
      <w:lvlText w:val="•"/>
      <w:lvlJc w:val="left"/>
      <w:pPr>
        <w:ind w:left="4150" w:hanging="240"/>
      </w:pPr>
      <w:rPr>
        <w:rFonts w:hint="default"/>
        <w:lang w:val="ru-RU" w:eastAsia="en-US" w:bidi="ar-SA"/>
      </w:rPr>
    </w:lvl>
    <w:lvl w:ilvl="4" w:tplc="6E2E3918">
      <w:numFmt w:val="bullet"/>
      <w:lvlText w:val="•"/>
      <w:lvlJc w:val="left"/>
      <w:pPr>
        <w:ind w:left="5035" w:hanging="240"/>
      </w:pPr>
      <w:rPr>
        <w:rFonts w:hint="default"/>
        <w:lang w:val="ru-RU" w:eastAsia="en-US" w:bidi="ar-SA"/>
      </w:rPr>
    </w:lvl>
    <w:lvl w:ilvl="5" w:tplc="D72E7960">
      <w:numFmt w:val="bullet"/>
      <w:lvlText w:val="•"/>
      <w:lvlJc w:val="left"/>
      <w:pPr>
        <w:ind w:left="5920" w:hanging="240"/>
      </w:pPr>
      <w:rPr>
        <w:rFonts w:hint="default"/>
        <w:lang w:val="ru-RU" w:eastAsia="en-US" w:bidi="ar-SA"/>
      </w:rPr>
    </w:lvl>
    <w:lvl w:ilvl="6" w:tplc="EBCA381E">
      <w:numFmt w:val="bullet"/>
      <w:lvlText w:val="•"/>
      <w:lvlJc w:val="left"/>
      <w:pPr>
        <w:ind w:left="6805" w:hanging="240"/>
      </w:pPr>
      <w:rPr>
        <w:rFonts w:hint="default"/>
        <w:lang w:val="ru-RU" w:eastAsia="en-US" w:bidi="ar-SA"/>
      </w:rPr>
    </w:lvl>
    <w:lvl w:ilvl="7" w:tplc="46E65F52">
      <w:numFmt w:val="bullet"/>
      <w:lvlText w:val="•"/>
      <w:lvlJc w:val="left"/>
      <w:pPr>
        <w:ind w:left="7690" w:hanging="240"/>
      </w:pPr>
      <w:rPr>
        <w:rFonts w:hint="default"/>
        <w:lang w:val="ru-RU" w:eastAsia="en-US" w:bidi="ar-SA"/>
      </w:rPr>
    </w:lvl>
    <w:lvl w:ilvl="8" w:tplc="61F8D700">
      <w:numFmt w:val="bullet"/>
      <w:lvlText w:val="•"/>
      <w:lvlJc w:val="left"/>
      <w:pPr>
        <w:ind w:left="8576" w:hanging="240"/>
      </w:pPr>
      <w:rPr>
        <w:rFonts w:hint="default"/>
        <w:lang w:val="ru-RU" w:eastAsia="en-US" w:bidi="ar-SA"/>
      </w:rPr>
    </w:lvl>
  </w:abstractNum>
  <w:abstractNum w:abstractNumId="11" w15:restartNumberingAfterBreak="0">
    <w:nsid w:val="6A9D5394"/>
    <w:multiLevelType w:val="hybridMultilevel"/>
    <w:tmpl w:val="3B00BAB0"/>
    <w:lvl w:ilvl="0" w:tplc="7D5813A4">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BE4AA8F6">
      <w:numFmt w:val="bullet"/>
      <w:lvlText w:val="•"/>
      <w:lvlJc w:val="left"/>
      <w:pPr>
        <w:ind w:left="325" w:hanging="166"/>
      </w:pPr>
      <w:rPr>
        <w:rFonts w:hint="default"/>
        <w:lang w:val="ru-RU" w:eastAsia="en-US" w:bidi="ar-SA"/>
      </w:rPr>
    </w:lvl>
    <w:lvl w:ilvl="2" w:tplc="67CA2ECA">
      <w:numFmt w:val="bullet"/>
      <w:lvlText w:val="•"/>
      <w:lvlJc w:val="left"/>
      <w:pPr>
        <w:ind w:left="550" w:hanging="166"/>
      </w:pPr>
      <w:rPr>
        <w:rFonts w:hint="default"/>
        <w:lang w:val="ru-RU" w:eastAsia="en-US" w:bidi="ar-SA"/>
      </w:rPr>
    </w:lvl>
    <w:lvl w:ilvl="3" w:tplc="56EC2314">
      <w:numFmt w:val="bullet"/>
      <w:lvlText w:val="•"/>
      <w:lvlJc w:val="left"/>
      <w:pPr>
        <w:ind w:left="775" w:hanging="166"/>
      </w:pPr>
      <w:rPr>
        <w:rFonts w:hint="default"/>
        <w:lang w:val="ru-RU" w:eastAsia="en-US" w:bidi="ar-SA"/>
      </w:rPr>
    </w:lvl>
    <w:lvl w:ilvl="4" w:tplc="04965024">
      <w:numFmt w:val="bullet"/>
      <w:lvlText w:val="•"/>
      <w:lvlJc w:val="left"/>
      <w:pPr>
        <w:ind w:left="1000" w:hanging="166"/>
      </w:pPr>
      <w:rPr>
        <w:rFonts w:hint="default"/>
        <w:lang w:val="ru-RU" w:eastAsia="en-US" w:bidi="ar-SA"/>
      </w:rPr>
    </w:lvl>
    <w:lvl w:ilvl="5" w:tplc="0EBCA29E">
      <w:numFmt w:val="bullet"/>
      <w:lvlText w:val="•"/>
      <w:lvlJc w:val="left"/>
      <w:pPr>
        <w:ind w:left="1225" w:hanging="166"/>
      </w:pPr>
      <w:rPr>
        <w:rFonts w:hint="default"/>
        <w:lang w:val="ru-RU" w:eastAsia="en-US" w:bidi="ar-SA"/>
      </w:rPr>
    </w:lvl>
    <w:lvl w:ilvl="6" w:tplc="287EAD78">
      <w:numFmt w:val="bullet"/>
      <w:lvlText w:val="•"/>
      <w:lvlJc w:val="left"/>
      <w:pPr>
        <w:ind w:left="1450" w:hanging="166"/>
      </w:pPr>
      <w:rPr>
        <w:rFonts w:hint="default"/>
        <w:lang w:val="ru-RU" w:eastAsia="en-US" w:bidi="ar-SA"/>
      </w:rPr>
    </w:lvl>
    <w:lvl w:ilvl="7" w:tplc="8B46A4B8">
      <w:numFmt w:val="bullet"/>
      <w:lvlText w:val="•"/>
      <w:lvlJc w:val="left"/>
      <w:pPr>
        <w:ind w:left="1675" w:hanging="166"/>
      </w:pPr>
      <w:rPr>
        <w:rFonts w:hint="default"/>
        <w:lang w:val="ru-RU" w:eastAsia="en-US" w:bidi="ar-SA"/>
      </w:rPr>
    </w:lvl>
    <w:lvl w:ilvl="8" w:tplc="BBEE224E">
      <w:numFmt w:val="bullet"/>
      <w:lvlText w:val="•"/>
      <w:lvlJc w:val="left"/>
      <w:pPr>
        <w:ind w:left="1900" w:hanging="166"/>
      </w:pPr>
      <w:rPr>
        <w:rFonts w:hint="default"/>
        <w:lang w:val="ru-RU" w:eastAsia="en-US" w:bidi="ar-SA"/>
      </w:rPr>
    </w:lvl>
  </w:abstractNum>
  <w:abstractNum w:abstractNumId="12" w15:restartNumberingAfterBreak="0">
    <w:nsid w:val="6AF450C0"/>
    <w:multiLevelType w:val="hybridMultilevel"/>
    <w:tmpl w:val="5BFAEF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5EA626F"/>
    <w:multiLevelType w:val="multilevel"/>
    <w:tmpl w:val="B1C6882C"/>
    <w:lvl w:ilvl="0">
      <w:start w:val="2"/>
      <w:numFmt w:val="decimal"/>
      <w:lvlText w:val="%1"/>
      <w:lvlJc w:val="left"/>
      <w:pPr>
        <w:ind w:left="1550" w:hanging="420"/>
      </w:pPr>
      <w:rPr>
        <w:rFonts w:hint="default"/>
        <w:lang w:val="ru-RU" w:eastAsia="en-US" w:bidi="ar-SA"/>
      </w:rPr>
    </w:lvl>
    <w:lvl w:ilvl="1">
      <w:start w:val="1"/>
      <w:numFmt w:val="decimal"/>
      <w:lvlText w:val="%1.%2."/>
      <w:lvlJc w:val="left"/>
      <w:pPr>
        <w:ind w:left="155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73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12" w:hanging="737"/>
      </w:pPr>
      <w:rPr>
        <w:rFonts w:hint="default"/>
        <w:lang w:val="ru-RU" w:eastAsia="en-US" w:bidi="ar-SA"/>
      </w:rPr>
    </w:lvl>
    <w:lvl w:ilvl="4">
      <w:numFmt w:val="bullet"/>
      <w:lvlText w:val="•"/>
      <w:lvlJc w:val="left"/>
      <w:pPr>
        <w:ind w:left="4488" w:hanging="737"/>
      </w:pPr>
      <w:rPr>
        <w:rFonts w:hint="default"/>
        <w:lang w:val="ru-RU" w:eastAsia="en-US" w:bidi="ar-SA"/>
      </w:rPr>
    </w:lvl>
    <w:lvl w:ilvl="5">
      <w:numFmt w:val="bullet"/>
      <w:lvlText w:val="•"/>
      <w:lvlJc w:val="left"/>
      <w:pPr>
        <w:ind w:left="5465" w:hanging="737"/>
      </w:pPr>
      <w:rPr>
        <w:rFonts w:hint="default"/>
        <w:lang w:val="ru-RU" w:eastAsia="en-US" w:bidi="ar-SA"/>
      </w:rPr>
    </w:lvl>
    <w:lvl w:ilvl="6">
      <w:numFmt w:val="bullet"/>
      <w:lvlText w:val="•"/>
      <w:lvlJc w:val="left"/>
      <w:pPr>
        <w:ind w:left="6441" w:hanging="737"/>
      </w:pPr>
      <w:rPr>
        <w:rFonts w:hint="default"/>
        <w:lang w:val="ru-RU" w:eastAsia="en-US" w:bidi="ar-SA"/>
      </w:rPr>
    </w:lvl>
    <w:lvl w:ilvl="7">
      <w:numFmt w:val="bullet"/>
      <w:lvlText w:val="•"/>
      <w:lvlJc w:val="left"/>
      <w:pPr>
        <w:ind w:left="7417" w:hanging="737"/>
      </w:pPr>
      <w:rPr>
        <w:rFonts w:hint="default"/>
        <w:lang w:val="ru-RU" w:eastAsia="en-US" w:bidi="ar-SA"/>
      </w:rPr>
    </w:lvl>
    <w:lvl w:ilvl="8">
      <w:numFmt w:val="bullet"/>
      <w:lvlText w:val="•"/>
      <w:lvlJc w:val="left"/>
      <w:pPr>
        <w:ind w:left="8393" w:hanging="737"/>
      </w:pPr>
      <w:rPr>
        <w:rFonts w:hint="default"/>
        <w:lang w:val="ru-RU" w:eastAsia="en-US" w:bidi="ar-SA"/>
      </w:rPr>
    </w:lvl>
  </w:abstractNum>
  <w:num w:numId="1">
    <w:abstractNumId w:val="4"/>
  </w:num>
  <w:num w:numId="2">
    <w:abstractNumId w:val="9"/>
  </w:num>
  <w:num w:numId="3">
    <w:abstractNumId w:val="11"/>
  </w:num>
  <w:num w:numId="4">
    <w:abstractNumId w:val="13"/>
  </w:num>
  <w:num w:numId="5">
    <w:abstractNumId w:val="8"/>
  </w:num>
  <w:num w:numId="6">
    <w:abstractNumId w:val="5"/>
  </w:num>
  <w:num w:numId="7">
    <w:abstractNumId w:val="10"/>
  </w:num>
  <w:num w:numId="8">
    <w:abstractNumId w:val="3"/>
  </w:num>
  <w:num w:numId="9">
    <w:abstractNumId w:val="12"/>
  </w:num>
  <w:num w:numId="10">
    <w:abstractNumId w:val="7"/>
  </w:num>
  <w:num w:numId="11">
    <w:abstractNumId w:val="6"/>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2E"/>
    <w:rsid w:val="00002359"/>
    <w:rsid w:val="00002660"/>
    <w:rsid w:val="00024C2C"/>
    <w:rsid w:val="00035B7F"/>
    <w:rsid w:val="0003634A"/>
    <w:rsid w:val="000363C8"/>
    <w:rsid w:val="000533D4"/>
    <w:rsid w:val="0005727E"/>
    <w:rsid w:val="000904C2"/>
    <w:rsid w:val="0009085E"/>
    <w:rsid w:val="00090AC1"/>
    <w:rsid w:val="00092FDF"/>
    <w:rsid w:val="00094CBB"/>
    <w:rsid w:val="000A38CB"/>
    <w:rsid w:val="000B7F22"/>
    <w:rsid w:val="000C0704"/>
    <w:rsid w:val="000C4D02"/>
    <w:rsid w:val="000F4DEC"/>
    <w:rsid w:val="000F58AA"/>
    <w:rsid w:val="001006E3"/>
    <w:rsid w:val="00107461"/>
    <w:rsid w:val="00116984"/>
    <w:rsid w:val="001248D5"/>
    <w:rsid w:val="001277F8"/>
    <w:rsid w:val="00132DAC"/>
    <w:rsid w:val="0014485B"/>
    <w:rsid w:val="001501ED"/>
    <w:rsid w:val="00164121"/>
    <w:rsid w:val="00176281"/>
    <w:rsid w:val="0019311C"/>
    <w:rsid w:val="001C53D6"/>
    <w:rsid w:val="001D44D4"/>
    <w:rsid w:val="001E7780"/>
    <w:rsid w:val="001F5610"/>
    <w:rsid w:val="00207460"/>
    <w:rsid w:val="002103AB"/>
    <w:rsid w:val="00212936"/>
    <w:rsid w:val="002217B4"/>
    <w:rsid w:val="0022505C"/>
    <w:rsid w:val="00226E68"/>
    <w:rsid w:val="002367AC"/>
    <w:rsid w:val="00245333"/>
    <w:rsid w:val="00247593"/>
    <w:rsid w:val="00256297"/>
    <w:rsid w:val="00260F1F"/>
    <w:rsid w:val="00266DCA"/>
    <w:rsid w:val="002803E4"/>
    <w:rsid w:val="0029126A"/>
    <w:rsid w:val="002A1026"/>
    <w:rsid w:val="002B6126"/>
    <w:rsid w:val="002C0A57"/>
    <w:rsid w:val="002C2FB4"/>
    <w:rsid w:val="002E678C"/>
    <w:rsid w:val="003079B1"/>
    <w:rsid w:val="0032632E"/>
    <w:rsid w:val="00337403"/>
    <w:rsid w:val="003408AC"/>
    <w:rsid w:val="003451EA"/>
    <w:rsid w:val="0035448F"/>
    <w:rsid w:val="00365A0E"/>
    <w:rsid w:val="00365D5C"/>
    <w:rsid w:val="00365F15"/>
    <w:rsid w:val="0036616F"/>
    <w:rsid w:val="00366A85"/>
    <w:rsid w:val="00382A1F"/>
    <w:rsid w:val="00382A5A"/>
    <w:rsid w:val="00393AD3"/>
    <w:rsid w:val="00394F69"/>
    <w:rsid w:val="00395C26"/>
    <w:rsid w:val="003D7B6E"/>
    <w:rsid w:val="003E646F"/>
    <w:rsid w:val="003F0465"/>
    <w:rsid w:val="003F2102"/>
    <w:rsid w:val="00402022"/>
    <w:rsid w:val="004166B8"/>
    <w:rsid w:val="004200CC"/>
    <w:rsid w:val="00426E82"/>
    <w:rsid w:val="00434FEE"/>
    <w:rsid w:val="004520D5"/>
    <w:rsid w:val="00460395"/>
    <w:rsid w:val="004651EB"/>
    <w:rsid w:val="00485D8A"/>
    <w:rsid w:val="00491087"/>
    <w:rsid w:val="004A0117"/>
    <w:rsid w:val="004A5288"/>
    <w:rsid w:val="004A6DA4"/>
    <w:rsid w:val="004B7227"/>
    <w:rsid w:val="004B7BC8"/>
    <w:rsid w:val="004C5FF3"/>
    <w:rsid w:val="004D27FB"/>
    <w:rsid w:val="004D448F"/>
    <w:rsid w:val="004E0EC7"/>
    <w:rsid w:val="004E1E3E"/>
    <w:rsid w:val="004E40B6"/>
    <w:rsid w:val="004E5550"/>
    <w:rsid w:val="00506EB1"/>
    <w:rsid w:val="00507AE9"/>
    <w:rsid w:val="00515924"/>
    <w:rsid w:val="00517068"/>
    <w:rsid w:val="0051766C"/>
    <w:rsid w:val="00527926"/>
    <w:rsid w:val="00534E4D"/>
    <w:rsid w:val="005442C8"/>
    <w:rsid w:val="00546400"/>
    <w:rsid w:val="0055139A"/>
    <w:rsid w:val="00556DE7"/>
    <w:rsid w:val="005604C8"/>
    <w:rsid w:val="005771F2"/>
    <w:rsid w:val="00586DCC"/>
    <w:rsid w:val="00594947"/>
    <w:rsid w:val="005A3139"/>
    <w:rsid w:val="005C0090"/>
    <w:rsid w:val="005C675C"/>
    <w:rsid w:val="005D16E6"/>
    <w:rsid w:val="005E4BA1"/>
    <w:rsid w:val="00600827"/>
    <w:rsid w:val="00633EA0"/>
    <w:rsid w:val="00640C24"/>
    <w:rsid w:val="006410CD"/>
    <w:rsid w:val="00645D29"/>
    <w:rsid w:val="00651B58"/>
    <w:rsid w:val="00657506"/>
    <w:rsid w:val="00684511"/>
    <w:rsid w:val="006A25D0"/>
    <w:rsid w:val="006A76A6"/>
    <w:rsid w:val="006B2D07"/>
    <w:rsid w:val="006B4262"/>
    <w:rsid w:val="006C06B9"/>
    <w:rsid w:val="006C5ADF"/>
    <w:rsid w:val="006D3765"/>
    <w:rsid w:val="006D7C7A"/>
    <w:rsid w:val="006E01A7"/>
    <w:rsid w:val="007102CB"/>
    <w:rsid w:val="0071280D"/>
    <w:rsid w:val="00722802"/>
    <w:rsid w:val="007272D2"/>
    <w:rsid w:val="007347A0"/>
    <w:rsid w:val="00741A29"/>
    <w:rsid w:val="0074572F"/>
    <w:rsid w:val="007510AD"/>
    <w:rsid w:val="00756338"/>
    <w:rsid w:val="00765330"/>
    <w:rsid w:val="00767777"/>
    <w:rsid w:val="00790A25"/>
    <w:rsid w:val="00793647"/>
    <w:rsid w:val="007A6711"/>
    <w:rsid w:val="007C007E"/>
    <w:rsid w:val="007C6120"/>
    <w:rsid w:val="007F460B"/>
    <w:rsid w:val="007F615B"/>
    <w:rsid w:val="008014E7"/>
    <w:rsid w:val="00804FFC"/>
    <w:rsid w:val="0081233E"/>
    <w:rsid w:val="00820A61"/>
    <w:rsid w:val="0083165C"/>
    <w:rsid w:val="008335A9"/>
    <w:rsid w:val="008530C2"/>
    <w:rsid w:val="00854032"/>
    <w:rsid w:val="008951DF"/>
    <w:rsid w:val="008A0981"/>
    <w:rsid w:val="008A135E"/>
    <w:rsid w:val="008A331D"/>
    <w:rsid w:val="008A79D3"/>
    <w:rsid w:val="008B4D11"/>
    <w:rsid w:val="008C59B1"/>
    <w:rsid w:val="008E36CA"/>
    <w:rsid w:val="008F0C16"/>
    <w:rsid w:val="008F689A"/>
    <w:rsid w:val="00914FDD"/>
    <w:rsid w:val="0092292F"/>
    <w:rsid w:val="009236BF"/>
    <w:rsid w:val="0093270C"/>
    <w:rsid w:val="00933E74"/>
    <w:rsid w:val="00937717"/>
    <w:rsid w:val="00941D78"/>
    <w:rsid w:val="009428D5"/>
    <w:rsid w:val="00954EAA"/>
    <w:rsid w:val="00956C19"/>
    <w:rsid w:val="0095762E"/>
    <w:rsid w:val="00984357"/>
    <w:rsid w:val="009B6BA6"/>
    <w:rsid w:val="009C46C9"/>
    <w:rsid w:val="009D0C72"/>
    <w:rsid w:val="009D7291"/>
    <w:rsid w:val="009E4929"/>
    <w:rsid w:val="009E5385"/>
    <w:rsid w:val="009F17A2"/>
    <w:rsid w:val="009F51C9"/>
    <w:rsid w:val="009F51E2"/>
    <w:rsid w:val="009F7BDC"/>
    <w:rsid w:val="00A16272"/>
    <w:rsid w:val="00A2594A"/>
    <w:rsid w:val="00A31954"/>
    <w:rsid w:val="00A35996"/>
    <w:rsid w:val="00A36996"/>
    <w:rsid w:val="00A54D98"/>
    <w:rsid w:val="00A563C6"/>
    <w:rsid w:val="00A66592"/>
    <w:rsid w:val="00A90B9D"/>
    <w:rsid w:val="00A91965"/>
    <w:rsid w:val="00A9699E"/>
    <w:rsid w:val="00A96E90"/>
    <w:rsid w:val="00AA0336"/>
    <w:rsid w:val="00AB03FE"/>
    <w:rsid w:val="00AE0FAF"/>
    <w:rsid w:val="00AE1094"/>
    <w:rsid w:val="00AE2111"/>
    <w:rsid w:val="00AE3C17"/>
    <w:rsid w:val="00AE6ACE"/>
    <w:rsid w:val="00AF6EB3"/>
    <w:rsid w:val="00B05F63"/>
    <w:rsid w:val="00B07DC2"/>
    <w:rsid w:val="00B12252"/>
    <w:rsid w:val="00B12269"/>
    <w:rsid w:val="00B13A39"/>
    <w:rsid w:val="00B16449"/>
    <w:rsid w:val="00B32E5C"/>
    <w:rsid w:val="00B34520"/>
    <w:rsid w:val="00B357EE"/>
    <w:rsid w:val="00B408B7"/>
    <w:rsid w:val="00B4117B"/>
    <w:rsid w:val="00B52CAB"/>
    <w:rsid w:val="00B66C7F"/>
    <w:rsid w:val="00B725CA"/>
    <w:rsid w:val="00B821D2"/>
    <w:rsid w:val="00BB275F"/>
    <w:rsid w:val="00BD01C9"/>
    <w:rsid w:val="00BD1FB9"/>
    <w:rsid w:val="00BE6F5F"/>
    <w:rsid w:val="00BF219F"/>
    <w:rsid w:val="00C1063F"/>
    <w:rsid w:val="00C335ED"/>
    <w:rsid w:val="00C34C81"/>
    <w:rsid w:val="00C50334"/>
    <w:rsid w:val="00C73927"/>
    <w:rsid w:val="00C74519"/>
    <w:rsid w:val="00C7506B"/>
    <w:rsid w:val="00C854A5"/>
    <w:rsid w:val="00C85FAE"/>
    <w:rsid w:val="00C9151C"/>
    <w:rsid w:val="00C935D3"/>
    <w:rsid w:val="00C97FDA"/>
    <w:rsid w:val="00CA41DB"/>
    <w:rsid w:val="00CB0386"/>
    <w:rsid w:val="00CB1376"/>
    <w:rsid w:val="00CB3251"/>
    <w:rsid w:val="00CC0F96"/>
    <w:rsid w:val="00CD1CA5"/>
    <w:rsid w:val="00CD541C"/>
    <w:rsid w:val="00CD7A67"/>
    <w:rsid w:val="00CE5487"/>
    <w:rsid w:val="00CE7F4A"/>
    <w:rsid w:val="00CF4285"/>
    <w:rsid w:val="00D147BC"/>
    <w:rsid w:val="00D47231"/>
    <w:rsid w:val="00D555A5"/>
    <w:rsid w:val="00D60435"/>
    <w:rsid w:val="00D6121D"/>
    <w:rsid w:val="00D66204"/>
    <w:rsid w:val="00D804D2"/>
    <w:rsid w:val="00D83A35"/>
    <w:rsid w:val="00D95EF0"/>
    <w:rsid w:val="00DB3BDB"/>
    <w:rsid w:val="00DD26F2"/>
    <w:rsid w:val="00DE30FF"/>
    <w:rsid w:val="00DF0287"/>
    <w:rsid w:val="00DF06F2"/>
    <w:rsid w:val="00E003C0"/>
    <w:rsid w:val="00E018FA"/>
    <w:rsid w:val="00E03DBC"/>
    <w:rsid w:val="00E122AF"/>
    <w:rsid w:val="00E1702C"/>
    <w:rsid w:val="00E3192F"/>
    <w:rsid w:val="00E31E97"/>
    <w:rsid w:val="00E47DFB"/>
    <w:rsid w:val="00E62056"/>
    <w:rsid w:val="00E65AA8"/>
    <w:rsid w:val="00E772C2"/>
    <w:rsid w:val="00E917FC"/>
    <w:rsid w:val="00EA0C96"/>
    <w:rsid w:val="00EB4492"/>
    <w:rsid w:val="00EC1736"/>
    <w:rsid w:val="00ED690F"/>
    <w:rsid w:val="00EE0B5D"/>
    <w:rsid w:val="00EE277B"/>
    <w:rsid w:val="00EF4890"/>
    <w:rsid w:val="00F04545"/>
    <w:rsid w:val="00F0709F"/>
    <w:rsid w:val="00F211AC"/>
    <w:rsid w:val="00F25497"/>
    <w:rsid w:val="00F33FFA"/>
    <w:rsid w:val="00F41565"/>
    <w:rsid w:val="00F42477"/>
    <w:rsid w:val="00F449DB"/>
    <w:rsid w:val="00F46A46"/>
    <w:rsid w:val="00F52A0D"/>
    <w:rsid w:val="00F5599B"/>
    <w:rsid w:val="00F64CD8"/>
    <w:rsid w:val="00F66B56"/>
    <w:rsid w:val="00F70D00"/>
    <w:rsid w:val="00FA1D7A"/>
    <w:rsid w:val="00FA7B1D"/>
    <w:rsid w:val="00FD2A8F"/>
    <w:rsid w:val="00FD30E3"/>
    <w:rsid w:val="00FD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5C09"/>
  <w15:chartTrackingRefBased/>
  <w15:docId w15:val="{3EA26784-D928-42E5-8541-2C89CCC5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02359"/>
    <w:pPr>
      <w:widowControl w:val="0"/>
      <w:autoSpaceDE w:val="0"/>
      <w:autoSpaceDN w:val="0"/>
      <w:spacing w:after="0" w:line="240" w:lineRule="auto"/>
      <w:ind w:left="422"/>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4B72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03634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64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646F"/>
    <w:pPr>
      <w:widowControl w:val="0"/>
      <w:autoSpaceDE w:val="0"/>
      <w:autoSpaceDN w:val="0"/>
      <w:spacing w:after="0" w:line="240" w:lineRule="auto"/>
      <w:ind w:left="107"/>
    </w:pPr>
    <w:rPr>
      <w:rFonts w:ascii="Times New Roman" w:eastAsia="Times New Roman" w:hAnsi="Times New Roman" w:cs="Times New Roman"/>
    </w:rPr>
  </w:style>
  <w:style w:type="paragraph" w:styleId="a3">
    <w:name w:val="List Paragraph"/>
    <w:basedOn w:val="a"/>
    <w:uiPriority w:val="34"/>
    <w:qFormat/>
    <w:rsid w:val="00586DCC"/>
    <w:pPr>
      <w:ind w:left="720"/>
      <w:contextualSpacing/>
    </w:pPr>
  </w:style>
  <w:style w:type="paragraph" w:styleId="a4">
    <w:name w:val="Body Text"/>
    <w:basedOn w:val="a"/>
    <w:link w:val="a5"/>
    <w:uiPriority w:val="1"/>
    <w:qFormat/>
    <w:rsid w:val="00382A5A"/>
    <w:pPr>
      <w:widowControl w:val="0"/>
      <w:autoSpaceDE w:val="0"/>
      <w:autoSpaceDN w:val="0"/>
      <w:spacing w:after="0" w:line="240" w:lineRule="auto"/>
      <w:ind w:left="422"/>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382A5A"/>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382A5A"/>
    <w:pPr>
      <w:spacing w:after="0" w:line="240" w:lineRule="auto"/>
    </w:pPr>
    <w:rPr>
      <w:sz w:val="20"/>
      <w:szCs w:val="20"/>
    </w:rPr>
  </w:style>
  <w:style w:type="character" w:customStyle="1" w:styleId="a7">
    <w:name w:val="Текст сноски Знак"/>
    <w:basedOn w:val="a0"/>
    <w:link w:val="a6"/>
    <w:uiPriority w:val="99"/>
    <w:semiHidden/>
    <w:rsid w:val="00382A5A"/>
    <w:rPr>
      <w:sz w:val="20"/>
      <w:szCs w:val="20"/>
    </w:rPr>
  </w:style>
  <w:style w:type="character" w:styleId="a8">
    <w:name w:val="footnote reference"/>
    <w:basedOn w:val="a0"/>
    <w:uiPriority w:val="99"/>
    <w:semiHidden/>
    <w:unhideWhenUsed/>
    <w:rsid w:val="00382A5A"/>
    <w:rPr>
      <w:vertAlign w:val="superscript"/>
    </w:rPr>
  </w:style>
  <w:style w:type="paragraph" w:customStyle="1" w:styleId="Default">
    <w:name w:val="Default"/>
    <w:rsid w:val="002C2FB4"/>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character" w:customStyle="1" w:styleId="10">
    <w:name w:val="Заголовок 1 Знак"/>
    <w:basedOn w:val="a0"/>
    <w:link w:val="1"/>
    <w:uiPriority w:val="1"/>
    <w:rsid w:val="00002359"/>
    <w:rPr>
      <w:rFonts w:ascii="Times New Roman" w:eastAsia="Times New Roman" w:hAnsi="Times New Roman" w:cs="Times New Roman"/>
      <w:b/>
      <w:bCs/>
      <w:sz w:val="24"/>
      <w:szCs w:val="24"/>
    </w:rPr>
  </w:style>
  <w:style w:type="paragraph" w:styleId="a9">
    <w:name w:val="Normal (Web)"/>
    <w:basedOn w:val="a"/>
    <w:uiPriority w:val="99"/>
    <w:rsid w:val="00BF219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a0"/>
    <w:rsid w:val="0014485B"/>
  </w:style>
  <w:style w:type="character" w:customStyle="1" w:styleId="20">
    <w:name w:val="Заголовок 2 Знак"/>
    <w:basedOn w:val="a0"/>
    <w:link w:val="2"/>
    <w:uiPriority w:val="9"/>
    <w:semiHidden/>
    <w:rsid w:val="004B7227"/>
    <w:rPr>
      <w:rFonts w:asciiTheme="majorHAnsi" w:eastAsiaTheme="majorEastAsia" w:hAnsiTheme="majorHAnsi" w:cstheme="majorBidi"/>
      <w:color w:val="2E74B5" w:themeColor="accent1" w:themeShade="BF"/>
      <w:sz w:val="26"/>
      <w:szCs w:val="26"/>
    </w:rPr>
  </w:style>
  <w:style w:type="paragraph" w:customStyle="1" w:styleId="11">
    <w:name w:val="Обычный1"/>
    <w:rsid w:val="008951DF"/>
    <w:pPr>
      <w:suppressAutoHyphens/>
      <w:snapToGrid w:val="0"/>
      <w:spacing w:before="100" w:after="100" w:line="240" w:lineRule="auto"/>
    </w:pPr>
    <w:rPr>
      <w:rFonts w:ascii="Times New Roman" w:eastAsia="Arial" w:hAnsi="Times New Roman" w:cs="Times New Roman"/>
      <w:sz w:val="24"/>
      <w:szCs w:val="20"/>
      <w:lang w:eastAsia="ar-SA"/>
    </w:rPr>
  </w:style>
  <w:style w:type="paragraph" w:styleId="aa">
    <w:name w:val="Balloon Text"/>
    <w:basedOn w:val="a"/>
    <w:link w:val="ab"/>
    <w:uiPriority w:val="99"/>
    <w:semiHidden/>
    <w:unhideWhenUsed/>
    <w:rsid w:val="00941D7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41D78"/>
    <w:rPr>
      <w:rFonts w:ascii="Segoe UI" w:hAnsi="Segoe UI" w:cs="Segoe UI"/>
      <w:sz w:val="18"/>
      <w:szCs w:val="18"/>
    </w:rPr>
  </w:style>
  <w:style w:type="character" w:customStyle="1" w:styleId="60">
    <w:name w:val="Заголовок 6 Знак"/>
    <w:basedOn w:val="a0"/>
    <w:link w:val="6"/>
    <w:uiPriority w:val="9"/>
    <w:semiHidden/>
    <w:rsid w:val="0003634A"/>
    <w:rPr>
      <w:rFonts w:asciiTheme="majorHAnsi" w:eastAsiaTheme="majorEastAsia" w:hAnsiTheme="majorHAnsi" w:cstheme="majorBidi"/>
      <w:color w:val="1F4D78" w:themeColor="accent1" w:themeShade="7F"/>
    </w:rPr>
  </w:style>
  <w:style w:type="character" w:styleId="ac">
    <w:name w:val="annotation reference"/>
    <w:basedOn w:val="a0"/>
    <w:uiPriority w:val="99"/>
    <w:semiHidden/>
    <w:unhideWhenUsed/>
    <w:rsid w:val="001006E3"/>
    <w:rPr>
      <w:sz w:val="16"/>
      <w:szCs w:val="16"/>
    </w:rPr>
  </w:style>
  <w:style w:type="paragraph" w:styleId="ad">
    <w:name w:val="annotation text"/>
    <w:basedOn w:val="a"/>
    <w:link w:val="ae"/>
    <w:uiPriority w:val="99"/>
    <w:semiHidden/>
    <w:unhideWhenUsed/>
    <w:rsid w:val="001006E3"/>
    <w:pPr>
      <w:spacing w:after="200" w:line="240" w:lineRule="auto"/>
    </w:pPr>
    <w:rPr>
      <w:rFonts w:eastAsiaTheme="minorEastAsia"/>
      <w:sz w:val="20"/>
      <w:szCs w:val="20"/>
      <w:lang w:eastAsia="ru-RU"/>
    </w:rPr>
  </w:style>
  <w:style w:type="character" w:customStyle="1" w:styleId="ae">
    <w:name w:val="Текст примечания Знак"/>
    <w:basedOn w:val="a0"/>
    <w:link w:val="ad"/>
    <w:uiPriority w:val="99"/>
    <w:semiHidden/>
    <w:rsid w:val="001006E3"/>
    <w:rPr>
      <w:rFonts w:eastAsiaTheme="minorEastAsia"/>
      <w:sz w:val="20"/>
      <w:szCs w:val="20"/>
      <w:lang w:eastAsia="ru-RU"/>
    </w:rPr>
  </w:style>
  <w:style w:type="paragraph" w:styleId="af">
    <w:name w:val="annotation subject"/>
    <w:basedOn w:val="ad"/>
    <w:next w:val="ad"/>
    <w:link w:val="af0"/>
    <w:uiPriority w:val="99"/>
    <w:semiHidden/>
    <w:unhideWhenUsed/>
    <w:rsid w:val="00A2594A"/>
    <w:pPr>
      <w:spacing w:after="160"/>
    </w:pPr>
    <w:rPr>
      <w:rFonts w:eastAsiaTheme="minorHAnsi"/>
      <w:b/>
      <w:bCs/>
      <w:lang w:eastAsia="en-US"/>
    </w:rPr>
  </w:style>
  <w:style w:type="character" w:customStyle="1" w:styleId="af0">
    <w:name w:val="Тема примечания Знак"/>
    <w:basedOn w:val="ae"/>
    <w:link w:val="af"/>
    <w:uiPriority w:val="99"/>
    <w:semiHidden/>
    <w:rsid w:val="00A2594A"/>
    <w:rPr>
      <w:rFonts w:eastAsiaTheme="minorEastAsia"/>
      <w:b/>
      <w:bCs/>
      <w:sz w:val="20"/>
      <w:szCs w:val="20"/>
      <w:lang w:eastAsia="ru-RU"/>
    </w:rPr>
  </w:style>
  <w:style w:type="paragraph" w:customStyle="1" w:styleId="docdata">
    <w:name w:val="docdata"/>
    <w:aliases w:val="docy,v5,3470,bqiaagaaeyqcaaagiaiaaap1daaabqmnaaaaaaaaaaaaaaaaaaaaaaaaaaaaaaaaaaaaaaaaaaaaaaaaaaaaaaaaaaaaaaaaaaaaaaaaaaaaaaaaaaaaaaaaaaaaaaaaaaaaaaaaaaaaaaaaaaaaaaaaaaaaaaaaaaaaaaaaaaaaaaaaaaaaaaaaaaaaaaaaaaaaaaaaaaaaaaaaaaaaaaaaaaaaaaaaaaaaaaaa"/>
    <w:basedOn w:val="a"/>
    <w:rsid w:val="00551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8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81AB-222B-4665-AB5E-354E3498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14827</Words>
  <Characters>84514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Георгадзе Кетеван Малхазиевна</dc:creator>
  <cp:keywords/>
  <dc:description/>
  <cp:lastModifiedBy>Серегина Дарья Анатольевна</cp:lastModifiedBy>
  <cp:revision>13</cp:revision>
  <cp:lastPrinted>2022-08-17T13:56:00Z</cp:lastPrinted>
  <dcterms:created xsi:type="dcterms:W3CDTF">2023-08-10T12:14:00Z</dcterms:created>
  <dcterms:modified xsi:type="dcterms:W3CDTF">2024-09-30T12:15:00Z</dcterms:modified>
</cp:coreProperties>
</file>